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D4C2"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47B00931"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475D7A29"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68245D2B"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56173880"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53DF6655" w14:textId="77777777" w:rsidR="00A0493C" w:rsidRPr="00C1080A" w:rsidRDefault="00A0493C" w:rsidP="00A0493C">
      <w:pPr>
        <w:pStyle w:val="BodyText"/>
        <w:kinsoku w:val="0"/>
        <w:overflowPunct w:val="0"/>
        <w:spacing w:before="5"/>
        <w:ind w:left="0"/>
        <w:jc w:val="center"/>
        <w:rPr>
          <w:rFonts w:ascii="Times New Roman" w:hAnsi="Times New Roman" w:cs="Times New Roman"/>
          <w:sz w:val="25"/>
          <w:szCs w:val="25"/>
        </w:rPr>
      </w:pPr>
    </w:p>
    <w:p w14:paraId="3C65B0EF" w14:textId="77777777" w:rsidR="00A0493C"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bookmarkStart w:id="0" w:name="Benchmarks_Activity_2"/>
      <w:bookmarkEnd w:id="0"/>
    </w:p>
    <w:p w14:paraId="24418370" w14:textId="77777777" w:rsidR="00A0493C"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p>
    <w:p w14:paraId="005C2586" w14:textId="77777777" w:rsidR="00A0493C"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p>
    <w:p w14:paraId="6A18443E" w14:textId="77777777" w:rsidR="00A0493C"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p>
    <w:p w14:paraId="3FFEF211" w14:textId="77777777" w:rsidR="00A0493C"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p>
    <w:p w14:paraId="32993B7C" w14:textId="77777777" w:rsidR="00A0493C"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p>
    <w:p w14:paraId="3B8BDE90" w14:textId="77777777" w:rsidR="00A0493C"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p>
    <w:p w14:paraId="7FE5FDF8" w14:textId="77777777" w:rsidR="00A0493C" w:rsidRPr="00C1080A"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r w:rsidRPr="00C1080A">
        <w:rPr>
          <w:rFonts w:ascii="Times New Roman" w:hAnsi="Times New Roman" w:cs="Times New Roman"/>
          <w:b/>
          <w:bCs/>
          <w:spacing w:val="-1"/>
          <w:sz w:val="40"/>
          <w:szCs w:val="40"/>
        </w:rPr>
        <w:t>OUR COURTS ARIZONA</w:t>
      </w:r>
    </w:p>
    <w:p w14:paraId="354D141F" w14:textId="77777777" w:rsidR="00A0493C" w:rsidRPr="00C1080A" w:rsidRDefault="00A0493C" w:rsidP="00A0493C">
      <w:pPr>
        <w:pStyle w:val="BodyText"/>
        <w:kinsoku w:val="0"/>
        <w:overflowPunct w:val="0"/>
        <w:spacing w:before="19"/>
        <w:ind w:left="0"/>
        <w:jc w:val="center"/>
        <w:rPr>
          <w:rFonts w:ascii="Times New Roman" w:hAnsi="Times New Roman" w:cs="Times New Roman"/>
          <w:b/>
          <w:bCs/>
          <w:spacing w:val="-1"/>
          <w:sz w:val="40"/>
          <w:szCs w:val="40"/>
        </w:rPr>
      </w:pPr>
      <w:r w:rsidRPr="00C1080A">
        <w:rPr>
          <w:rFonts w:ascii="Times New Roman" w:hAnsi="Times New Roman" w:cs="Times New Roman"/>
          <w:b/>
          <w:bCs/>
          <w:spacing w:val="-1"/>
          <w:sz w:val="40"/>
          <w:szCs w:val="40"/>
        </w:rPr>
        <w:t xml:space="preserve">The Case of the Scarlet </w:t>
      </w:r>
      <w:r w:rsidR="0076106A">
        <w:rPr>
          <w:rFonts w:ascii="Times New Roman" w:hAnsi="Times New Roman" w:cs="Times New Roman"/>
          <w:b/>
          <w:bCs/>
          <w:spacing w:val="-1"/>
          <w:sz w:val="40"/>
          <w:szCs w:val="40"/>
        </w:rPr>
        <w:t>Plate</w:t>
      </w:r>
    </w:p>
    <w:p w14:paraId="6909BB02" w14:textId="77777777" w:rsidR="00A0493C" w:rsidRPr="00C1080A" w:rsidRDefault="00A0493C" w:rsidP="00A0493C">
      <w:pPr>
        <w:pStyle w:val="BodyText"/>
        <w:kinsoku w:val="0"/>
        <w:overflowPunct w:val="0"/>
        <w:spacing w:before="19"/>
        <w:ind w:left="0"/>
        <w:jc w:val="center"/>
        <w:rPr>
          <w:rFonts w:ascii="Times New Roman" w:hAnsi="Times New Roman" w:cs="Times New Roman"/>
          <w:sz w:val="40"/>
          <w:szCs w:val="40"/>
        </w:rPr>
      </w:pPr>
      <w:r w:rsidRPr="00C1080A">
        <w:rPr>
          <w:rFonts w:ascii="Times New Roman" w:hAnsi="Times New Roman" w:cs="Times New Roman"/>
          <w:b/>
          <w:bCs/>
          <w:spacing w:val="-1"/>
          <w:sz w:val="40"/>
          <w:szCs w:val="40"/>
        </w:rPr>
        <w:t>Constitutionality and Judicial Review</w:t>
      </w:r>
    </w:p>
    <w:p w14:paraId="35581C16" w14:textId="77777777" w:rsidR="00A0493C" w:rsidRPr="00C1080A" w:rsidRDefault="00A0493C" w:rsidP="00A0493C">
      <w:pPr>
        <w:pStyle w:val="BodyText"/>
        <w:kinsoku w:val="0"/>
        <w:overflowPunct w:val="0"/>
        <w:spacing w:before="19"/>
        <w:ind w:left="2556"/>
        <w:rPr>
          <w:rFonts w:ascii="Times New Roman" w:hAnsi="Times New Roman" w:cs="Times New Roman"/>
          <w:sz w:val="40"/>
          <w:szCs w:val="40"/>
        </w:rPr>
        <w:sectPr w:rsidR="00A0493C" w:rsidRPr="00C1080A" w:rsidSect="00A0493C">
          <w:pgSz w:w="12240" w:h="15840"/>
          <w:pgMar w:top="1500" w:right="1720" w:bottom="280" w:left="1720" w:header="720" w:footer="720" w:gutter="0"/>
          <w:cols w:space="720"/>
          <w:noEndnote/>
        </w:sectPr>
      </w:pPr>
    </w:p>
    <w:p w14:paraId="103A4219" w14:textId="77777777" w:rsidR="00A0493C" w:rsidRPr="00C1080A" w:rsidRDefault="00A0493C" w:rsidP="00A0493C">
      <w:pPr>
        <w:pStyle w:val="Heading9"/>
        <w:kinsoku w:val="0"/>
        <w:overflowPunct w:val="0"/>
        <w:spacing w:line="431" w:lineRule="exact"/>
        <w:ind w:right="2518"/>
        <w:jc w:val="center"/>
        <w:rPr>
          <w:rFonts w:ascii="Times New Roman" w:hAnsi="Times New Roman" w:cs="Times New Roman"/>
          <w:bCs w:val="0"/>
          <w:sz w:val="48"/>
          <w:szCs w:val="48"/>
        </w:rPr>
      </w:pPr>
      <w:bookmarkStart w:id="1" w:name="1Activity_2_Lesson_Plan_-_REVISED"/>
      <w:bookmarkEnd w:id="1"/>
      <w:r w:rsidRPr="00C1080A">
        <w:rPr>
          <w:rFonts w:ascii="Times New Roman" w:hAnsi="Times New Roman" w:cs="Times New Roman"/>
          <w:sz w:val="48"/>
          <w:szCs w:val="48"/>
        </w:rPr>
        <w:lastRenderedPageBreak/>
        <w:t>OUR COURTS</w:t>
      </w:r>
    </w:p>
    <w:p w14:paraId="26068536" w14:textId="77777777" w:rsidR="00A0493C" w:rsidRPr="00C1080A" w:rsidRDefault="00A0493C" w:rsidP="00A0493C">
      <w:pPr>
        <w:pStyle w:val="BodyText"/>
        <w:kinsoku w:val="0"/>
        <w:overflowPunct w:val="0"/>
        <w:spacing w:line="676" w:lineRule="exact"/>
        <w:ind w:left="957" w:right="2514"/>
        <w:jc w:val="center"/>
        <w:rPr>
          <w:rFonts w:ascii="Times New Roman" w:hAnsi="Times New Roman" w:cs="Times New Roman"/>
          <w:sz w:val="48"/>
          <w:szCs w:val="48"/>
        </w:rPr>
      </w:pPr>
      <w:r w:rsidRPr="00C1080A">
        <w:rPr>
          <w:rFonts w:ascii="Times New Roman" w:hAnsi="Times New Roman" w:cs="Times New Roman"/>
          <w:b/>
          <w:bCs/>
          <w:sz w:val="48"/>
          <w:szCs w:val="48"/>
        </w:rPr>
        <w:t>Is It</w:t>
      </w:r>
      <w:r w:rsidRPr="00C1080A">
        <w:rPr>
          <w:rFonts w:ascii="Times New Roman" w:hAnsi="Times New Roman" w:cs="Times New Roman"/>
          <w:b/>
          <w:bCs/>
          <w:spacing w:val="1"/>
          <w:sz w:val="48"/>
          <w:szCs w:val="48"/>
        </w:rPr>
        <w:t xml:space="preserve"> </w:t>
      </w:r>
      <w:r w:rsidRPr="00C1080A">
        <w:rPr>
          <w:rFonts w:ascii="Times New Roman" w:hAnsi="Times New Roman" w:cs="Times New Roman"/>
          <w:b/>
          <w:bCs/>
          <w:spacing w:val="-1"/>
          <w:sz w:val="48"/>
          <w:szCs w:val="48"/>
        </w:rPr>
        <w:t>Unconstitutional?</w:t>
      </w:r>
    </w:p>
    <w:p w14:paraId="7134722D" w14:textId="7036A531" w:rsidR="00A0493C" w:rsidRDefault="00443ED0" w:rsidP="00443ED0">
      <w:pPr>
        <w:pStyle w:val="BodyText"/>
        <w:kinsoku w:val="0"/>
        <w:overflowPunct w:val="0"/>
        <w:ind w:right="2518"/>
        <w:rPr>
          <w:rFonts w:ascii="Times New Roman" w:hAnsi="Times New Roman" w:cs="Times New Roman"/>
          <w:b/>
          <w:bCs/>
          <w:sz w:val="48"/>
          <w:szCs w:val="48"/>
        </w:rPr>
      </w:pPr>
      <w:r>
        <w:rPr>
          <w:rFonts w:ascii="Times New Roman" w:hAnsi="Times New Roman" w:cs="Times New Roman"/>
          <w:b/>
          <w:bCs/>
          <w:sz w:val="48"/>
          <w:szCs w:val="48"/>
        </w:rPr>
        <w:t xml:space="preserve">   </w:t>
      </w:r>
      <w:bookmarkStart w:id="2" w:name="_GoBack"/>
      <w:bookmarkEnd w:id="2"/>
      <w:r w:rsidR="00A0493C" w:rsidRPr="00C1080A">
        <w:rPr>
          <w:rFonts w:ascii="Times New Roman" w:hAnsi="Times New Roman" w:cs="Times New Roman"/>
          <w:b/>
          <w:bCs/>
          <w:sz w:val="48"/>
          <w:szCs w:val="48"/>
        </w:rPr>
        <w:t xml:space="preserve">The </w:t>
      </w:r>
      <w:r w:rsidR="00A0493C" w:rsidRPr="00C1080A">
        <w:rPr>
          <w:rFonts w:ascii="Times New Roman" w:hAnsi="Times New Roman" w:cs="Times New Roman"/>
          <w:b/>
          <w:bCs/>
          <w:spacing w:val="-1"/>
          <w:sz w:val="48"/>
          <w:szCs w:val="48"/>
        </w:rPr>
        <w:t>Case</w:t>
      </w:r>
      <w:r w:rsidR="00A0493C" w:rsidRPr="00C1080A">
        <w:rPr>
          <w:rFonts w:ascii="Times New Roman" w:hAnsi="Times New Roman" w:cs="Times New Roman"/>
          <w:b/>
          <w:bCs/>
          <w:spacing w:val="2"/>
          <w:sz w:val="48"/>
          <w:szCs w:val="48"/>
        </w:rPr>
        <w:t xml:space="preserve"> </w:t>
      </w:r>
      <w:r w:rsidR="00A0493C" w:rsidRPr="00C1080A">
        <w:rPr>
          <w:rFonts w:ascii="Times New Roman" w:hAnsi="Times New Roman" w:cs="Times New Roman"/>
          <w:b/>
          <w:bCs/>
          <w:spacing w:val="-1"/>
          <w:sz w:val="48"/>
          <w:szCs w:val="48"/>
        </w:rPr>
        <w:t>of</w:t>
      </w:r>
      <w:r w:rsidR="00A0493C" w:rsidRPr="00C1080A">
        <w:rPr>
          <w:rFonts w:ascii="Times New Roman" w:hAnsi="Times New Roman" w:cs="Times New Roman"/>
          <w:b/>
          <w:bCs/>
          <w:spacing w:val="1"/>
          <w:sz w:val="48"/>
          <w:szCs w:val="48"/>
        </w:rPr>
        <w:t xml:space="preserve"> </w:t>
      </w:r>
      <w:r w:rsidR="00A0493C" w:rsidRPr="00C1080A">
        <w:rPr>
          <w:rFonts w:ascii="Times New Roman" w:hAnsi="Times New Roman" w:cs="Times New Roman"/>
          <w:b/>
          <w:bCs/>
          <w:spacing w:val="-1"/>
          <w:sz w:val="48"/>
          <w:szCs w:val="48"/>
        </w:rPr>
        <w:t>the</w:t>
      </w:r>
      <w:r w:rsidR="00A0493C" w:rsidRPr="00C1080A">
        <w:rPr>
          <w:rFonts w:ascii="Times New Roman" w:hAnsi="Times New Roman" w:cs="Times New Roman"/>
          <w:b/>
          <w:bCs/>
          <w:sz w:val="48"/>
          <w:szCs w:val="48"/>
        </w:rPr>
        <w:t xml:space="preserve"> </w:t>
      </w:r>
      <w:r w:rsidR="00A0493C" w:rsidRPr="00C1080A">
        <w:rPr>
          <w:rFonts w:ascii="Times New Roman" w:hAnsi="Times New Roman" w:cs="Times New Roman"/>
          <w:b/>
          <w:bCs/>
          <w:spacing w:val="-1"/>
          <w:sz w:val="48"/>
          <w:szCs w:val="48"/>
        </w:rPr>
        <w:t>Scarlet</w:t>
      </w:r>
      <w:r w:rsidR="007A15D3">
        <w:rPr>
          <w:rFonts w:ascii="Times New Roman" w:hAnsi="Times New Roman" w:cs="Times New Roman"/>
          <w:b/>
          <w:bCs/>
          <w:spacing w:val="-1"/>
          <w:sz w:val="48"/>
          <w:szCs w:val="48"/>
        </w:rPr>
        <w:t xml:space="preserve"> Plate</w:t>
      </w:r>
    </w:p>
    <w:p w14:paraId="57DFC118" w14:textId="77777777" w:rsidR="007A15D3" w:rsidRDefault="007A15D3" w:rsidP="007A15D3">
      <w:pPr>
        <w:pStyle w:val="BodyText"/>
        <w:kinsoku w:val="0"/>
        <w:overflowPunct w:val="0"/>
        <w:ind w:left="957" w:right="2518"/>
        <w:jc w:val="center"/>
        <w:rPr>
          <w:rFonts w:ascii="Times New Roman" w:hAnsi="Times New Roman" w:cs="Times New Roman"/>
          <w:b/>
          <w:bCs/>
          <w:sz w:val="48"/>
          <w:szCs w:val="48"/>
        </w:rPr>
      </w:pPr>
    </w:p>
    <w:p w14:paraId="13E20835" w14:textId="77777777" w:rsidR="007A15D3" w:rsidRPr="00C1080A" w:rsidRDefault="007A15D3" w:rsidP="007A15D3">
      <w:pPr>
        <w:pStyle w:val="BodyText"/>
        <w:kinsoku w:val="0"/>
        <w:overflowPunct w:val="0"/>
        <w:ind w:left="957" w:right="2518"/>
        <w:jc w:val="center"/>
        <w:rPr>
          <w:rFonts w:ascii="Times New Roman" w:hAnsi="Times New Roman" w:cs="Times New Roman"/>
          <w:b/>
          <w:bCs/>
          <w:sz w:val="12"/>
          <w:szCs w:val="12"/>
        </w:rPr>
      </w:pPr>
    </w:p>
    <w:p w14:paraId="040D251B" w14:textId="77777777" w:rsidR="00A0493C" w:rsidRPr="00C1080A" w:rsidRDefault="00B73F7B" w:rsidP="00A0493C">
      <w:pPr>
        <w:pStyle w:val="BodyText"/>
        <w:kinsoku w:val="0"/>
        <w:overflowPunct w:val="0"/>
        <w:spacing w:line="200" w:lineRule="atLeast"/>
        <w:ind w:left="1904"/>
        <w:rPr>
          <w:rFonts w:ascii="Times New Roman" w:hAnsi="Times New Roman" w:cs="Times New Roman"/>
          <w:sz w:val="20"/>
          <w:szCs w:val="20"/>
        </w:rPr>
      </w:pPr>
      <w:r>
        <w:rPr>
          <w:noProof/>
        </w:rPr>
        <mc:AlternateContent>
          <mc:Choice Requires="wps">
            <w:drawing>
              <wp:anchor distT="0" distB="0" distL="114300" distR="114300" simplePos="0" relativeHeight="251659264" behindDoc="0" locked="0" layoutInCell="0" allowOverlap="1" wp14:anchorId="1F038F72" wp14:editId="66A2CF85">
                <wp:simplePos x="0" y="0"/>
                <wp:positionH relativeFrom="page">
                  <wp:posOffset>6331789</wp:posOffset>
                </wp:positionH>
                <wp:positionV relativeFrom="paragraph">
                  <wp:posOffset>661179</wp:posOffset>
                </wp:positionV>
                <wp:extent cx="1362913" cy="5943600"/>
                <wp:effectExtent l="0" t="0" r="279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13" cy="5943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FECF6" w14:textId="77777777" w:rsidR="00B51453" w:rsidRDefault="00B51453" w:rsidP="00A0493C">
                            <w:pPr>
                              <w:pStyle w:val="BodyText"/>
                              <w:kinsoku w:val="0"/>
                              <w:overflowPunct w:val="0"/>
                              <w:spacing w:before="68"/>
                              <w:ind w:left="378" w:right="379" w:firstLine="12"/>
                              <w:jc w:val="both"/>
                            </w:pPr>
                            <w:r>
                              <w:rPr>
                                <w:b/>
                                <w:bCs/>
                                <w:spacing w:val="-1"/>
                              </w:rPr>
                              <w:t>30</w:t>
                            </w:r>
                            <w:r>
                              <w:rPr>
                                <w:b/>
                                <w:bCs/>
                              </w:rPr>
                              <w:t xml:space="preserve"> to</w:t>
                            </w:r>
                            <w:r>
                              <w:rPr>
                                <w:b/>
                                <w:bCs/>
                                <w:spacing w:val="-2"/>
                              </w:rPr>
                              <w:t xml:space="preserve"> </w:t>
                            </w:r>
                            <w:r>
                              <w:rPr>
                                <w:b/>
                                <w:bCs/>
                                <w:spacing w:val="-1"/>
                              </w:rPr>
                              <w:t>40</w:t>
                            </w:r>
                            <w:r>
                              <w:rPr>
                                <w:b/>
                                <w:bCs/>
                                <w:spacing w:val="20"/>
                              </w:rPr>
                              <w:t xml:space="preserve"> </w:t>
                            </w:r>
                            <w:r>
                              <w:rPr>
                                <w:b/>
                                <w:bCs/>
                                <w:spacing w:val="-1"/>
                              </w:rPr>
                              <w:t>minutes</w:t>
                            </w:r>
                            <w:r>
                              <w:rPr>
                                <w:b/>
                                <w:bCs/>
                                <w:spacing w:val="22"/>
                              </w:rPr>
                              <w:t xml:space="preserve"> </w:t>
                            </w:r>
                            <w:r>
                              <w:rPr>
                                <w:b/>
                                <w:bCs/>
                                <w:spacing w:val="-1"/>
                              </w:rPr>
                              <w:t>needed</w:t>
                            </w:r>
                          </w:p>
                          <w:p w14:paraId="26427DD9" w14:textId="77777777" w:rsidR="00B51453" w:rsidRDefault="00B51453" w:rsidP="00A0493C">
                            <w:pPr>
                              <w:pStyle w:val="BodyText"/>
                              <w:kinsoku w:val="0"/>
                              <w:overflowPunct w:val="0"/>
                              <w:spacing w:before="4"/>
                              <w:ind w:left="0"/>
                            </w:pPr>
                          </w:p>
                          <w:p w14:paraId="5FE2B78F" w14:textId="77777777" w:rsidR="00B51453" w:rsidRDefault="00B51453" w:rsidP="00A0493C">
                            <w:pPr>
                              <w:pStyle w:val="BodyText"/>
                              <w:kinsoku w:val="0"/>
                              <w:overflowPunct w:val="0"/>
                              <w:ind w:left="0"/>
                              <w:jc w:val="center"/>
                              <w:rPr>
                                <w:rFonts w:ascii="Wingdings" w:hAnsi="Wingdings" w:cs="Wingdings"/>
                                <w:color w:val="000000"/>
                                <w:sz w:val="72"/>
                                <w:szCs w:val="72"/>
                              </w:rPr>
                            </w:pPr>
                            <w:r>
                              <w:rPr>
                                <w:rFonts w:ascii="Wingdings" w:hAnsi="Wingdings" w:cs="Wingdings"/>
                                <w:color w:val="221E1F"/>
                                <w:sz w:val="72"/>
                                <w:szCs w:val="72"/>
                              </w:rPr>
                              <w:t></w:t>
                            </w:r>
                          </w:p>
                          <w:p w14:paraId="17A8DEF7" w14:textId="77777777" w:rsidR="00B51453" w:rsidRDefault="00B51453" w:rsidP="00A0493C">
                            <w:pPr>
                              <w:pStyle w:val="BodyText"/>
                              <w:kinsoku w:val="0"/>
                              <w:overflowPunct w:val="0"/>
                              <w:spacing w:before="273"/>
                              <w:ind w:left="184" w:right="183" w:firstLine="43"/>
                              <w:jc w:val="both"/>
                            </w:pPr>
                            <w:r>
                              <w:rPr>
                                <w:spacing w:val="-1"/>
                              </w:rPr>
                              <w:t>This</w:t>
                            </w:r>
                            <w:r>
                              <w:rPr>
                                <w:spacing w:val="1"/>
                              </w:rPr>
                              <w:t xml:space="preserve"> </w:t>
                            </w:r>
                            <w:r>
                              <w:rPr>
                                <w:spacing w:val="-1"/>
                              </w:rPr>
                              <w:t>activity</w:t>
                            </w:r>
                            <w:r>
                              <w:rPr>
                                <w:spacing w:val="24"/>
                              </w:rPr>
                              <w:t xml:space="preserve"> </w:t>
                            </w:r>
                            <w:r>
                              <w:rPr>
                                <w:spacing w:val="-1"/>
                              </w:rPr>
                              <w:t>works</w:t>
                            </w:r>
                            <w:r>
                              <w:rPr>
                                <w:spacing w:val="1"/>
                              </w:rPr>
                              <w:t xml:space="preserve"> </w:t>
                            </w:r>
                            <w:r>
                              <w:rPr>
                                <w:spacing w:val="-2"/>
                              </w:rPr>
                              <w:t>best</w:t>
                            </w:r>
                            <w:r>
                              <w:rPr>
                                <w:spacing w:val="26"/>
                              </w:rPr>
                              <w:t xml:space="preserve"> </w:t>
                            </w:r>
                            <w:r>
                              <w:t>for</w:t>
                            </w:r>
                            <w:r>
                              <w:rPr>
                                <w:spacing w:val="-3"/>
                              </w:rPr>
                              <w:t xml:space="preserve"> </w:t>
                            </w:r>
                            <w:r>
                              <w:rPr>
                                <w:spacing w:val="-1"/>
                              </w:rPr>
                              <w:t>groups</w:t>
                            </w:r>
                            <w:r>
                              <w:rPr>
                                <w:spacing w:val="-2"/>
                              </w:rPr>
                              <w:t xml:space="preserve"> of</w:t>
                            </w:r>
                            <w:r>
                              <w:rPr>
                                <w:spacing w:val="26"/>
                              </w:rPr>
                              <w:t xml:space="preserve"> </w:t>
                            </w:r>
                            <w:r>
                              <w:rPr>
                                <w:b/>
                                <w:bCs/>
                                <w:spacing w:val="-1"/>
                              </w:rPr>
                              <w:t>50</w:t>
                            </w:r>
                            <w:r>
                              <w:rPr>
                                <w:b/>
                                <w:bCs/>
                              </w:rPr>
                              <w:t xml:space="preserve"> </w:t>
                            </w:r>
                            <w:r>
                              <w:rPr>
                                <w:b/>
                                <w:bCs/>
                                <w:spacing w:val="-1"/>
                              </w:rPr>
                              <w:t>or fewer</w:t>
                            </w:r>
                          </w:p>
                          <w:p w14:paraId="447E606E" w14:textId="77777777" w:rsidR="00B51453" w:rsidRDefault="00B51453" w:rsidP="00A0493C">
                            <w:pPr>
                              <w:pStyle w:val="BodyText"/>
                              <w:kinsoku w:val="0"/>
                              <w:overflowPunct w:val="0"/>
                              <w:ind w:left="0"/>
                            </w:pPr>
                          </w:p>
                          <w:p w14:paraId="3F46265D" w14:textId="77777777" w:rsidR="00B51453" w:rsidRDefault="00B51453" w:rsidP="00A0493C">
                            <w:pPr>
                              <w:pStyle w:val="BodyText"/>
                              <w:kinsoku w:val="0"/>
                              <w:overflowPunct w:val="0"/>
                              <w:ind w:left="239" w:right="237" w:hanging="4"/>
                              <w:jc w:val="center"/>
                            </w:pPr>
                            <w:r>
                              <w:rPr>
                                <w:b/>
                                <w:bCs/>
                                <w:spacing w:val="-1"/>
                              </w:rPr>
                              <w:t>Handouts:</w:t>
                            </w:r>
                            <w:r>
                              <w:rPr>
                                <w:b/>
                                <w:bCs/>
                                <w:spacing w:val="20"/>
                              </w:rPr>
                              <w:t xml:space="preserve"> </w:t>
                            </w:r>
                            <w:r>
                              <w:rPr>
                                <w:spacing w:val="-1"/>
                              </w:rPr>
                              <w:t>Scarlet</w:t>
                            </w:r>
                            <w:r>
                              <w:t xml:space="preserve"> </w:t>
                            </w:r>
                            <w:r>
                              <w:rPr>
                                <w:spacing w:val="-1"/>
                              </w:rPr>
                              <w:t>Tag</w:t>
                            </w:r>
                            <w:r>
                              <w:rPr>
                                <w:spacing w:val="25"/>
                              </w:rPr>
                              <w:t xml:space="preserve"> </w:t>
                            </w:r>
                            <w:r>
                              <w:rPr>
                                <w:spacing w:val="-1"/>
                              </w:rPr>
                              <w:t>scenario</w:t>
                            </w:r>
                            <w:r>
                              <w:rPr>
                                <w:spacing w:val="23"/>
                              </w:rPr>
                              <w:t xml:space="preserve"> </w:t>
                            </w:r>
                            <w:r>
                              <w:rPr>
                                <w:spacing w:val="-1"/>
                              </w:rPr>
                              <w:t>28-1115</w:t>
                            </w:r>
                          </w:p>
                          <w:p w14:paraId="013AA5CA" w14:textId="77777777" w:rsidR="00B51453" w:rsidRDefault="00B51453" w:rsidP="00A0493C">
                            <w:pPr>
                              <w:pStyle w:val="BodyText"/>
                              <w:kinsoku w:val="0"/>
                              <w:overflowPunct w:val="0"/>
                              <w:ind w:left="0"/>
                            </w:pPr>
                          </w:p>
                          <w:p w14:paraId="41F6EE5B" w14:textId="77777777" w:rsidR="00B51453" w:rsidRDefault="00B51453" w:rsidP="00A0493C">
                            <w:pPr>
                              <w:pStyle w:val="BodyText"/>
                              <w:kinsoku w:val="0"/>
                              <w:overflowPunct w:val="0"/>
                              <w:ind w:left="287" w:right="290"/>
                              <w:jc w:val="center"/>
                            </w:pPr>
                            <w:r>
                              <w:rPr>
                                <w:spacing w:val="-2"/>
                              </w:rPr>
                              <w:t>Evaluating</w:t>
                            </w:r>
                            <w:r>
                              <w:rPr>
                                <w:spacing w:val="28"/>
                              </w:rPr>
                              <w:t xml:space="preserve"> </w:t>
                            </w:r>
                            <w:r>
                              <w:t xml:space="preserve">the </w:t>
                            </w:r>
                            <w:r>
                              <w:rPr>
                                <w:spacing w:val="-2"/>
                              </w:rPr>
                              <w:t>law</w:t>
                            </w:r>
                            <w:r>
                              <w:rPr>
                                <w:spacing w:val="21"/>
                              </w:rPr>
                              <w:t xml:space="preserve"> </w:t>
                            </w:r>
                            <w:r>
                              <w:rPr>
                                <w:spacing w:val="-1"/>
                              </w:rPr>
                              <w:t>handout</w:t>
                            </w:r>
                          </w:p>
                          <w:p w14:paraId="3922E6D6" w14:textId="77777777" w:rsidR="00B51453" w:rsidRDefault="00B51453" w:rsidP="00A0493C">
                            <w:pPr>
                              <w:pStyle w:val="BodyText"/>
                              <w:kinsoku w:val="0"/>
                              <w:overflowPunct w:val="0"/>
                              <w:spacing w:before="1"/>
                              <w:ind w:left="0"/>
                            </w:pPr>
                          </w:p>
                          <w:p w14:paraId="0AFE7384" w14:textId="77777777" w:rsidR="00B51453" w:rsidRDefault="00B51453" w:rsidP="00A0493C">
                            <w:pPr>
                              <w:pStyle w:val="BodyText"/>
                              <w:kinsoku w:val="0"/>
                              <w:overflowPunct w:val="0"/>
                              <w:spacing w:line="239" w:lineRule="auto"/>
                              <w:ind w:left="158" w:right="160" w:firstLine="2"/>
                              <w:jc w:val="center"/>
                            </w:pPr>
                            <w:r>
                              <w:rPr>
                                <w:spacing w:val="-1"/>
                              </w:rPr>
                              <w:t>Ask</w:t>
                            </w:r>
                            <w:r>
                              <w:rPr>
                                <w:spacing w:val="1"/>
                              </w:rPr>
                              <w:t xml:space="preserve"> </w:t>
                            </w:r>
                            <w:r>
                              <w:rPr>
                                <w:spacing w:val="-2"/>
                              </w:rPr>
                              <w:t>if</w:t>
                            </w:r>
                            <w:r>
                              <w:rPr>
                                <w:spacing w:val="4"/>
                              </w:rPr>
                              <w:t xml:space="preserve"> </w:t>
                            </w:r>
                            <w:r>
                              <w:rPr>
                                <w:spacing w:val="-2"/>
                              </w:rPr>
                              <w:t>you</w:t>
                            </w:r>
                            <w:r>
                              <w:rPr>
                                <w:spacing w:val="23"/>
                              </w:rPr>
                              <w:t xml:space="preserve"> </w:t>
                            </w:r>
                            <w:r>
                              <w:rPr>
                                <w:spacing w:val="-1"/>
                              </w:rPr>
                              <w:t>need</w:t>
                            </w:r>
                            <w:r>
                              <w:t xml:space="preserve"> to</w:t>
                            </w:r>
                            <w:r>
                              <w:rPr>
                                <w:spacing w:val="-2"/>
                              </w:rPr>
                              <w:t xml:space="preserve"> bring</w:t>
                            </w:r>
                            <w:r>
                              <w:rPr>
                                <w:spacing w:val="27"/>
                              </w:rPr>
                              <w:t xml:space="preserve"> </w:t>
                            </w:r>
                            <w:r>
                              <w:rPr>
                                <w:spacing w:val="-2"/>
                              </w:rPr>
                              <w:t>your</w:t>
                            </w:r>
                            <w:r>
                              <w:rPr>
                                <w:spacing w:val="2"/>
                              </w:rPr>
                              <w:t xml:space="preserve"> </w:t>
                            </w:r>
                            <w:r>
                              <w:rPr>
                                <w:b/>
                                <w:bCs/>
                                <w:spacing w:val="-1"/>
                              </w:rPr>
                              <w:t>laptop</w:t>
                            </w:r>
                            <w:r>
                              <w:rPr>
                                <w:b/>
                                <w:bCs/>
                                <w:spacing w:val="26"/>
                              </w:rPr>
                              <w:t xml:space="preserve"> </w:t>
                            </w:r>
                            <w:r>
                              <w:rPr>
                                <w:b/>
                                <w:bCs/>
                                <w:spacing w:val="-1"/>
                              </w:rPr>
                              <w:t>and</w:t>
                            </w:r>
                            <w:r>
                              <w:rPr>
                                <w:b/>
                                <w:bCs/>
                                <w:spacing w:val="19"/>
                              </w:rPr>
                              <w:t xml:space="preserve"> </w:t>
                            </w:r>
                            <w:r>
                              <w:rPr>
                                <w:b/>
                                <w:bCs/>
                                <w:spacing w:val="-1"/>
                              </w:rPr>
                              <w:t>projector</w:t>
                            </w:r>
                          </w:p>
                          <w:p w14:paraId="5EA24546" w14:textId="77777777" w:rsidR="00B51453" w:rsidRDefault="00B51453" w:rsidP="00A0493C">
                            <w:pPr>
                              <w:pStyle w:val="BodyText"/>
                              <w:kinsoku w:val="0"/>
                              <w:overflowPunct w:val="0"/>
                              <w:spacing w:before="3"/>
                              <w:ind w:left="0" w:right="1"/>
                              <w:jc w:val="center"/>
                              <w:rPr>
                                <w:rFonts w:ascii="Wingdings" w:hAnsi="Wingdings" w:cs="Wingdings"/>
                                <w:color w:val="000000"/>
                                <w:sz w:val="72"/>
                                <w:szCs w:val="72"/>
                              </w:rPr>
                            </w:pPr>
                            <w:r>
                              <w:rPr>
                                <w:rFonts w:ascii="Wingdings" w:hAnsi="Wingdings" w:cs="Wingdings"/>
                                <w:color w:val="221E1F"/>
                                <w:sz w:val="72"/>
                                <w:szCs w:val="72"/>
                              </w:rPr>
                              <w:t></w:t>
                            </w:r>
                          </w:p>
                          <w:p w14:paraId="124882B9" w14:textId="77777777" w:rsidR="00B51453" w:rsidRDefault="00B51453" w:rsidP="00A0493C">
                            <w:pPr>
                              <w:pStyle w:val="BodyText"/>
                              <w:kinsoku w:val="0"/>
                              <w:overflowPunct w:val="0"/>
                              <w:spacing w:before="273"/>
                              <w:ind w:left="338" w:right="334" w:hanging="4"/>
                              <w:jc w:val="center"/>
                            </w:pPr>
                            <w:r>
                              <w:rPr>
                                <w:b/>
                                <w:bCs/>
                                <w:spacing w:val="-1"/>
                              </w:rPr>
                              <w:t>Pace</w:t>
                            </w:r>
                            <w:r>
                              <w:rPr>
                                <w:b/>
                                <w:bCs/>
                                <w:spacing w:val="19"/>
                              </w:rPr>
                              <w:t xml:space="preserve"> </w:t>
                            </w:r>
                            <w:r>
                              <w:rPr>
                                <w:b/>
                                <w:bCs/>
                                <w:spacing w:val="-1"/>
                              </w:rPr>
                              <w:t>yourself!</w:t>
                            </w:r>
                          </w:p>
                          <w:p w14:paraId="02CBA317" w14:textId="77777777" w:rsidR="00B51453" w:rsidRDefault="00B51453" w:rsidP="00A0493C">
                            <w:pPr>
                              <w:pStyle w:val="BodyText"/>
                              <w:kinsoku w:val="0"/>
                              <w:overflowPunct w:val="0"/>
                              <w:spacing w:before="2"/>
                              <w:ind w:left="0"/>
                              <w:jc w:val="center"/>
                              <w:rPr>
                                <w:rFonts w:ascii="Wingdings" w:hAnsi="Wingdings" w:cs="Wingdings"/>
                                <w:sz w:val="72"/>
                                <w:szCs w:val="72"/>
                              </w:rPr>
                            </w:pPr>
                            <w:r>
                              <w:rPr>
                                <w:rFonts w:ascii="Wingdings" w:hAnsi="Wingdings" w:cs="Wingdings"/>
                                <w:sz w:val="72"/>
                                <w:szCs w:val="7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38F72" id="_x0000_t202" coordsize="21600,21600" o:spt="202" path="m,l,21600r21600,l21600,xe">
                <v:stroke joinstyle="miter"/>
                <v:path gradientshapeok="t" o:connecttype="rect"/>
              </v:shapetype>
              <v:shape id="Text Box 3" o:spid="_x0000_s1026" type="#_x0000_t202" style="position:absolute;left:0;text-align:left;margin-left:498.55pt;margin-top:52.05pt;width:107.3pt;height:4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" o:allowincell="f" filled="f">
                <v:textbox inset="0,0,0,0">
                  <w:txbxContent>
                    <w:p w14:paraId="454FECF6" w14:textId="77777777" w:rsidR="00B51453" w:rsidRDefault="00B51453" w:rsidP="00A0493C">
                      <w:pPr>
                        <w:pStyle w:val="BodyText"/>
                        <w:kinsoku w:val="0"/>
                        <w:overflowPunct w:val="0"/>
                        <w:spacing w:before="68"/>
                        <w:ind w:left="378" w:right="379" w:firstLine="12"/>
                        <w:jc w:val="both"/>
                      </w:pPr>
                      <w:r>
                        <w:rPr>
                          <w:b/>
                          <w:bCs/>
                          <w:spacing w:val="-1"/>
                        </w:rPr>
                        <w:t>30</w:t>
                      </w:r>
                      <w:r>
                        <w:rPr>
                          <w:b/>
                          <w:bCs/>
                        </w:rPr>
                        <w:t xml:space="preserve"> to</w:t>
                      </w:r>
                      <w:r>
                        <w:rPr>
                          <w:b/>
                          <w:bCs/>
                          <w:spacing w:val="-2"/>
                        </w:rPr>
                        <w:t xml:space="preserve"> </w:t>
                      </w:r>
                      <w:r>
                        <w:rPr>
                          <w:b/>
                          <w:bCs/>
                          <w:spacing w:val="-1"/>
                        </w:rPr>
                        <w:t>40</w:t>
                      </w:r>
                      <w:r>
                        <w:rPr>
                          <w:b/>
                          <w:bCs/>
                          <w:spacing w:val="20"/>
                        </w:rPr>
                        <w:t xml:space="preserve"> </w:t>
                      </w:r>
                      <w:r>
                        <w:rPr>
                          <w:b/>
                          <w:bCs/>
                          <w:spacing w:val="-1"/>
                        </w:rPr>
                        <w:t>minutes</w:t>
                      </w:r>
                      <w:r>
                        <w:rPr>
                          <w:b/>
                          <w:bCs/>
                          <w:spacing w:val="22"/>
                        </w:rPr>
                        <w:t xml:space="preserve"> </w:t>
                      </w:r>
                      <w:r>
                        <w:rPr>
                          <w:b/>
                          <w:bCs/>
                          <w:spacing w:val="-1"/>
                        </w:rPr>
                        <w:t>needed</w:t>
                      </w:r>
                    </w:p>
                    <w:p w14:paraId="26427DD9" w14:textId="77777777" w:rsidR="00B51453" w:rsidRDefault="00B51453" w:rsidP="00A0493C">
                      <w:pPr>
                        <w:pStyle w:val="BodyText"/>
                        <w:kinsoku w:val="0"/>
                        <w:overflowPunct w:val="0"/>
                        <w:spacing w:before="4"/>
                        <w:ind w:left="0"/>
                      </w:pPr>
                    </w:p>
                    <w:p w14:paraId="5FE2B78F" w14:textId="77777777" w:rsidR="00B51453" w:rsidRDefault="00B51453" w:rsidP="00A0493C">
                      <w:pPr>
                        <w:pStyle w:val="BodyText"/>
                        <w:kinsoku w:val="0"/>
                        <w:overflowPunct w:val="0"/>
                        <w:ind w:left="0"/>
                        <w:jc w:val="center"/>
                        <w:rPr>
                          <w:rFonts w:ascii="Wingdings" w:hAnsi="Wingdings" w:cs="Wingdings"/>
                          <w:color w:val="000000"/>
                          <w:sz w:val="72"/>
                          <w:szCs w:val="72"/>
                        </w:rPr>
                      </w:pPr>
                      <w:r>
                        <w:rPr>
                          <w:rFonts w:ascii="Wingdings" w:hAnsi="Wingdings" w:cs="Wingdings"/>
                          <w:color w:val="221E1F"/>
                          <w:sz w:val="72"/>
                          <w:szCs w:val="72"/>
                        </w:rPr>
                        <w:t></w:t>
                      </w:r>
                    </w:p>
                    <w:p w14:paraId="17A8DEF7" w14:textId="77777777" w:rsidR="00B51453" w:rsidRDefault="00B51453" w:rsidP="00A0493C">
                      <w:pPr>
                        <w:pStyle w:val="BodyText"/>
                        <w:kinsoku w:val="0"/>
                        <w:overflowPunct w:val="0"/>
                        <w:spacing w:before="273"/>
                        <w:ind w:left="184" w:right="183" w:firstLine="43"/>
                        <w:jc w:val="both"/>
                      </w:pPr>
                      <w:r>
                        <w:rPr>
                          <w:spacing w:val="-1"/>
                        </w:rPr>
                        <w:t>This</w:t>
                      </w:r>
                      <w:r>
                        <w:rPr>
                          <w:spacing w:val="1"/>
                        </w:rPr>
                        <w:t xml:space="preserve"> </w:t>
                      </w:r>
                      <w:r>
                        <w:rPr>
                          <w:spacing w:val="-1"/>
                        </w:rPr>
                        <w:t>activity</w:t>
                      </w:r>
                      <w:r>
                        <w:rPr>
                          <w:spacing w:val="24"/>
                        </w:rPr>
                        <w:t xml:space="preserve"> </w:t>
                      </w:r>
                      <w:r>
                        <w:rPr>
                          <w:spacing w:val="-1"/>
                        </w:rPr>
                        <w:t>works</w:t>
                      </w:r>
                      <w:r>
                        <w:rPr>
                          <w:spacing w:val="1"/>
                        </w:rPr>
                        <w:t xml:space="preserve"> </w:t>
                      </w:r>
                      <w:r>
                        <w:rPr>
                          <w:spacing w:val="-2"/>
                        </w:rPr>
                        <w:t>best</w:t>
                      </w:r>
                      <w:r>
                        <w:rPr>
                          <w:spacing w:val="26"/>
                        </w:rPr>
                        <w:t xml:space="preserve"> </w:t>
                      </w:r>
                      <w:r>
                        <w:t>for</w:t>
                      </w:r>
                      <w:r>
                        <w:rPr>
                          <w:spacing w:val="-3"/>
                        </w:rPr>
                        <w:t xml:space="preserve"> </w:t>
                      </w:r>
                      <w:r>
                        <w:rPr>
                          <w:spacing w:val="-1"/>
                        </w:rPr>
                        <w:t>groups</w:t>
                      </w:r>
                      <w:r>
                        <w:rPr>
                          <w:spacing w:val="-2"/>
                        </w:rPr>
                        <w:t xml:space="preserve"> of</w:t>
                      </w:r>
                      <w:r>
                        <w:rPr>
                          <w:spacing w:val="26"/>
                        </w:rPr>
                        <w:t xml:space="preserve"> </w:t>
                      </w:r>
                      <w:r>
                        <w:rPr>
                          <w:b/>
                          <w:bCs/>
                          <w:spacing w:val="-1"/>
                        </w:rPr>
                        <w:t>50</w:t>
                      </w:r>
                      <w:r>
                        <w:rPr>
                          <w:b/>
                          <w:bCs/>
                        </w:rPr>
                        <w:t xml:space="preserve"> </w:t>
                      </w:r>
                      <w:r>
                        <w:rPr>
                          <w:b/>
                          <w:bCs/>
                          <w:spacing w:val="-1"/>
                        </w:rPr>
                        <w:t>or fewer</w:t>
                      </w:r>
                    </w:p>
                    <w:p w14:paraId="447E606E" w14:textId="77777777" w:rsidR="00B51453" w:rsidRDefault="00B51453" w:rsidP="00A0493C">
                      <w:pPr>
                        <w:pStyle w:val="BodyText"/>
                        <w:kinsoku w:val="0"/>
                        <w:overflowPunct w:val="0"/>
                        <w:ind w:left="0"/>
                      </w:pPr>
                    </w:p>
                    <w:p w14:paraId="3F46265D" w14:textId="77777777" w:rsidR="00B51453" w:rsidRDefault="00B51453" w:rsidP="00A0493C">
                      <w:pPr>
                        <w:pStyle w:val="BodyText"/>
                        <w:kinsoku w:val="0"/>
                        <w:overflowPunct w:val="0"/>
                        <w:ind w:left="239" w:right="237" w:hanging="4"/>
                        <w:jc w:val="center"/>
                      </w:pPr>
                      <w:r>
                        <w:rPr>
                          <w:b/>
                          <w:bCs/>
                          <w:spacing w:val="-1"/>
                        </w:rPr>
                        <w:t>Handouts:</w:t>
                      </w:r>
                      <w:r>
                        <w:rPr>
                          <w:b/>
                          <w:bCs/>
                          <w:spacing w:val="20"/>
                        </w:rPr>
                        <w:t xml:space="preserve"> </w:t>
                      </w:r>
                      <w:r>
                        <w:rPr>
                          <w:spacing w:val="-1"/>
                        </w:rPr>
                        <w:t>Scarlet</w:t>
                      </w:r>
                      <w:r>
                        <w:t xml:space="preserve"> </w:t>
                      </w:r>
                      <w:r>
                        <w:rPr>
                          <w:spacing w:val="-1"/>
                        </w:rPr>
                        <w:t>Tag</w:t>
                      </w:r>
                      <w:r>
                        <w:rPr>
                          <w:spacing w:val="25"/>
                        </w:rPr>
                        <w:t xml:space="preserve"> </w:t>
                      </w:r>
                      <w:r>
                        <w:rPr>
                          <w:spacing w:val="-1"/>
                        </w:rPr>
                        <w:t>scenario</w:t>
                      </w:r>
                      <w:r>
                        <w:rPr>
                          <w:spacing w:val="23"/>
                        </w:rPr>
                        <w:t xml:space="preserve"> </w:t>
                      </w:r>
                      <w:r>
                        <w:rPr>
                          <w:spacing w:val="-1"/>
                        </w:rPr>
                        <w:t>28-1115</w:t>
                      </w:r>
                    </w:p>
                    <w:p w14:paraId="013AA5CA" w14:textId="77777777" w:rsidR="00B51453" w:rsidRDefault="00B51453" w:rsidP="00A0493C">
                      <w:pPr>
                        <w:pStyle w:val="BodyText"/>
                        <w:kinsoku w:val="0"/>
                        <w:overflowPunct w:val="0"/>
                        <w:ind w:left="0"/>
                      </w:pPr>
                    </w:p>
                    <w:p w14:paraId="41F6EE5B" w14:textId="77777777" w:rsidR="00B51453" w:rsidRDefault="00B51453" w:rsidP="00A0493C">
                      <w:pPr>
                        <w:pStyle w:val="BodyText"/>
                        <w:kinsoku w:val="0"/>
                        <w:overflowPunct w:val="0"/>
                        <w:ind w:left="287" w:right="290"/>
                        <w:jc w:val="center"/>
                      </w:pPr>
                      <w:r>
                        <w:rPr>
                          <w:spacing w:val="-2"/>
                        </w:rPr>
                        <w:t>Evaluating</w:t>
                      </w:r>
                      <w:r>
                        <w:rPr>
                          <w:spacing w:val="28"/>
                        </w:rPr>
                        <w:t xml:space="preserve"> </w:t>
                      </w:r>
                      <w:r>
                        <w:t xml:space="preserve">the </w:t>
                      </w:r>
                      <w:r>
                        <w:rPr>
                          <w:spacing w:val="-2"/>
                        </w:rPr>
                        <w:t>law</w:t>
                      </w:r>
                      <w:r>
                        <w:rPr>
                          <w:spacing w:val="21"/>
                        </w:rPr>
                        <w:t xml:space="preserve"> </w:t>
                      </w:r>
                      <w:r>
                        <w:rPr>
                          <w:spacing w:val="-1"/>
                        </w:rPr>
                        <w:t>handout</w:t>
                      </w:r>
                    </w:p>
                    <w:p w14:paraId="3922E6D6" w14:textId="77777777" w:rsidR="00B51453" w:rsidRDefault="00B51453" w:rsidP="00A0493C">
                      <w:pPr>
                        <w:pStyle w:val="BodyText"/>
                        <w:kinsoku w:val="0"/>
                        <w:overflowPunct w:val="0"/>
                        <w:spacing w:before="1"/>
                        <w:ind w:left="0"/>
                      </w:pPr>
                    </w:p>
                    <w:p w14:paraId="0AFE7384" w14:textId="77777777" w:rsidR="00B51453" w:rsidRDefault="00B51453" w:rsidP="00A0493C">
                      <w:pPr>
                        <w:pStyle w:val="BodyText"/>
                        <w:kinsoku w:val="0"/>
                        <w:overflowPunct w:val="0"/>
                        <w:spacing w:line="239" w:lineRule="auto"/>
                        <w:ind w:left="158" w:right="160" w:firstLine="2"/>
                        <w:jc w:val="center"/>
                      </w:pPr>
                      <w:r>
                        <w:rPr>
                          <w:spacing w:val="-1"/>
                        </w:rPr>
                        <w:t>Ask</w:t>
                      </w:r>
                      <w:r>
                        <w:rPr>
                          <w:spacing w:val="1"/>
                        </w:rPr>
                        <w:t xml:space="preserve"> </w:t>
                      </w:r>
                      <w:r>
                        <w:rPr>
                          <w:spacing w:val="-2"/>
                        </w:rPr>
                        <w:t>if</w:t>
                      </w:r>
                      <w:r>
                        <w:rPr>
                          <w:spacing w:val="4"/>
                        </w:rPr>
                        <w:t xml:space="preserve"> </w:t>
                      </w:r>
                      <w:r>
                        <w:rPr>
                          <w:spacing w:val="-2"/>
                        </w:rPr>
                        <w:t>you</w:t>
                      </w:r>
                      <w:r>
                        <w:rPr>
                          <w:spacing w:val="23"/>
                        </w:rPr>
                        <w:t xml:space="preserve"> </w:t>
                      </w:r>
                      <w:r>
                        <w:rPr>
                          <w:spacing w:val="-1"/>
                        </w:rPr>
                        <w:t>need</w:t>
                      </w:r>
                      <w:r>
                        <w:t xml:space="preserve"> to</w:t>
                      </w:r>
                      <w:r>
                        <w:rPr>
                          <w:spacing w:val="-2"/>
                        </w:rPr>
                        <w:t xml:space="preserve"> bring</w:t>
                      </w:r>
                      <w:r>
                        <w:rPr>
                          <w:spacing w:val="27"/>
                        </w:rPr>
                        <w:t xml:space="preserve"> </w:t>
                      </w:r>
                      <w:r>
                        <w:rPr>
                          <w:spacing w:val="-2"/>
                        </w:rPr>
                        <w:t>your</w:t>
                      </w:r>
                      <w:r>
                        <w:rPr>
                          <w:spacing w:val="2"/>
                        </w:rPr>
                        <w:t xml:space="preserve"> </w:t>
                      </w:r>
                      <w:r>
                        <w:rPr>
                          <w:b/>
                          <w:bCs/>
                          <w:spacing w:val="-1"/>
                        </w:rPr>
                        <w:t>laptop</w:t>
                      </w:r>
                      <w:r>
                        <w:rPr>
                          <w:b/>
                          <w:bCs/>
                          <w:spacing w:val="26"/>
                        </w:rPr>
                        <w:t xml:space="preserve"> </w:t>
                      </w:r>
                      <w:r>
                        <w:rPr>
                          <w:b/>
                          <w:bCs/>
                          <w:spacing w:val="-1"/>
                        </w:rPr>
                        <w:t>and</w:t>
                      </w:r>
                      <w:r>
                        <w:rPr>
                          <w:b/>
                          <w:bCs/>
                          <w:spacing w:val="19"/>
                        </w:rPr>
                        <w:t xml:space="preserve"> </w:t>
                      </w:r>
                      <w:r>
                        <w:rPr>
                          <w:b/>
                          <w:bCs/>
                          <w:spacing w:val="-1"/>
                        </w:rPr>
                        <w:t>projector</w:t>
                      </w:r>
                    </w:p>
                    <w:p w14:paraId="5EA24546" w14:textId="77777777" w:rsidR="00B51453" w:rsidRDefault="00B51453" w:rsidP="00A0493C">
                      <w:pPr>
                        <w:pStyle w:val="BodyText"/>
                        <w:kinsoku w:val="0"/>
                        <w:overflowPunct w:val="0"/>
                        <w:spacing w:before="3"/>
                        <w:ind w:left="0" w:right="1"/>
                        <w:jc w:val="center"/>
                        <w:rPr>
                          <w:rFonts w:ascii="Wingdings" w:hAnsi="Wingdings" w:cs="Wingdings"/>
                          <w:color w:val="000000"/>
                          <w:sz w:val="72"/>
                          <w:szCs w:val="72"/>
                        </w:rPr>
                      </w:pPr>
                      <w:r>
                        <w:rPr>
                          <w:rFonts w:ascii="Wingdings" w:hAnsi="Wingdings" w:cs="Wingdings"/>
                          <w:color w:val="221E1F"/>
                          <w:sz w:val="72"/>
                          <w:szCs w:val="72"/>
                        </w:rPr>
                        <w:t></w:t>
                      </w:r>
                    </w:p>
                    <w:p w14:paraId="124882B9" w14:textId="77777777" w:rsidR="00B51453" w:rsidRDefault="00B51453" w:rsidP="00A0493C">
                      <w:pPr>
                        <w:pStyle w:val="BodyText"/>
                        <w:kinsoku w:val="0"/>
                        <w:overflowPunct w:val="0"/>
                        <w:spacing w:before="273"/>
                        <w:ind w:left="338" w:right="334" w:hanging="4"/>
                        <w:jc w:val="center"/>
                      </w:pPr>
                      <w:r>
                        <w:rPr>
                          <w:b/>
                          <w:bCs/>
                          <w:spacing w:val="-1"/>
                        </w:rPr>
                        <w:t>Pace</w:t>
                      </w:r>
                      <w:r>
                        <w:rPr>
                          <w:b/>
                          <w:bCs/>
                          <w:spacing w:val="19"/>
                        </w:rPr>
                        <w:t xml:space="preserve"> </w:t>
                      </w:r>
                      <w:r>
                        <w:rPr>
                          <w:b/>
                          <w:bCs/>
                          <w:spacing w:val="-1"/>
                        </w:rPr>
                        <w:t>yourself!</w:t>
                      </w:r>
                    </w:p>
                    <w:p w14:paraId="02CBA317" w14:textId="77777777" w:rsidR="00B51453" w:rsidRDefault="00B51453" w:rsidP="00A0493C">
                      <w:pPr>
                        <w:pStyle w:val="BodyText"/>
                        <w:kinsoku w:val="0"/>
                        <w:overflowPunct w:val="0"/>
                        <w:spacing w:before="2"/>
                        <w:ind w:left="0"/>
                        <w:jc w:val="center"/>
                        <w:rPr>
                          <w:rFonts w:ascii="Wingdings" w:hAnsi="Wingdings" w:cs="Wingdings"/>
                          <w:sz w:val="72"/>
                          <w:szCs w:val="72"/>
                        </w:rPr>
                      </w:pPr>
                      <w:r>
                        <w:rPr>
                          <w:rFonts w:ascii="Wingdings" w:hAnsi="Wingdings" w:cs="Wingdings"/>
                          <w:sz w:val="72"/>
                          <w:szCs w:val="72"/>
                        </w:rPr>
                        <w:t></w:t>
                      </w:r>
                    </w:p>
                  </w:txbxContent>
                </v:textbox>
                <w10:wrap anchorx="page"/>
              </v:shape>
            </w:pict>
          </mc:Fallback>
        </mc:AlternateContent>
      </w:r>
      <w:r w:rsidR="00A0493C">
        <w:rPr>
          <w:rFonts w:ascii="Times New Roman" w:hAnsi="Times New Roman" w:cs="Times New Roman"/>
          <w:noProof/>
          <w:sz w:val="20"/>
          <w:szCs w:val="20"/>
        </w:rPr>
        <mc:AlternateContent>
          <mc:Choice Requires="wps">
            <w:drawing>
              <wp:inline distT="0" distB="0" distL="0" distR="0" wp14:anchorId="0F00099F" wp14:editId="0F7DC63F">
                <wp:extent cx="3543300" cy="800100"/>
                <wp:effectExtent l="5715" t="5080" r="1333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0100"/>
                        </a:xfrm>
                        <a:prstGeom prst="rect">
                          <a:avLst/>
                        </a:prstGeom>
                        <a:solidFill>
                          <a:srgbClr val="C1C1C1"/>
                        </a:solidFill>
                        <a:ln w="9525">
                          <a:solidFill>
                            <a:srgbClr val="000000"/>
                          </a:solidFill>
                          <a:miter lim="800000"/>
                          <a:headEnd/>
                          <a:tailEnd/>
                        </a:ln>
                      </wps:spPr>
                      <wps:txbx>
                        <w:txbxContent>
                          <w:p w14:paraId="7C26C486" w14:textId="77777777" w:rsidR="00B51453" w:rsidRDefault="00B51453" w:rsidP="00A0493C">
                            <w:pPr>
                              <w:pStyle w:val="BodyText"/>
                              <w:kinsoku w:val="0"/>
                              <w:overflowPunct w:val="0"/>
                              <w:spacing w:before="67"/>
                              <w:ind w:left="143"/>
                              <w:rPr>
                                <w:sz w:val="24"/>
                                <w:szCs w:val="24"/>
                              </w:rPr>
                            </w:pPr>
                            <w:r>
                              <w:rPr>
                                <w:b/>
                                <w:bCs/>
                                <w:spacing w:val="-1"/>
                                <w:sz w:val="24"/>
                                <w:szCs w:val="24"/>
                              </w:rPr>
                              <w:t>Topics</w:t>
                            </w:r>
                            <w:r>
                              <w:rPr>
                                <w:b/>
                                <w:bCs/>
                                <w:spacing w:val="1"/>
                                <w:sz w:val="24"/>
                                <w:szCs w:val="24"/>
                              </w:rPr>
                              <w:t xml:space="preserve"> </w:t>
                            </w:r>
                            <w:r>
                              <w:rPr>
                                <w:b/>
                                <w:bCs/>
                                <w:spacing w:val="-1"/>
                                <w:sz w:val="24"/>
                                <w:szCs w:val="24"/>
                              </w:rPr>
                              <w:t>addressed:</w:t>
                            </w:r>
                          </w:p>
                          <w:p w14:paraId="764E4249" w14:textId="77777777" w:rsidR="00B51453" w:rsidRDefault="00B51453" w:rsidP="00A0493C">
                            <w:pPr>
                              <w:pStyle w:val="BodyText"/>
                              <w:numPr>
                                <w:ilvl w:val="0"/>
                                <w:numId w:val="6"/>
                              </w:numPr>
                              <w:tabs>
                                <w:tab w:val="left" w:pos="864"/>
                              </w:tabs>
                              <w:kinsoku w:val="0"/>
                              <w:overflowPunct w:val="0"/>
                              <w:rPr>
                                <w:spacing w:val="-1"/>
                                <w:sz w:val="24"/>
                                <w:szCs w:val="24"/>
                              </w:rPr>
                            </w:pPr>
                            <w:r>
                              <w:rPr>
                                <w:sz w:val="24"/>
                                <w:szCs w:val="24"/>
                              </w:rPr>
                              <w:t>The</w:t>
                            </w:r>
                            <w:r>
                              <w:rPr>
                                <w:spacing w:val="1"/>
                                <w:sz w:val="24"/>
                                <w:szCs w:val="24"/>
                              </w:rPr>
                              <w:t xml:space="preserve"> </w:t>
                            </w:r>
                            <w:r>
                              <w:rPr>
                                <w:spacing w:val="-1"/>
                                <w:sz w:val="24"/>
                                <w:szCs w:val="24"/>
                              </w:rPr>
                              <w:t>Bill</w:t>
                            </w:r>
                            <w:r>
                              <w:rPr>
                                <w:sz w:val="24"/>
                                <w:szCs w:val="24"/>
                              </w:rPr>
                              <w:t xml:space="preserve"> </w:t>
                            </w:r>
                            <w:r>
                              <w:rPr>
                                <w:spacing w:val="-1"/>
                                <w:sz w:val="24"/>
                                <w:szCs w:val="24"/>
                              </w:rPr>
                              <w:t>of</w:t>
                            </w:r>
                            <w:r>
                              <w:rPr>
                                <w:sz w:val="24"/>
                                <w:szCs w:val="24"/>
                              </w:rPr>
                              <w:t xml:space="preserve"> </w:t>
                            </w:r>
                            <w:r>
                              <w:rPr>
                                <w:spacing w:val="-1"/>
                                <w:sz w:val="24"/>
                                <w:szCs w:val="24"/>
                              </w:rPr>
                              <w:t>Rights</w:t>
                            </w:r>
                          </w:p>
                          <w:p w14:paraId="3351E33B" w14:textId="77777777" w:rsidR="00B51453" w:rsidRDefault="00B51453" w:rsidP="00A0493C">
                            <w:pPr>
                              <w:pStyle w:val="BodyText"/>
                              <w:numPr>
                                <w:ilvl w:val="0"/>
                                <w:numId w:val="6"/>
                              </w:numPr>
                              <w:tabs>
                                <w:tab w:val="left" w:pos="864"/>
                              </w:tabs>
                              <w:kinsoku w:val="0"/>
                              <w:overflowPunct w:val="0"/>
                              <w:rPr>
                                <w:spacing w:val="-1"/>
                                <w:sz w:val="24"/>
                                <w:szCs w:val="24"/>
                              </w:rPr>
                            </w:pPr>
                            <w:r>
                              <w:rPr>
                                <w:spacing w:val="-1"/>
                                <w:sz w:val="24"/>
                                <w:szCs w:val="24"/>
                              </w:rPr>
                              <w:t>Constitutionality</w:t>
                            </w:r>
                            <w:r>
                              <w:rPr>
                                <w:spacing w:val="-2"/>
                                <w:sz w:val="24"/>
                                <w:szCs w:val="24"/>
                              </w:rPr>
                              <w:t xml:space="preserve"> </w:t>
                            </w:r>
                            <w:r>
                              <w:rPr>
                                <w:sz w:val="24"/>
                                <w:szCs w:val="24"/>
                              </w:rPr>
                              <w:t>and</w:t>
                            </w:r>
                            <w:r>
                              <w:rPr>
                                <w:spacing w:val="-1"/>
                                <w:sz w:val="24"/>
                                <w:szCs w:val="24"/>
                              </w:rPr>
                              <w:t xml:space="preserve"> judicial</w:t>
                            </w:r>
                            <w:r>
                              <w:rPr>
                                <w:sz w:val="24"/>
                                <w:szCs w:val="24"/>
                              </w:rPr>
                              <w:t xml:space="preserve"> </w:t>
                            </w:r>
                            <w:r>
                              <w:rPr>
                                <w:spacing w:val="-1"/>
                                <w:sz w:val="24"/>
                                <w:szCs w:val="24"/>
                              </w:rPr>
                              <w:t>review</w:t>
                            </w:r>
                          </w:p>
                        </w:txbxContent>
                      </wps:txbx>
                      <wps:bodyPr rot="0" vert="horz" wrap="square" lIns="0" tIns="0" rIns="0" bIns="0" anchor="t" anchorCtr="0" upright="1">
                        <a:noAutofit/>
                      </wps:bodyPr>
                    </wps:wsp>
                  </a:graphicData>
                </a:graphic>
              </wp:inline>
            </w:drawing>
          </mc:Choice>
          <mc:Fallback>
            <w:pict>
              <v:shape w14:anchorId="0F00099F" id="Text Box 4" o:spid="_x0000_s1027" type="#_x0000_t202" style="width:279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" fillcolor="#c1c1c1">
                <v:textbox inset="0,0,0,0">
                  <w:txbxContent>
                    <w:p w14:paraId="7C26C486" w14:textId="77777777" w:rsidR="00B51453" w:rsidRDefault="00B51453" w:rsidP="00A0493C">
                      <w:pPr>
                        <w:pStyle w:val="BodyText"/>
                        <w:kinsoku w:val="0"/>
                        <w:overflowPunct w:val="0"/>
                        <w:spacing w:before="67"/>
                        <w:ind w:left="143"/>
                        <w:rPr>
                          <w:sz w:val="24"/>
                          <w:szCs w:val="24"/>
                        </w:rPr>
                      </w:pPr>
                      <w:r>
                        <w:rPr>
                          <w:b/>
                          <w:bCs/>
                          <w:spacing w:val="-1"/>
                          <w:sz w:val="24"/>
                          <w:szCs w:val="24"/>
                        </w:rPr>
                        <w:t>Topics</w:t>
                      </w:r>
                      <w:r>
                        <w:rPr>
                          <w:b/>
                          <w:bCs/>
                          <w:spacing w:val="1"/>
                          <w:sz w:val="24"/>
                          <w:szCs w:val="24"/>
                        </w:rPr>
                        <w:t xml:space="preserve"> </w:t>
                      </w:r>
                      <w:r>
                        <w:rPr>
                          <w:b/>
                          <w:bCs/>
                          <w:spacing w:val="-1"/>
                          <w:sz w:val="24"/>
                          <w:szCs w:val="24"/>
                        </w:rPr>
                        <w:t>addressed:</w:t>
                      </w:r>
                    </w:p>
                    <w:p w14:paraId="764E4249" w14:textId="77777777" w:rsidR="00B51453" w:rsidRDefault="00B51453" w:rsidP="00A0493C">
                      <w:pPr>
                        <w:pStyle w:val="BodyText"/>
                        <w:numPr>
                          <w:ilvl w:val="0"/>
                          <w:numId w:val="6"/>
                        </w:numPr>
                        <w:tabs>
                          <w:tab w:val="left" w:pos="864"/>
                        </w:tabs>
                        <w:kinsoku w:val="0"/>
                        <w:overflowPunct w:val="0"/>
                        <w:rPr>
                          <w:spacing w:val="-1"/>
                          <w:sz w:val="24"/>
                          <w:szCs w:val="24"/>
                        </w:rPr>
                      </w:pPr>
                      <w:r>
                        <w:rPr>
                          <w:sz w:val="24"/>
                          <w:szCs w:val="24"/>
                        </w:rPr>
                        <w:t>The</w:t>
                      </w:r>
                      <w:r>
                        <w:rPr>
                          <w:spacing w:val="1"/>
                          <w:sz w:val="24"/>
                          <w:szCs w:val="24"/>
                        </w:rPr>
                        <w:t xml:space="preserve"> </w:t>
                      </w:r>
                      <w:r>
                        <w:rPr>
                          <w:spacing w:val="-1"/>
                          <w:sz w:val="24"/>
                          <w:szCs w:val="24"/>
                        </w:rPr>
                        <w:t>Bill</w:t>
                      </w:r>
                      <w:r>
                        <w:rPr>
                          <w:sz w:val="24"/>
                          <w:szCs w:val="24"/>
                        </w:rPr>
                        <w:t xml:space="preserve"> </w:t>
                      </w:r>
                      <w:r>
                        <w:rPr>
                          <w:spacing w:val="-1"/>
                          <w:sz w:val="24"/>
                          <w:szCs w:val="24"/>
                        </w:rPr>
                        <w:t>of</w:t>
                      </w:r>
                      <w:r>
                        <w:rPr>
                          <w:sz w:val="24"/>
                          <w:szCs w:val="24"/>
                        </w:rPr>
                        <w:t xml:space="preserve"> </w:t>
                      </w:r>
                      <w:r>
                        <w:rPr>
                          <w:spacing w:val="-1"/>
                          <w:sz w:val="24"/>
                          <w:szCs w:val="24"/>
                        </w:rPr>
                        <w:t>Rights</w:t>
                      </w:r>
                    </w:p>
                    <w:p w14:paraId="3351E33B" w14:textId="77777777" w:rsidR="00B51453" w:rsidRDefault="00B51453" w:rsidP="00A0493C">
                      <w:pPr>
                        <w:pStyle w:val="BodyText"/>
                        <w:numPr>
                          <w:ilvl w:val="0"/>
                          <w:numId w:val="6"/>
                        </w:numPr>
                        <w:tabs>
                          <w:tab w:val="left" w:pos="864"/>
                        </w:tabs>
                        <w:kinsoku w:val="0"/>
                        <w:overflowPunct w:val="0"/>
                        <w:rPr>
                          <w:spacing w:val="-1"/>
                          <w:sz w:val="24"/>
                          <w:szCs w:val="24"/>
                        </w:rPr>
                      </w:pPr>
                      <w:r>
                        <w:rPr>
                          <w:spacing w:val="-1"/>
                          <w:sz w:val="24"/>
                          <w:szCs w:val="24"/>
                        </w:rPr>
                        <w:t>Constitutionality</w:t>
                      </w:r>
                      <w:r>
                        <w:rPr>
                          <w:spacing w:val="-2"/>
                          <w:sz w:val="24"/>
                          <w:szCs w:val="24"/>
                        </w:rPr>
                        <w:t xml:space="preserve"> </w:t>
                      </w:r>
                      <w:r>
                        <w:rPr>
                          <w:sz w:val="24"/>
                          <w:szCs w:val="24"/>
                        </w:rPr>
                        <w:t>and</w:t>
                      </w:r>
                      <w:r>
                        <w:rPr>
                          <w:spacing w:val="-1"/>
                          <w:sz w:val="24"/>
                          <w:szCs w:val="24"/>
                        </w:rPr>
                        <w:t xml:space="preserve"> judicial</w:t>
                      </w:r>
                      <w:r>
                        <w:rPr>
                          <w:sz w:val="24"/>
                          <w:szCs w:val="24"/>
                        </w:rPr>
                        <w:t xml:space="preserve"> </w:t>
                      </w:r>
                      <w:r>
                        <w:rPr>
                          <w:spacing w:val="-1"/>
                          <w:sz w:val="24"/>
                          <w:szCs w:val="24"/>
                        </w:rPr>
                        <w:t>review</w:t>
                      </w:r>
                    </w:p>
                  </w:txbxContent>
                </v:textbox>
                <w10:anchorlock/>
              </v:shape>
            </w:pict>
          </mc:Fallback>
        </mc:AlternateContent>
      </w:r>
    </w:p>
    <w:p w14:paraId="075540EC" w14:textId="77777777" w:rsidR="00A0493C" w:rsidRPr="00C1080A" w:rsidRDefault="00A0493C" w:rsidP="00A0493C">
      <w:pPr>
        <w:pStyle w:val="BodyText"/>
        <w:kinsoku w:val="0"/>
        <w:overflowPunct w:val="0"/>
        <w:spacing w:before="326"/>
        <w:ind w:left="103"/>
        <w:rPr>
          <w:rFonts w:ascii="Times New Roman" w:hAnsi="Times New Roman" w:cs="Times New Roman"/>
          <w:spacing w:val="-2"/>
        </w:rPr>
      </w:pPr>
      <w:r w:rsidRPr="00C1080A">
        <w:rPr>
          <w:rFonts w:ascii="Times New Roman" w:hAnsi="Times New Roman" w:cs="Times New Roman"/>
          <w:b/>
          <w:bCs/>
          <w:spacing w:val="-1"/>
        </w:rPr>
        <w:t>Time</w:t>
      </w:r>
      <w:r w:rsidRPr="00C1080A">
        <w:rPr>
          <w:rFonts w:ascii="Times New Roman" w:hAnsi="Times New Roman" w:cs="Times New Roman"/>
          <w:b/>
          <w:bCs/>
        </w:rPr>
        <w:t xml:space="preserve"> </w:t>
      </w:r>
      <w:r w:rsidRPr="00C1080A">
        <w:rPr>
          <w:rFonts w:ascii="Times New Roman" w:hAnsi="Times New Roman" w:cs="Times New Roman"/>
          <w:b/>
          <w:bCs/>
          <w:spacing w:val="-1"/>
        </w:rPr>
        <w:t xml:space="preserve">needed: </w:t>
      </w:r>
      <w:r w:rsidRPr="00C1080A">
        <w:rPr>
          <w:rFonts w:ascii="Times New Roman" w:hAnsi="Times New Roman" w:cs="Times New Roman"/>
          <w:spacing w:val="-1"/>
        </w:rPr>
        <w:t>30</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1"/>
        </w:rPr>
        <w:t>40</w:t>
      </w:r>
      <w:r w:rsidRPr="00C1080A">
        <w:rPr>
          <w:rFonts w:ascii="Times New Roman" w:hAnsi="Times New Roman" w:cs="Times New Roman"/>
          <w:spacing w:val="-4"/>
        </w:rPr>
        <w:t xml:space="preserve"> </w:t>
      </w:r>
      <w:r w:rsidRPr="00C1080A">
        <w:rPr>
          <w:rFonts w:ascii="Times New Roman" w:hAnsi="Times New Roman" w:cs="Times New Roman"/>
          <w:spacing w:val="-1"/>
        </w:rPr>
        <w:t>minutes</w:t>
      </w:r>
      <w:r w:rsidRPr="00C1080A">
        <w:rPr>
          <w:rFonts w:ascii="Times New Roman" w:hAnsi="Times New Roman" w:cs="Times New Roman"/>
          <w:spacing w:val="-2"/>
        </w:rPr>
        <w:t xml:space="preserve"> minimum</w:t>
      </w:r>
    </w:p>
    <w:p w14:paraId="6CA8557B" w14:textId="77777777" w:rsidR="00A0493C" w:rsidRPr="00C1080A" w:rsidRDefault="00A0493C" w:rsidP="00A0493C">
      <w:pPr>
        <w:pStyle w:val="BodyText"/>
        <w:kinsoku w:val="0"/>
        <w:overflowPunct w:val="0"/>
        <w:ind w:left="0"/>
        <w:rPr>
          <w:rFonts w:ascii="Times New Roman" w:hAnsi="Times New Roman" w:cs="Times New Roman"/>
        </w:rPr>
      </w:pPr>
    </w:p>
    <w:p w14:paraId="10E42EEC" w14:textId="77777777" w:rsidR="00A0493C" w:rsidRPr="00C1080A" w:rsidRDefault="00A0493C" w:rsidP="00A0493C">
      <w:pPr>
        <w:pStyle w:val="BodyText"/>
        <w:kinsoku w:val="0"/>
        <w:overflowPunct w:val="0"/>
        <w:ind w:left="104" w:right="2035" w:hanging="1"/>
        <w:rPr>
          <w:rFonts w:ascii="Times New Roman" w:hAnsi="Times New Roman" w:cs="Times New Roman"/>
        </w:rPr>
      </w:pPr>
      <w:r w:rsidRPr="00C1080A">
        <w:rPr>
          <w:rFonts w:ascii="Times New Roman" w:hAnsi="Times New Roman" w:cs="Times New Roman"/>
          <w:b/>
          <w:bCs/>
          <w:spacing w:val="-1"/>
        </w:rPr>
        <w:t>Overview:</w:t>
      </w:r>
      <w:r w:rsidRPr="00C1080A">
        <w:rPr>
          <w:rFonts w:ascii="Times New Roman" w:hAnsi="Times New Roman" w:cs="Times New Roman"/>
          <w:b/>
          <w:bCs/>
          <w:spacing w:val="2"/>
        </w:rPr>
        <w:t xml:space="preserve"> </w:t>
      </w:r>
      <w:r w:rsidRPr="00C1080A">
        <w:rPr>
          <w:rFonts w:ascii="Times New Roman" w:hAnsi="Times New Roman" w:cs="Times New Roman"/>
          <w:spacing w:val="-1"/>
        </w:rPr>
        <w:t>Participants</w:t>
      </w:r>
      <w:r w:rsidRPr="00C1080A">
        <w:rPr>
          <w:rFonts w:ascii="Times New Roman" w:hAnsi="Times New Roman" w:cs="Times New Roman"/>
          <w:spacing w:val="-4"/>
        </w:rPr>
        <w:t xml:space="preserve"> </w:t>
      </w:r>
      <w:r w:rsidRPr="00C1080A">
        <w:rPr>
          <w:rFonts w:ascii="Times New Roman" w:hAnsi="Times New Roman" w:cs="Times New Roman"/>
          <w:spacing w:val="-2"/>
        </w:rPr>
        <w:t>will</w:t>
      </w:r>
      <w:r w:rsidRPr="00C1080A">
        <w:rPr>
          <w:rFonts w:ascii="Times New Roman" w:hAnsi="Times New Roman" w:cs="Times New Roman"/>
        </w:rPr>
        <w:t xml:space="preserve"> </w:t>
      </w:r>
      <w:r w:rsidRPr="00C1080A">
        <w:rPr>
          <w:rFonts w:ascii="Times New Roman" w:hAnsi="Times New Roman" w:cs="Times New Roman"/>
          <w:spacing w:val="-1"/>
        </w:rPr>
        <w:t>review</w:t>
      </w:r>
      <w:r w:rsidRPr="00C1080A">
        <w:rPr>
          <w:rFonts w:ascii="Times New Roman" w:hAnsi="Times New Roman" w:cs="Times New Roman"/>
          <w:spacing w:val="-3"/>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rights</w:t>
      </w:r>
      <w:r w:rsidRPr="00C1080A">
        <w:rPr>
          <w:rFonts w:ascii="Times New Roman" w:hAnsi="Times New Roman" w:cs="Times New Roman"/>
          <w:spacing w:val="-2"/>
        </w:rPr>
        <w:t xml:space="preserve"> </w:t>
      </w:r>
      <w:r w:rsidRPr="00C1080A">
        <w:rPr>
          <w:rFonts w:ascii="Times New Roman" w:hAnsi="Times New Roman" w:cs="Times New Roman"/>
          <w:spacing w:val="-1"/>
        </w:rPr>
        <w:t>guaranteed</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rPr>
        <w:t xml:space="preserve"> the</w:t>
      </w:r>
      <w:r w:rsidRPr="00C1080A">
        <w:rPr>
          <w:rFonts w:ascii="Times New Roman" w:hAnsi="Times New Roman" w:cs="Times New Roman"/>
          <w:spacing w:val="-2"/>
        </w:rPr>
        <w:t xml:space="preserve"> Bill</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4"/>
        </w:rPr>
        <w:t xml:space="preserve"> </w:t>
      </w:r>
      <w:r w:rsidRPr="00C1080A">
        <w:rPr>
          <w:rFonts w:ascii="Times New Roman" w:hAnsi="Times New Roman" w:cs="Times New Roman"/>
          <w:spacing w:val="-2"/>
        </w:rPr>
        <w:t>Rights</w:t>
      </w:r>
      <w:r w:rsidRPr="00C1080A">
        <w:rPr>
          <w:rFonts w:ascii="Times New Roman" w:hAnsi="Times New Roman" w:cs="Times New Roman"/>
          <w:spacing w:val="1"/>
        </w:rPr>
        <w:t xml:space="preserve"> </w:t>
      </w:r>
      <w:r w:rsidRPr="00C1080A">
        <w:rPr>
          <w:rFonts w:ascii="Times New Roman" w:hAnsi="Times New Roman" w:cs="Times New Roman"/>
          <w:spacing w:val="-1"/>
        </w:rPr>
        <w:t>and</w:t>
      </w:r>
      <w:r w:rsidRPr="00C1080A">
        <w:rPr>
          <w:rFonts w:ascii="Times New Roman" w:hAnsi="Times New Roman" w:cs="Times New Roman"/>
          <w:spacing w:val="-2"/>
        </w:rPr>
        <w:t xml:space="preserve"> examine</w:t>
      </w:r>
      <w:r w:rsidRPr="00C1080A">
        <w:rPr>
          <w:rFonts w:ascii="Times New Roman" w:hAnsi="Times New Roman" w:cs="Times New Roman"/>
          <w:spacing w:val="70"/>
        </w:rPr>
        <w:t xml:space="preserve"> </w:t>
      </w:r>
      <w:r w:rsidRPr="00C1080A">
        <w:rPr>
          <w:rFonts w:ascii="Times New Roman" w:hAnsi="Times New Roman" w:cs="Times New Roman"/>
          <w:spacing w:val="-1"/>
        </w:rPr>
        <w:t>some</w:t>
      </w:r>
      <w:r w:rsidRPr="00C1080A">
        <w:rPr>
          <w:rFonts w:ascii="Times New Roman" w:hAnsi="Times New Roman" w:cs="Times New Roman"/>
          <w:spacing w:val="-2"/>
        </w:rPr>
        <w:t xml:space="preserve"> </w:t>
      </w:r>
      <w:r w:rsidRPr="00C1080A">
        <w:rPr>
          <w:rFonts w:ascii="Times New Roman" w:hAnsi="Times New Roman" w:cs="Times New Roman"/>
          <w:spacing w:val="-1"/>
        </w:rPr>
        <w:t>factors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determine</w:t>
      </w:r>
      <w:r w:rsidRPr="00C1080A">
        <w:rPr>
          <w:rFonts w:ascii="Times New Roman" w:hAnsi="Times New Roman" w:cs="Times New Roman"/>
        </w:rPr>
        <w:t xml:space="preserve"> </w:t>
      </w:r>
      <w:r w:rsidRPr="00C1080A">
        <w:rPr>
          <w:rFonts w:ascii="Times New Roman" w:hAnsi="Times New Roman" w:cs="Times New Roman"/>
          <w:spacing w:val="-2"/>
        </w:rPr>
        <w:t>if</w:t>
      </w:r>
      <w:r w:rsidRPr="00C1080A">
        <w:rPr>
          <w:rFonts w:ascii="Times New Roman" w:hAnsi="Times New Roman" w:cs="Times New Roman"/>
          <w:spacing w:val="4"/>
        </w:rPr>
        <w:t xml:space="preserve"> </w:t>
      </w:r>
      <w:r w:rsidRPr="00C1080A">
        <w:rPr>
          <w:rFonts w:ascii="Times New Roman" w:hAnsi="Times New Roman" w:cs="Times New Roman"/>
        </w:rPr>
        <w:t>a</w:t>
      </w:r>
      <w:r w:rsidRPr="00C1080A">
        <w:rPr>
          <w:rFonts w:ascii="Times New Roman" w:hAnsi="Times New Roman" w:cs="Times New Roman"/>
          <w:spacing w:val="-2"/>
        </w:rPr>
        <w:t xml:space="preserve"> </w:t>
      </w:r>
      <w:r w:rsidRPr="00C1080A">
        <w:rPr>
          <w:rFonts w:ascii="Times New Roman" w:hAnsi="Times New Roman" w:cs="Times New Roman"/>
          <w:spacing w:val="-1"/>
        </w:rPr>
        <w:t>hypothetical</w:t>
      </w:r>
      <w:r w:rsidRPr="00C1080A">
        <w:rPr>
          <w:rFonts w:ascii="Times New Roman" w:hAnsi="Times New Roman" w:cs="Times New Roman"/>
        </w:rPr>
        <w:t xml:space="preserve"> </w:t>
      </w:r>
      <w:r w:rsidRPr="00C1080A">
        <w:rPr>
          <w:rFonts w:ascii="Times New Roman" w:hAnsi="Times New Roman" w:cs="Times New Roman"/>
          <w:spacing w:val="-1"/>
        </w:rPr>
        <w:t>law</w:t>
      </w:r>
      <w:r w:rsidRPr="00C1080A">
        <w:rPr>
          <w:rFonts w:ascii="Times New Roman" w:hAnsi="Times New Roman" w:cs="Times New Roman"/>
          <w:spacing w:val="-2"/>
        </w:rPr>
        <w:t xml:space="preserve"> </w:t>
      </w:r>
      <w:r w:rsidRPr="00C1080A">
        <w:rPr>
          <w:rFonts w:ascii="Times New Roman" w:hAnsi="Times New Roman" w:cs="Times New Roman"/>
          <w:spacing w:val="-1"/>
        </w:rPr>
        <w:t>violates</w:t>
      </w:r>
      <w:r w:rsidRPr="00C1080A">
        <w:rPr>
          <w:rFonts w:ascii="Times New Roman" w:hAnsi="Times New Roman" w:cs="Times New Roman"/>
          <w:spacing w:val="1"/>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U.S.</w:t>
      </w:r>
      <w:r w:rsidRPr="00C1080A">
        <w:rPr>
          <w:rFonts w:ascii="Times New Roman" w:hAnsi="Times New Roman" w:cs="Times New Roman"/>
          <w:spacing w:val="2"/>
        </w:rPr>
        <w:t xml:space="preserve"> </w:t>
      </w:r>
      <w:r w:rsidRPr="00C1080A">
        <w:rPr>
          <w:rFonts w:ascii="Times New Roman" w:hAnsi="Times New Roman" w:cs="Times New Roman"/>
          <w:spacing w:val="-2"/>
        </w:rPr>
        <w:t>Constitution.</w:t>
      </w:r>
    </w:p>
    <w:p w14:paraId="1CE8C21E"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286BBD16" w14:textId="77777777" w:rsidR="00A0493C" w:rsidRPr="00C1080A" w:rsidRDefault="00A0493C" w:rsidP="00A0493C">
      <w:pPr>
        <w:pStyle w:val="BodyText"/>
        <w:kinsoku w:val="0"/>
        <w:overflowPunct w:val="0"/>
        <w:ind w:left="104" w:right="2035" w:hanging="1"/>
        <w:rPr>
          <w:rFonts w:ascii="Times New Roman" w:hAnsi="Times New Roman" w:cs="Times New Roman"/>
          <w:spacing w:val="-1"/>
        </w:rPr>
      </w:pPr>
      <w:r w:rsidRPr="00C1080A">
        <w:rPr>
          <w:rFonts w:ascii="Times New Roman" w:hAnsi="Times New Roman" w:cs="Times New Roman"/>
          <w:b/>
          <w:bCs/>
          <w:spacing w:val="-1"/>
        </w:rPr>
        <w:t xml:space="preserve">Format: </w:t>
      </w:r>
      <w:r w:rsidRPr="00C1080A">
        <w:rPr>
          <w:rFonts w:ascii="Times New Roman" w:hAnsi="Times New Roman" w:cs="Times New Roman"/>
          <w:spacing w:val="-1"/>
        </w:rPr>
        <w:t>This</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Pr="00C1080A">
        <w:rPr>
          <w:rFonts w:ascii="Times New Roman" w:hAnsi="Times New Roman" w:cs="Times New Roman"/>
        </w:rPr>
        <w:t>a</w:t>
      </w:r>
      <w:r w:rsidRPr="00C1080A">
        <w:rPr>
          <w:rFonts w:ascii="Times New Roman" w:hAnsi="Times New Roman" w:cs="Times New Roman"/>
          <w:spacing w:val="-4"/>
        </w:rPr>
        <w:t xml:space="preserve"> </w:t>
      </w:r>
      <w:r w:rsidRPr="00C1080A">
        <w:rPr>
          <w:rFonts w:ascii="Times New Roman" w:hAnsi="Times New Roman" w:cs="Times New Roman"/>
          <w:spacing w:val="-1"/>
        </w:rPr>
        <w:t>fast-paced,</w:t>
      </w:r>
      <w:r w:rsidRPr="00C1080A">
        <w:rPr>
          <w:rFonts w:ascii="Times New Roman" w:hAnsi="Times New Roman" w:cs="Times New Roman"/>
        </w:rPr>
        <w:t xml:space="preserve"> </w:t>
      </w:r>
      <w:r w:rsidRPr="00C1080A">
        <w:rPr>
          <w:rFonts w:ascii="Times New Roman" w:hAnsi="Times New Roman" w:cs="Times New Roman"/>
          <w:spacing w:val="-1"/>
        </w:rPr>
        <w:t>multi-dimensional</w:t>
      </w:r>
      <w:r w:rsidRPr="00C1080A">
        <w:rPr>
          <w:rFonts w:ascii="Times New Roman" w:hAnsi="Times New Roman" w:cs="Times New Roman"/>
        </w:rPr>
        <w:t xml:space="preserve"> </w:t>
      </w:r>
      <w:r w:rsidRPr="00C1080A">
        <w:rPr>
          <w:rFonts w:ascii="Times New Roman" w:hAnsi="Times New Roman" w:cs="Times New Roman"/>
          <w:spacing w:val="-1"/>
        </w:rPr>
        <w:t>activity</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1"/>
        </w:rPr>
        <w:t>relies</w:t>
      </w:r>
      <w:r w:rsidRPr="00C1080A">
        <w:rPr>
          <w:rFonts w:ascii="Times New Roman" w:hAnsi="Times New Roman" w:cs="Times New Roman"/>
          <w:spacing w:val="1"/>
        </w:rPr>
        <w:t xml:space="preserve"> </w:t>
      </w:r>
      <w:r w:rsidRPr="00C1080A">
        <w:rPr>
          <w:rFonts w:ascii="Times New Roman" w:hAnsi="Times New Roman" w:cs="Times New Roman"/>
          <w:spacing w:val="-1"/>
        </w:rPr>
        <w:t>on</w:t>
      </w:r>
      <w:r w:rsidRPr="00C1080A">
        <w:rPr>
          <w:rFonts w:ascii="Times New Roman" w:hAnsi="Times New Roman" w:cs="Times New Roman"/>
          <w:spacing w:val="-2"/>
        </w:rPr>
        <w:t xml:space="preserve"> audience</w:t>
      </w:r>
      <w:r w:rsidRPr="00C1080A">
        <w:rPr>
          <w:rFonts w:ascii="Times New Roman" w:hAnsi="Times New Roman" w:cs="Times New Roman"/>
          <w:spacing w:val="47"/>
        </w:rPr>
        <w:t xml:space="preserve"> </w:t>
      </w:r>
      <w:r w:rsidRPr="00C1080A">
        <w:rPr>
          <w:rFonts w:ascii="Times New Roman" w:hAnsi="Times New Roman" w:cs="Times New Roman"/>
          <w:spacing w:val="-1"/>
        </w:rPr>
        <w:t>participation</w:t>
      </w:r>
      <w:r w:rsidRPr="00C1080A">
        <w:rPr>
          <w:rFonts w:ascii="Times New Roman" w:hAnsi="Times New Roman" w:cs="Times New Roman"/>
        </w:rPr>
        <w:t xml:space="preserve"> </w:t>
      </w:r>
      <w:r w:rsidRPr="00C1080A">
        <w:rPr>
          <w:rFonts w:ascii="Times New Roman" w:hAnsi="Times New Roman" w:cs="Times New Roman"/>
          <w:spacing w:val="-1"/>
        </w:rPr>
        <w:t>and</w:t>
      </w:r>
      <w:r w:rsidRPr="00C1080A">
        <w:rPr>
          <w:rFonts w:ascii="Times New Roman" w:hAnsi="Times New Roman" w:cs="Times New Roman"/>
          <w:spacing w:val="-2"/>
        </w:rPr>
        <w:t xml:space="preserve"> small</w:t>
      </w:r>
      <w:r w:rsidRPr="00C1080A">
        <w:rPr>
          <w:rFonts w:ascii="Times New Roman" w:hAnsi="Times New Roman" w:cs="Times New Roman"/>
        </w:rPr>
        <w:t xml:space="preserve"> </w:t>
      </w:r>
      <w:r w:rsidRPr="00C1080A">
        <w:rPr>
          <w:rFonts w:ascii="Times New Roman" w:hAnsi="Times New Roman" w:cs="Times New Roman"/>
          <w:spacing w:val="-1"/>
        </w:rPr>
        <w:t>group</w:t>
      </w:r>
      <w:r w:rsidRPr="00C1080A">
        <w:rPr>
          <w:rFonts w:ascii="Times New Roman" w:hAnsi="Times New Roman" w:cs="Times New Roman"/>
        </w:rPr>
        <w:t xml:space="preserve"> </w:t>
      </w:r>
      <w:r w:rsidRPr="00C1080A">
        <w:rPr>
          <w:rFonts w:ascii="Times New Roman" w:hAnsi="Times New Roman" w:cs="Times New Roman"/>
          <w:spacing w:val="-1"/>
        </w:rPr>
        <w:t>work.</w:t>
      </w:r>
      <w:r w:rsidRPr="00C1080A">
        <w:rPr>
          <w:rFonts w:ascii="Times New Roman" w:hAnsi="Times New Roman" w:cs="Times New Roman"/>
        </w:rPr>
        <w:t xml:space="preserve"> </w:t>
      </w:r>
      <w:r w:rsidRPr="00C1080A">
        <w:rPr>
          <w:rFonts w:ascii="Times New Roman" w:hAnsi="Times New Roman" w:cs="Times New Roman"/>
          <w:spacing w:val="-1"/>
        </w:rPr>
        <w:t>This</w:t>
      </w:r>
      <w:r w:rsidRPr="00C1080A">
        <w:rPr>
          <w:rFonts w:ascii="Times New Roman" w:hAnsi="Times New Roman" w:cs="Times New Roman"/>
          <w:spacing w:val="1"/>
        </w:rPr>
        <w:t xml:space="preserve"> </w:t>
      </w:r>
      <w:r w:rsidRPr="00C1080A">
        <w:rPr>
          <w:rFonts w:ascii="Times New Roman" w:hAnsi="Times New Roman" w:cs="Times New Roman"/>
          <w:spacing w:val="-1"/>
        </w:rPr>
        <w:t>is</w:t>
      </w:r>
      <w:r w:rsidRPr="00C1080A">
        <w:rPr>
          <w:rFonts w:ascii="Times New Roman" w:hAnsi="Times New Roman" w:cs="Times New Roman"/>
          <w:spacing w:val="-2"/>
        </w:rPr>
        <w:t xml:space="preserve"> </w:t>
      </w:r>
      <w:r w:rsidRPr="00C1080A">
        <w:rPr>
          <w:rFonts w:ascii="Times New Roman" w:hAnsi="Times New Roman" w:cs="Times New Roman"/>
          <w:spacing w:val="-1"/>
        </w:rPr>
        <w:t>more</w:t>
      </w:r>
      <w:r w:rsidRPr="00C1080A">
        <w:rPr>
          <w:rFonts w:ascii="Times New Roman" w:hAnsi="Times New Roman" w:cs="Times New Roman"/>
          <w:spacing w:val="-2"/>
        </w:rPr>
        <w:t xml:space="preserve"> </w:t>
      </w:r>
      <w:r w:rsidRPr="00C1080A">
        <w:rPr>
          <w:rFonts w:ascii="Times New Roman" w:hAnsi="Times New Roman" w:cs="Times New Roman"/>
          <w:spacing w:val="-1"/>
        </w:rPr>
        <w:t>than</w:t>
      </w:r>
      <w:r w:rsidRPr="00C1080A">
        <w:rPr>
          <w:rFonts w:ascii="Times New Roman" w:hAnsi="Times New Roman" w:cs="Times New Roman"/>
          <w:spacing w:val="-2"/>
        </w:rPr>
        <w:t xml:space="preserve"> </w:t>
      </w:r>
      <w:r w:rsidRPr="00C1080A">
        <w:rPr>
          <w:rFonts w:ascii="Times New Roman" w:hAnsi="Times New Roman" w:cs="Times New Roman"/>
          <w:spacing w:val="-1"/>
        </w:rPr>
        <w:t>giving</w:t>
      </w:r>
      <w:r w:rsidRPr="00C1080A">
        <w:rPr>
          <w:rFonts w:ascii="Times New Roman" w:hAnsi="Times New Roman" w:cs="Times New Roman"/>
          <w:spacing w:val="3"/>
        </w:rPr>
        <w:t xml:space="preserve"> </w:t>
      </w:r>
      <w:r w:rsidRPr="00C1080A">
        <w:rPr>
          <w:rFonts w:ascii="Times New Roman" w:hAnsi="Times New Roman" w:cs="Times New Roman"/>
        </w:rPr>
        <w:t xml:space="preserve">a </w:t>
      </w:r>
      <w:r w:rsidRPr="00C1080A">
        <w:rPr>
          <w:rFonts w:ascii="Times New Roman" w:hAnsi="Times New Roman" w:cs="Times New Roman"/>
          <w:spacing w:val="-1"/>
        </w:rPr>
        <w:t>speech.</w:t>
      </w:r>
      <w:r w:rsidRPr="00C1080A">
        <w:rPr>
          <w:rFonts w:ascii="Times New Roman" w:hAnsi="Times New Roman" w:cs="Times New Roman"/>
        </w:rPr>
        <w:t xml:space="preserve"> </w:t>
      </w:r>
      <w:r w:rsidRPr="00C1080A">
        <w:rPr>
          <w:rFonts w:ascii="Times New Roman" w:hAnsi="Times New Roman" w:cs="Times New Roman"/>
          <w:spacing w:val="-1"/>
        </w:rPr>
        <w:t>You</w:t>
      </w:r>
      <w:r w:rsidRPr="00C1080A">
        <w:rPr>
          <w:rFonts w:ascii="Times New Roman" w:hAnsi="Times New Roman" w:cs="Times New Roman"/>
        </w:rPr>
        <w:t xml:space="preserve"> </w:t>
      </w:r>
      <w:r w:rsidRPr="00C1080A">
        <w:rPr>
          <w:rFonts w:ascii="Times New Roman" w:hAnsi="Times New Roman" w:cs="Times New Roman"/>
          <w:spacing w:val="-1"/>
        </w:rPr>
        <w:t>are</w:t>
      </w:r>
      <w:r w:rsidRPr="00C1080A">
        <w:rPr>
          <w:rFonts w:ascii="Times New Roman" w:hAnsi="Times New Roman" w:cs="Times New Roman"/>
          <w:spacing w:val="-2"/>
        </w:rPr>
        <w:t xml:space="preserve"> </w:t>
      </w:r>
      <w:r w:rsidRPr="00C1080A">
        <w:rPr>
          <w:rFonts w:ascii="Times New Roman" w:hAnsi="Times New Roman" w:cs="Times New Roman"/>
          <w:spacing w:val="-1"/>
        </w:rPr>
        <w:t>the</w:t>
      </w:r>
      <w:r w:rsidRPr="00C1080A">
        <w:rPr>
          <w:rFonts w:ascii="Times New Roman" w:hAnsi="Times New Roman" w:cs="Times New Roman"/>
          <w:spacing w:val="34"/>
        </w:rPr>
        <w:t xml:space="preserve"> </w:t>
      </w:r>
      <w:r w:rsidRPr="00C1080A">
        <w:rPr>
          <w:rFonts w:ascii="Times New Roman" w:hAnsi="Times New Roman" w:cs="Times New Roman"/>
          <w:spacing w:val="-1"/>
        </w:rPr>
        <w:t>ringmaster</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audience</w:t>
      </w:r>
      <w:r w:rsidRPr="00C1080A">
        <w:rPr>
          <w:rFonts w:ascii="Times New Roman" w:hAnsi="Times New Roman" w:cs="Times New Roman"/>
        </w:rPr>
        <w:t xml:space="preserve"> </w:t>
      </w:r>
      <w:r w:rsidRPr="00C1080A">
        <w:rPr>
          <w:rFonts w:ascii="Times New Roman" w:hAnsi="Times New Roman" w:cs="Times New Roman"/>
          <w:spacing w:val="-1"/>
        </w:rPr>
        <w:t>actively</w:t>
      </w:r>
      <w:r w:rsidRPr="00C1080A">
        <w:rPr>
          <w:rFonts w:ascii="Times New Roman" w:hAnsi="Times New Roman" w:cs="Times New Roman"/>
          <w:spacing w:val="-2"/>
        </w:rPr>
        <w:t xml:space="preserve"> </w:t>
      </w:r>
      <w:r w:rsidRPr="00C1080A">
        <w:rPr>
          <w:rFonts w:ascii="Times New Roman" w:hAnsi="Times New Roman" w:cs="Times New Roman"/>
          <w:spacing w:val="-1"/>
        </w:rPr>
        <w:t>engaging</w:t>
      </w:r>
      <w:r w:rsidRPr="00C1080A">
        <w:rPr>
          <w:rFonts w:ascii="Times New Roman" w:hAnsi="Times New Roman" w:cs="Times New Roman"/>
        </w:rPr>
        <w:t xml:space="preserve"> </w:t>
      </w:r>
      <w:r w:rsidRPr="00C1080A">
        <w:rPr>
          <w:rFonts w:ascii="Times New Roman" w:hAnsi="Times New Roman" w:cs="Times New Roman"/>
          <w:spacing w:val="-1"/>
        </w:rPr>
        <w:t>participants.</w:t>
      </w:r>
    </w:p>
    <w:p w14:paraId="4841B3B5"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1B9801DF" w14:textId="77777777" w:rsidR="00A0493C" w:rsidRPr="00C1080A" w:rsidRDefault="00A0493C" w:rsidP="00A0493C">
      <w:pPr>
        <w:pStyle w:val="BodyText"/>
        <w:kinsoku w:val="0"/>
        <w:overflowPunct w:val="0"/>
        <w:ind w:left="104" w:right="2116"/>
        <w:rPr>
          <w:rFonts w:ascii="Times New Roman" w:hAnsi="Times New Roman" w:cs="Times New Roman"/>
          <w:spacing w:val="-1"/>
        </w:rPr>
      </w:pPr>
      <w:r w:rsidRPr="00C1080A">
        <w:rPr>
          <w:rFonts w:ascii="Times New Roman" w:hAnsi="Times New Roman" w:cs="Times New Roman"/>
          <w:b/>
          <w:bCs/>
          <w:spacing w:val="-1"/>
        </w:rPr>
        <w:t>Preparation:</w:t>
      </w:r>
      <w:r w:rsidRPr="00C1080A">
        <w:rPr>
          <w:rFonts w:ascii="Times New Roman" w:hAnsi="Times New Roman" w:cs="Times New Roman"/>
          <w:b/>
          <w:bCs/>
        </w:rPr>
        <w:t xml:space="preserve"> </w:t>
      </w:r>
      <w:r w:rsidRPr="00C1080A">
        <w:rPr>
          <w:rFonts w:ascii="Times New Roman" w:hAnsi="Times New Roman" w:cs="Times New Roman"/>
          <w:spacing w:val="-2"/>
        </w:rPr>
        <w:t>Ask</w:t>
      </w:r>
      <w:r w:rsidRPr="00C1080A">
        <w:rPr>
          <w:rFonts w:ascii="Times New Roman" w:hAnsi="Times New Roman" w:cs="Times New Roman"/>
          <w:spacing w:val="3"/>
        </w:rPr>
        <w:t xml:space="preserve"> </w:t>
      </w:r>
      <w:r w:rsidRPr="00C1080A">
        <w:rPr>
          <w:rFonts w:ascii="Times New Roman" w:hAnsi="Times New Roman" w:cs="Times New Roman"/>
          <w:spacing w:val="-2"/>
        </w:rPr>
        <w:t>even</w:t>
      </w:r>
      <w:r>
        <w:rPr>
          <w:rFonts w:ascii="Times New Roman" w:hAnsi="Times New Roman" w:cs="Times New Roman"/>
          <w:spacing w:val="-2"/>
        </w:rPr>
        <w:t>t</w:t>
      </w:r>
      <w:r w:rsidRPr="00C1080A">
        <w:rPr>
          <w:rFonts w:ascii="Times New Roman" w:hAnsi="Times New Roman" w:cs="Times New Roman"/>
        </w:rPr>
        <w:t xml:space="preserve"> </w:t>
      </w:r>
      <w:r w:rsidRPr="00C1080A">
        <w:rPr>
          <w:rFonts w:ascii="Times New Roman" w:hAnsi="Times New Roman" w:cs="Times New Roman"/>
          <w:spacing w:val="-1"/>
        </w:rPr>
        <w:t xml:space="preserve">coordinator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make</w:t>
      </w:r>
      <w:r w:rsidRPr="00C1080A">
        <w:rPr>
          <w:rFonts w:ascii="Times New Roman" w:hAnsi="Times New Roman" w:cs="Times New Roman"/>
        </w:rPr>
        <w:t xml:space="preserve"> </w:t>
      </w:r>
      <w:r w:rsidRPr="00C1080A">
        <w:rPr>
          <w:rFonts w:ascii="Times New Roman" w:hAnsi="Times New Roman" w:cs="Times New Roman"/>
          <w:spacing w:val="-1"/>
        </w:rPr>
        <w:t>sure</w:t>
      </w:r>
      <w:r w:rsidRPr="00C1080A">
        <w:rPr>
          <w:rFonts w:ascii="Times New Roman" w:hAnsi="Times New Roman" w:cs="Times New Roman"/>
          <w:spacing w:val="-2"/>
        </w:rPr>
        <w:t xml:space="preserve"> </w:t>
      </w:r>
      <w:r w:rsidRPr="00C1080A">
        <w:rPr>
          <w:rFonts w:ascii="Times New Roman" w:hAnsi="Times New Roman" w:cs="Times New Roman"/>
          <w:spacing w:val="-1"/>
        </w:rPr>
        <w:t>participants</w:t>
      </w:r>
      <w:r w:rsidRPr="00C1080A">
        <w:rPr>
          <w:rFonts w:ascii="Times New Roman" w:hAnsi="Times New Roman" w:cs="Times New Roman"/>
          <w:spacing w:val="-2"/>
        </w:rPr>
        <w:t xml:space="preserve"> have</w:t>
      </w:r>
      <w:r w:rsidRPr="00C1080A">
        <w:rPr>
          <w:rFonts w:ascii="Times New Roman" w:hAnsi="Times New Roman" w:cs="Times New Roman"/>
        </w:rPr>
        <w:t xml:space="preserve"> </w:t>
      </w:r>
      <w:r w:rsidRPr="00C1080A">
        <w:rPr>
          <w:rFonts w:ascii="Times New Roman" w:hAnsi="Times New Roman" w:cs="Times New Roman"/>
          <w:spacing w:val="-1"/>
        </w:rPr>
        <w:t>paper</w:t>
      </w:r>
      <w:r w:rsidRPr="00C1080A">
        <w:rPr>
          <w:rFonts w:ascii="Times New Roman" w:hAnsi="Times New Roman" w:cs="Times New Roman"/>
          <w:spacing w:val="-3"/>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pens</w:t>
      </w:r>
      <w:r w:rsidRPr="00C1080A">
        <w:rPr>
          <w:rFonts w:ascii="Times New Roman" w:hAnsi="Times New Roman" w:cs="Times New Roman"/>
          <w:spacing w:val="-2"/>
        </w:rPr>
        <w:t xml:space="preserve"> </w:t>
      </w:r>
      <w:r w:rsidRPr="00C1080A">
        <w:rPr>
          <w:rFonts w:ascii="Times New Roman" w:hAnsi="Times New Roman" w:cs="Times New Roman"/>
          <w:spacing w:val="-1"/>
        </w:rPr>
        <w:t>for</w:t>
      </w:r>
      <w:r w:rsidRPr="00C1080A">
        <w:rPr>
          <w:rFonts w:ascii="Times New Roman" w:hAnsi="Times New Roman" w:cs="Times New Roman"/>
          <w:spacing w:val="52"/>
        </w:rPr>
        <w:t xml:space="preserve"> </w:t>
      </w:r>
      <w:r w:rsidRPr="00C1080A">
        <w:rPr>
          <w:rFonts w:ascii="Times New Roman" w:hAnsi="Times New Roman" w:cs="Times New Roman"/>
          <w:spacing w:val="-1"/>
        </w:rPr>
        <w:t>writing.</w:t>
      </w:r>
      <w:r w:rsidRPr="00C1080A">
        <w:rPr>
          <w:rFonts w:ascii="Times New Roman" w:hAnsi="Times New Roman" w:cs="Times New Roman"/>
        </w:rPr>
        <w:t xml:space="preserve"> </w:t>
      </w:r>
      <w:r w:rsidRPr="00C1080A">
        <w:rPr>
          <w:rFonts w:ascii="Times New Roman" w:hAnsi="Times New Roman" w:cs="Times New Roman"/>
          <w:spacing w:val="-2"/>
        </w:rPr>
        <w:t>Ideally,</w:t>
      </w:r>
      <w:r w:rsidRPr="00C1080A">
        <w:rPr>
          <w:rFonts w:ascii="Times New Roman" w:hAnsi="Times New Roman" w:cs="Times New Roman"/>
          <w:spacing w:val="2"/>
        </w:rPr>
        <w:t xml:space="preserve"> </w:t>
      </w:r>
      <w:r w:rsidRPr="00C1080A">
        <w:rPr>
          <w:rFonts w:ascii="Times New Roman" w:hAnsi="Times New Roman" w:cs="Times New Roman"/>
          <w:spacing w:val="-1"/>
        </w:rPr>
        <w:t>each</w:t>
      </w:r>
      <w:r w:rsidRPr="00C1080A">
        <w:rPr>
          <w:rFonts w:ascii="Times New Roman" w:hAnsi="Times New Roman" w:cs="Times New Roman"/>
        </w:rPr>
        <w:t xml:space="preserve"> </w:t>
      </w:r>
      <w:r w:rsidRPr="00C1080A">
        <w:rPr>
          <w:rFonts w:ascii="Times New Roman" w:hAnsi="Times New Roman" w:cs="Times New Roman"/>
          <w:spacing w:val="-2"/>
        </w:rPr>
        <w:t>table</w:t>
      </w:r>
      <w:r w:rsidRPr="00C1080A">
        <w:rPr>
          <w:rFonts w:ascii="Times New Roman" w:hAnsi="Times New Roman" w:cs="Times New Roman"/>
        </w:rPr>
        <w:t xml:space="preserve"> </w:t>
      </w:r>
      <w:r w:rsidRPr="00C1080A">
        <w:rPr>
          <w:rFonts w:ascii="Times New Roman" w:hAnsi="Times New Roman" w:cs="Times New Roman"/>
          <w:spacing w:val="-2"/>
        </w:rPr>
        <w:t>will</w:t>
      </w:r>
      <w:r w:rsidRPr="00C1080A">
        <w:rPr>
          <w:rFonts w:ascii="Times New Roman" w:hAnsi="Times New Roman" w:cs="Times New Roman"/>
        </w:rPr>
        <w:t xml:space="preserve"> </w:t>
      </w:r>
      <w:r w:rsidRPr="00C1080A">
        <w:rPr>
          <w:rFonts w:ascii="Times New Roman" w:hAnsi="Times New Roman" w:cs="Times New Roman"/>
          <w:spacing w:val="-2"/>
        </w:rPr>
        <w:t>have</w:t>
      </w:r>
      <w:r w:rsidRPr="00C1080A">
        <w:rPr>
          <w:rFonts w:ascii="Times New Roman" w:hAnsi="Times New Roman" w:cs="Times New Roman"/>
        </w:rPr>
        <w:t xml:space="preserve"> </w:t>
      </w:r>
      <w:r w:rsidRPr="00C1080A">
        <w:rPr>
          <w:rFonts w:ascii="Times New Roman" w:hAnsi="Times New Roman" w:cs="Times New Roman"/>
          <w:spacing w:val="-1"/>
        </w:rPr>
        <w:t>an</w:t>
      </w:r>
      <w:r w:rsidRPr="00C1080A">
        <w:rPr>
          <w:rFonts w:ascii="Times New Roman" w:hAnsi="Times New Roman" w:cs="Times New Roman"/>
        </w:rPr>
        <w:t xml:space="preserve"> </w:t>
      </w:r>
      <w:r w:rsidRPr="00C1080A">
        <w:rPr>
          <w:rFonts w:ascii="Times New Roman" w:hAnsi="Times New Roman" w:cs="Times New Roman"/>
          <w:spacing w:val="-1"/>
        </w:rPr>
        <w:t>odd</w:t>
      </w:r>
      <w:r w:rsidRPr="00C1080A">
        <w:rPr>
          <w:rFonts w:ascii="Times New Roman" w:hAnsi="Times New Roman" w:cs="Times New Roman"/>
        </w:rPr>
        <w:t xml:space="preserve"> </w:t>
      </w:r>
      <w:r w:rsidRPr="00C1080A">
        <w:rPr>
          <w:rFonts w:ascii="Times New Roman" w:hAnsi="Times New Roman" w:cs="Times New Roman"/>
          <w:spacing w:val="-1"/>
        </w:rPr>
        <w:t>number</w:t>
      </w:r>
      <w:r w:rsidRPr="00C1080A">
        <w:rPr>
          <w:rFonts w:ascii="Times New Roman" w:hAnsi="Times New Roman" w:cs="Times New Roman"/>
          <w:spacing w:val="2"/>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1"/>
        </w:rPr>
        <w:t>persons</w:t>
      </w:r>
      <w:r w:rsidRPr="00C1080A">
        <w:rPr>
          <w:rFonts w:ascii="Times New Roman" w:hAnsi="Times New Roman" w:cs="Times New Roman"/>
          <w:spacing w:val="-2"/>
        </w:rPr>
        <w:t xml:space="preserve"> </w:t>
      </w:r>
      <w:r w:rsidRPr="00C1080A">
        <w:rPr>
          <w:rFonts w:ascii="Times New Roman" w:hAnsi="Times New Roman" w:cs="Times New Roman"/>
          <w:spacing w:val="-1"/>
        </w:rPr>
        <w:t>seated</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avoid</w:t>
      </w:r>
      <w:r w:rsidRPr="00C1080A">
        <w:rPr>
          <w:rFonts w:ascii="Times New Roman" w:hAnsi="Times New Roman" w:cs="Times New Roman"/>
        </w:rPr>
        <w:t xml:space="preserve"> a </w:t>
      </w:r>
      <w:r w:rsidRPr="00C1080A">
        <w:rPr>
          <w:rFonts w:ascii="Times New Roman" w:hAnsi="Times New Roman" w:cs="Times New Roman"/>
          <w:spacing w:val="-1"/>
        </w:rPr>
        <w:t>tie</w:t>
      </w:r>
      <w:r w:rsidRPr="00C1080A">
        <w:rPr>
          <w:rFonts w:ascii="Times New Roman" w:hAnsi="Times New Roman" w:cs="Times New Roman"/>
        </w:rPr>
        <w:t xml:space="preserve"> </w:t>
      </w:r>
      <w:r w:rsidRPr="00C1080A">
        <w:rPr>
          <w:rFonts w:ascii="Times New Roman" w:hAnsi="Times New Roman" w:cs="Times New Roman"/>
          <w:spacing w:val="-1"/>
        </w:rPr>
        <w:t>vote;</w:t>
      </w:r>
      <w:r w:rsidRPr="00C1080A">
        <w:rPr>
          <w:rFonts w:ascii="Times New Roman" w:hAnsi="Times New Roman" w:cs="Times New Roman"/>
          <w:spacing w:val="66"/>
        </w:rPr>
        <w:t xml:space="preserve"> </w:t>
      </w:r>
      <w:r w:rsidRPr="00C1080A">
        <w:rPr>
          <w:rFonts w:ascii="Times New Roman" w:hAnsi="Times New Roman" w:cs="Times New Roman"/>
          <w:spacing w:val="-1"/>
        </w:rPr>
        <w:t>however,</w:t>
      </w:r>
      <w:r w:rsidRPr="00C1080A">
        <w:rPr>
          <w:rFonts w:ascii="Times New Roman" w:hAnsi="Times New Roman" w:cs="Times New Roman"/>
          <w:spacing w:val="2"/>
        </w:rPr>
        <w:t xml:space="preserve"> </w:t>
      </w:r>
      <w:r w:rsidRPr="00C1080A">
        <w:rPr>
          <w:rFonts w:ascii="Times New Roman" w:hAnsi="Times New Roman" w:cs="Times New Roman"/>
          <w:spacing w:val="-1"/>
        </w:rPr>
        <w:t>this</w:t>
      </w:r>
      <w:r w:rsidRPr="00C1080A">
        <w:rPr>
          <w:rFonts w:ascii="Times New Roman" w:hAnsi="Times New Roman" w:cs="Times New Roman"/>
          <w:spacing w:val="1"/>
        </w:rPr>
        <w:t xml:space="preserve"> </w:t>
      </w:r>
      <w:r w:rsidRPr="00C1080A">
        <w:rPr>
          <w:rFonts w:ascii="Times New Roman" w:hAnsi="Times New Roman" w:cs="Times New Roman"/>
          <w:spacing w:val="-1"/>
        </w:rPr>
        <w:t>is</w:t>
      </w:r>
      <w:r w:rsidRPr="00C1080A">
        <w:rPr>
          <w:rFonts w:ascii="Times New Roman" w:hAnsi="Times New Roman" w:cs="Times New Roman"/>
          <w:spacing w:val="-2"/>
        </w:rPr>
        <w:t xml:space="preserve"> </w:t>
      </w:r>
      <w:r w:rsidRPr="00C1080A">
        <w:rPr>
          <w:rFonts w:ascii="Times New Roman" w:hAnsi="Times New Roman" w:cs="Times New Roman"/>
          <w:spacing w:val="-1"/>
        </w:rPr>
        <w:t>not</w:t>
      </w:r>
      <w:r w:rsidRPr="00C1080A">
        <w:rPr>
          <w:rFonts w:ascii="Times New Roman" w:hAnsi="Times New Roman" w:cs="Times New Roman"/>
        </w:rPr>
        <w:t xml:space="preserve"> </w:t>
      </w:r>
      <w:r w:rsidRPr="00C1080A">
        <w:rPr>
          <w:rFonts w:ascii="Times New Roman" w:hAnsi="Times New Roman" w:cs="Times New Roman"/>
          <w:spacing w:val="-1"/>
        </w:rPr>
        <w:t>essential.</w:t>
      </w:r>
      <w:r w:rsidRPr="00C1080A">
        <w:rPr>
          <w:rFonts w:ascii="Times New Roman" w:hAnsi="Times New Roman" w:cs="Times New Roman"/>
          <w:spacing w:val="2"/>
        </w:rPr>
        <w:t xml:space="preserve"> </w:t>
      </w:r>
      <w:r w:rsidRPr="00C1080A">
        <w:rPr>
          <w:rFonts w:ascii="Times New Roman" w:hAnsi="Times New Roman" w:cs="Times New Roman"/>
          <w:spacing w:val="-1"/>
        </w:rPr>
        <w:t>Before</w:t>
      </w:r>
      <w:r w:rsidRPr="00C1080A">
        <w:rPr>
          <w:rFonts w:ascii="Times New Roman" w:hAnsi="Times New Roman" w:cs="Times New Roman"/>
        </w:rPr>
        <w:t xml:space="preserve"> </w:t>
      </w:r>
      <w:r w:rsidRPr="00C1080A">
        <w:rPr>
          <w:rFonts w:ascii="Times New Roman" w:hAnsi="Times New Roman" w:cs="Times New Roman"/>
          <w:spacing w:val="-2"/>
        </w:rPr>
        <w:t>presentation,</w:t>
      </w:r>
      <w:r w:rsidRPr="00C1080A">
        <w:rPr>
          <w:rFonts w:ascii="Times New Roman" w:hAnsi="Times New Roman" w:cs="Times New Roman"/>
        </w:rPr>
        <w:t xml:space="preserve"> </w:t>
      </w:r>
      <w:r w:rsidRPr="00C1080A">
        <w:rPr>
          <w:rFonts w:ascii="Times New Roman" w:hAnsi="Times New Roman" w:cs="Times New Roman"/>
          <w:spacing w:val="-1"/>
        </w:rPr>
        <w:t>review</w:t>
      </w:r>
      <w:r w:rsidRPr="00C1080A">
        <w:rPr>
          <w:rFonts w:ascii="Times New Roman" w:hAnsi="Times New Roman" w:cs="Times New Roman"/>
          <w:spacing w:val="-3"/>
        </w:rPr>
        <w:t xml:space="preserve"> </w:t>
      </w:r>
      <w:r w:rsidRPr="00C1080A">
        <w:rPr>
          <w:rFonts w:ascii="Times New Roman" w:hAnsi="Times New Roman" w:cs="Times New Roman"/>
          <w:spacing w:val="-1"/>
        </w:rPr>
        <w:t>Scarlet</w:t>
      </w:r>
      <w:r w:rsidRPr="00C1080A">
        <w:rPr>
          <w:rFonts w:ascii="Times New Roman" w:hAnsi="Times New Roman" w:cs="Times New Roman"/>
        </w:rPr>
        <w:t xml:space="preserve"> </w:t>
      </w:r>
      <w:r w:rsidR="0076106A">
        <w:rPr>
          <w:rFonts w:ascii="Times New Roman" w:hAnsi="Times New Roman" w:cs="Times New Roman"/>
          <w:spacing w:val="-1"/>
        </w:rPr>
        <w:t xml:space="preserve">Plate </w:t>
      </w:r>
      <w:r w:rsidRPr="00C1080A">
        <w:rPr>
          <w:rFonts w:ascii="Times New Roman" w:hAnsi="Times New Roman" w:cs="Times New Roman"/>
          <w:spacing w:val="-1"/>
        </w:rPr>
        <w:t>Background</w:t>
      </w:r>
      <w:r w:rsidRPr="00C1080A">
        <w:rPr>
          <w:rFonts w:ascii="Times New Roman" w:hAnsi="Times New Roman" w:cs="Times New Roman"/>
        </w:rPr>
        <w:t xml:space="preserve"> </w:t>
      </w:r>
      <w:r w:rsidRPr="00C1080A">
        <w:rPr>
          <w:rFonts w:ascii="Times New Roman" w:hAnsi="Times New Roman" w:cs="Times New Roman"/>
          <w:spacing w:val="-2"/>
        </w:rPr>
        <w:t>Paper</w:t>
      </w:r>
      <w:r w:rsidRPr="00C1080A">
        <w:rPr>
          <w:rFonts w:ascii="Times New Roman" w:hAnsi="Times New Roman" w:cs="Times New Roman"/>
          <w:spacing w:val="59"/>
        </w:rPr>
        <w:t xml:space="preserve"> </w:t>
      </w:r>
      <w:r w:rsidRPr="00C1080A">
        <w:rPr>
          <w:rFonts w:ascii="Times New Roman" w:hAnsi="Times New Roman" w:cs="Times New Roman"/>
        </w:rPr>
        <w:t xml:space="preserve">to </w:t>
      </w:r>
      <w:r w:rsidRPr="00C1080A">
        <w:rPr>
          <w:rFonts w:ascii="Times New Roman" w:hAnsi="Times New Roman" w:cs="Times New Roman"/>
          <w:spacing w:val="-1"/>
        </w:rPr>
        <w:t>be</w:t>
      </w:r>
      <w:r w:rsidRPr="00C1080A">
        <w:rPr>
          <w:rFonts w:ascii="Times New Roman" w:hAnsi="Times New Roman" w:cs="Times New Roman"/>
          <w:spacing w:val="-2"/>
        </w:rPr>
        <w:t xml:space="preserve"> </w:t>
      </w:r>
      <w:r w:rsidRPr="00C1080A">
        <w:rPr>
          <w:rFonts w:ascii="Times New Roman" w:hAnsi="Times New Roman" w:cs="Times New Roman"/>
          <w:spacing w:val="-1"/>
        </w:rPr>
        <w:t>able</w:t>
      </w:r>
      <w:r w:rsidRPr="00C1080A">
        <w:rPr>
          <w:rFonts w:ascii="Times New Roman" w:hAnsi="Times New Roman" w:cs="Times New Roman"/>
        </w:rPr>
        <w:t xml:space="preserve"> to</w:t>
      </w:r>
      <w:r w:rsidRPr="00C1080A">
        <w:rPr>
          <w:rFonts w:ascii="Times New Roman" w:hAnsi="Times New Roman" w:cs="Times New Roman"/>
          <w:spacing w:val="-2"/>
        </w:rPr>
        <w:t xml:space="preserve"> </w:t>
      </w:r>
      <w:r w:rsidRPr="00C1080A">
        <w:rPr>
          <w:rFonts w:ascii="Times New Roman" w:hAnsi="Times New Roman" w:cs="Times New Roman"/>
          <w:spacing w:val="-1"/>
        </w:rPr>
        <w:t>respond</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questions</w:t>
      </w:r>
      <w:r w:rsidRPr="00C1080A">
        <w:rPr>
          <w:rFonts w:ascii="Times New Roman" w:hAnsi="Times New Roman" w:cs="Times New Roman"/>
          <w:spacing w:val="1"/>
        </w:rPr>
        <w:t xml:space="preserve"> </w:t>
      </w:r>
      <w:r w:rsidRPr="00C1080A">
        <w:rPr>
          <w:rFonts w:ascii="Times New Roman" w:hAnsi="Times New Roman" w:cs="Times New Roman"/>
          <w:spacing w:val="-1"/>
        </w:rPr>
        <w:t>posed</w:t>
      </w:r>
      <w:r w:rsidRPr="00C1080A">
        <w:rPr>
          <w:rFonts w:ascii="Times New Roman" w:hAnsi="Times New Roman" w:cs="Times New Roman"/>
          <w:spacing w:val="-2"/>
        </w:rPr>
        <w:t xml:space="preserve"> </w:t>
      </w:r>
      <w:r w:rsidRPr="00C1080A">
        <w:rPr>
          <w:rFonts w:ascii="Times New Roman" w:hAnsi="Times New Roman" w:cs="Times New Roman"/>
          <w:spacing w:val="-1"/>
        </w:rPr>
        <w:t>throughout</w:t>
      </w:r>
      <w:r w:rsidRPr="00C1080A">
        <w:rPr>
          <w:rFonts w:ascii="Times New Roman" w:hAnsi="Times New Roman" w:cs="Times New Roman"/>
        </w:rPr>
        <w:t xml:space="preserve"> </w:t>
      </w:r>
      <w:r w:rsidRPr="00C1080A">
        <w:rPr>
          <w:rFonts w:ascii="Times New Roman" w:hAnsi="Times New Roman" w:cs="Times New Roman"/>
          <w:spacing w:val="-1"/>
        </w:rPr>
        <w:t>this</w:t>
      </w:r>
      <w:r w:rsidRPr="00C1080A">
        <w:rPr>
          <w:rFonts w:ascii="Times New Roman" w:hAnsi="Times New Roman" w:cs="Times New Roman"/>
          <w:spacing w:val="1"/>
        </w:rPr>
        <w:t xml:space="preserve"> </w:t>
      </w:r>
      <w:r w:rsidRPr="00C1080A">
        <w:rPr>
          <w:rFonts w:ascii="Times New Roman" w:hAnsi="Times New Roman" w:cs="Times New Roman"/>
          <w:spacing w:val="-1"/>
        </w:rPr>
        <w:t>exercise.</w:t>
      </w:r>
      <w:r w:rsidRPr="00C1080A">
        <w:rPr>
          <w:rFonts w:ascii="Times New Roman" w:hAnsi="Times New Roman" w:cs="Times New Roman"/>
        </w:rPr>
        <w:t xml:space="preserve"> </w:t>
      </w:r>
      <w:r w:rsidRPr="00C1080A">
        <w:rPr>
          <w:rFonts w:ascii="Times New Roman" w:hAnsi="Times New Roman" w:cs="Times New Roman"/>
          <w:spacing w:val="-1"/>
        </w:rPr>
        <w:t>Review</w:t>
      </w:r>
      <w:r w:rsidRPr="00C1080A">
        <w:rPr>
          <w:rFonts w:ascii="Times New Roman" w:hAnsi="Times New Roman" w:cs="Times New Roman"/>
        </w:rPr>
        <w:t xml:space="preserve"> </w:t>
      </w:r>
      <w:r w:rsidRPr="00C1080A">
        <w:rPr>
          <w:rFonts w:ascii="Times New Roman" w:hAnsi="Times New Roman" w:cs="Times New Roman"/>
          <w:spacing w:val="-2"/>
        </w:rPr>
        <w:t>Bill</w:t>
      </w:r>
      <w:r w:rsidRPr="00C1080A">
        <w:rPr>
          <w:rFonts w:ascii="Times New Roman" w:hAnsi="Times New Roman" w:cs="Times New Roman"/>
        </w:rPr>
        <w:t xml:space="preserve"> </w:t>
      </w:r>
      <w:r w:rsidRPr="00C1080A">
        <w:rPr>
          <w:rFonts w:ascii="Times New Roman" w:hAnsi="Times New Roman" w:cs="Times New Roman"/>
          <w:spacing w:val="-1"/>
        </w:rPr>
        <w:t>of</w:t>
      </w:r>
      <w:r w:rsidRPr="00C1080A">
        <w:rPr>
          <w:rFonts w:ascii="Times New Roman" w:hAnsi="Times New Roman" w:cs="Times New Roman"/>
          <w:spacing w:val="2"/>
        </w:rPr>
        <w:t xml:space="preserve"> </w:t>
      </w:r>
      <w:r w:rsidRPr="00C1080A">
        <w:rPr>
          <w:rFonts w:ascii="Times New Roman" w:hAnsi="Times New Roman" w:cs="Times New Roman"/>
          <w:spacing w:val="-1"/>
        </w:rPr>
        <w:t>Rights</w:t>
      </w:r>
      <w:r w:rsidRPr="00C1080A">
        <w:rPr>
          <w:rFonts w:ascii="Times New Roman" w:hAnsi="Times New Roman" w:cs="Times New Roman"/>
          <w:spacing w:val="43"/>
        </w:rPr>
        <w:t xml:space="preserve"> </w:t>
      </w:r>
      <w:r w:rsidRPr="00C1080A">
        <w:rPr>
          <w:rFonts w:ascii="Times New Roman" w:hAnsi="Times New Roman" w:cs="Times New Roman"/>
          <w:spacing w:val="-1"/>
        </w:rPr>
        <w:t>PowerPoint.</w:t>
      </w:r>
    </w:p>
    <w:p w14:paraId="318C76B1"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74B2445B" w14:textId="77777777" w:rsidR="00A0493C" w:rsidRPr="00C1080A" w:rsidRDefault="00A0493C" w:rsidP="00A0493C">
      <w:pPr>
        <w:pStyle w:val="BodyText"/>
        <w:kinsoku w:val="0"/>
        <w:overflowPunct w:val="0"/>
        <w:ind w:left="104" w:right="2116"/>
        <w:rPr>
          <w:rFonts w:ascii="Times New Roman" w:hAnsi="Times New Roman" w:cs="Times New Roman"/>
          <w:spacing w:val="-1"/>
        </w:rPr>
      </w:pPr>
      <w:r w:rsidRPr="00C1080A">
        <w:rPr>
          <w:rFonts w:ascii="Times New Roman" w:hAnsi="Times New Roman" w:cs="Times New Roman"/>
          <w:b/>
          <w:bCs/>
          <w:spacing w:val="-1"/>
        </w:rPr>
        <w:t>Group</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 xml:space="preserve">Size: </w:t>
      </w:r>
      <w:r w:rsidRPr="00C1080A">
        <w:rPr>
          <w:rFonts w:ascii="Times New Roman" w:hAnsi="Times New Roman" w:cs="Times New Roman"/>
          <w:spacing w:val="-1"/>
        </w:rPr>
        <w:t>Ideal</w:t>
      </w:r>
      <w:r w:rsidRPr="00C1080A">
        <w:rPr>
          <w:rFonts w:ascii="Times New Roman" w:hAnsi="Times New Roman" w:cs="Times New Roman"/>
          <w:spacing w:val="-3"/>
        </w:rPr>
        <w:t xml:space="preserve"> </w:t>
      </w:r>
      <w:r w:rsidRPr="00C1080A">
        <w:rPr>
          <w:rFonts w:ascii="Times New Roman" w:hAnsi="Times New Roman" w:cs="Times New Roman"/>
        </w:rPr>
        <w:t>for</w:t>
      </w:r>
      <w:r w:rsidRPr="00C1080A">
        <w:rPr>
          <w:rFonts w:ascii="Times New Roman" w:hAnsi="Times New Roman" w:cs="Times New Roman"/>
          <w:spacing w:val="-1"/>
        </w:rPr>
        <w:t xml:space="preserve"> groups</w:t>
      </w:r>
      <w:r w:rsidRPr="00C1080A">
        <w:rPr>
          <w:rFonts w:ascii="Times New Roman" w:hAnsi="Times New Roman" w:cs="Times New Roman"/>
          <w:spacing w:val="1"/>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1"/>
        </w:rPr>
        <w:t>50</w:t>
      </w:r>
      <w:r w:rsidRPr="00C1080A">
        <w:rPr>
          <w:rFonts w:ascii="Times New Roman" w:hAnsi="Times New Roman" w:cs="Times New Roman"/>
        </w:rPr>
        <w:t xml:space="preserve"> </w:t>
      </w:r>
      <w:r w:rsidRPr="00C1080A">
        <w:rPr>
          <w:rFonts w:ascii="Times New Roman" w:hAnsi="Times New Roman" w:cs="Times New Roman"/>
          <w:spacing w:val="-2"/>
        </w:rPr>
        <w:t>or</w:t>
      </w:r>
      <w:r w:rsidRPr="00C1080A">
        <w:rPr>
          <w:rFonts w:ascii="Times New Roman" w:hAnsi="Times New Roman" w:cs="Times New Roman"/>
          <w:spacing w:val="-1"/>
        </w:rPr>
        <w:t xml:space="preserve"> fewer.</w:t>
      </w:r>
      <w:r w:rsidRPr="00C1080A">
        <w:rPr>
          <w:rFonts w:ascii="Times New Roman" w:hAnsi="Times New Roman" w:cs="Times New Roman"/>
          <w:spacing w:val="2"/>
        </w:rPr>
        <w:t xml:space="preserve"> </w:t>
      </w:r>
      <w:r w:rsidRPr="00C1080A">
        <w:rPr>
          <w:rFonts w:ascii="Times New Roman" w:hAnsi="Times New Roman" w:cs="Times New Roman"/>
          <w:spacing w:val="-2"/>
        </w:rPr>
        <w:t>However</w:t>
      </w:r>
      <w:r w:rsidRPr="00C1080A">
        <w:rPr>
          <w:rFonts w:ascii="Times New Roman" w:hAnsi="Times New Roman" w:cs="Times New Roman"/>
          <w:spacing w:val="2"/>
        </w:rPr>
        <w:t xml:space="preserve"> </w:t>
      </w:r>
      <w:r w:rsidRPr="00C1080A">
        <w:rPr>
          <w:rFonts w:ascii="Times New Roman" w:hAnsi="Times New Roman" w:cs="Times New Roman"/>
          <w:spacing w:val="-2"/>
        </w:rPr>
        <w:t>various</w:t>
      </w:r>
      <w:r w:rsidRPr="00C1080A">
        <w:rPr>
          <w:rFonts w:ascii="Times New Roman" w:hAnsi="Times New Roman" w:cs="Times New Roman"/>
          <w:spacing w:val="1"/>
        </w:rPr>
        <w:t xml:space="preserve"> </w:t>
      </w:r>
      <w:r w:rsidRPr="00C1080A">
        <w:rPr>
          <w:rFonts w:ascii="Times New Roman" w:hAnsi="Times New Roman" w:cs="Times New Roman"/>
          <w:spacing w:val="-1"/>
        </w:rPr>
        <w:t>group</w:t>
      </w:r>
      <w:r w:rsidRPr="00C1080A">
        <w:rPr>
          <w:rFonts w:ascii="Times New Roman" w:hAnsi="Times New Roman" w:cs="Times New Roman"/>
        </w:rPr>
        <w:t xml:space="preserve"> </w:t>
      </w:r>
      <w:r w:rsidRPr="00C1080A">
        <w:rPr>
          <w:rFonts w:ascii="Times New Roman" w:hAnsi="Times New Roman" w:cs="Times New Roman"/>
          <w:spacing w:val="-2"/>
        </w:rPr>
        <w:t xml:space="preserve">sizes </w:t>
      </w:r>
      <w:r w:rsidRPr="00C1080A">
        <w:rPr>
          <w:rFonts w:ascii="Times New Roman" w:hAnsi="Times New Roman" w:cs="Times New Roman"/>
          <w:spacing w:val="-1"/>
        </w:rPr>
        <w:t>can</w:t>
      </w:r>
      <w:r w:rsidRPr="00C1080A">
        <w:rPr>
          <w:rFonts w:ascii="Times New Roman" w:hAnsi="Times New Roman" w:cs="Times New Roman"/>
        </w:rPr>
        <w:t xml:space="preserve"> </w:t>
      </w:r>
      <w:r w:rsidRPr="00C1080A">
        <w:rPr>
          <w:rFonts w:ascii="Times New Roman" w:hAnsi="Times New Roman" w:cs="Times New Roman"/>
          <w:spacing w:val="-1"/>
        </w:rPr>
        <w:t>be</w:t>
      </w:r>
      <w:r w:rsidRPr="00C1080A">
        <w:rPr>
          <w:rFonts w:ascii="Times New Roman" w:hAnsi="Times New Roman" w:cs="Times New Roman"/>
          <w:spacing w:val="58"/>
        </w:rPr>
        <w:t xml:space="preserve"> </w:t>
      </w:r>
      <w:r w:rsidRPr="00C1080A">
        <w:rPr>
          <w:rFonts w:ascii="Times New Roman" w:hAnsi="Times New Roman" w:cs="Times New Roman"/>
          <w:spacing w:val="-1"/>
        </w:rPr>
        <w:t>accommodated.</w:t>
      </w:r>
    </w:p>
    <w:p w14:paraId="75F55203"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5F584023" w14:textId="77777777" w:rsidR="00A0493C" w:rsidRDefault="00A0493C" w:rsidP="00A0493C">
      <w:pPr>
        <w:pStyle w:val="BodyText"/>
        <w:kinsoku w:val="0"/>
        <w:overflowPunct w:val="0"/>
        <w:ind w:left="104"/>
        <w:rPr>
          <w:rFonts w:ascii="Times New Roman" w:hAnsi="Times New Roman" w:cs="Times New Roman"/>
        </w:rPr>
      </w:pPr>
      <w:r w:rsidRPr="00C1080A">
        <w:rPr>
          <w:rFonts w:ascii="Times New Roman" w:hAnsi="Times New Roman" w:cs="Times New Roman"/>
          <w:b/>
          <w:bCs/>
          <w:spacing w:val="-1"/>
        </w:rPr>
        <w:t>Handouts:</w:t>
      </w:r>
    </w:p>
    <w:p w14:paraId="57A17314" w14:textId="77777777" w:rsidR="00A0493C" w:rsidRPr="00C1080A" w:rsidRDefault="00A0493C" w:rsidP="00A0493C">
      <w:pPr>
        <w:pStyle w:val="BodyText"/>
        <w:numPr>
          <w:ilvl w:val="0"/>
          <w:numId w:val="5"/>
        </w:numPr>
        <w:kinsoku w:val="0"/>
        <w:overflowPunct w:val="0"/>
        <w:spacing w:before="4" w:line="252" w:lineRule="exact"/>
        <w:rPr>
          <w:rFonts w:ascii="Times New Roman" w:hAnsi="Times New Roman" w:cs="Times New Roman"/>
        </w:rPr>
      </w:pPr>
      <w:r>
        <w:rPr>
          <w:rFonts w:ascii="Times New Roman" w:hAnsi="Times New Roman" w:cs="Times New Roman"/>
        </w:rPr>
        <w:t>Mock Statute</w:t>
      </w:r>
      <w:r w:rsidR="007530F1">
        <w:rPr>
          <w:rFonts w:ascii="Times New Roman" w:hAnsi="Times New Roman" w:cs="Times New Roman"/>
        </w:rPr>
        <w:t xml:space="preserve"> - A.R.S. §</w:t>
      </w:r>
      <w:r>
        <w:rPr>
          <w:rFonts w:ascii="Times New Roman" w:hAnsi="Times New Roman" w:cs="Times New Roman"/>
        </w:rPr>
        <w:t xml:space="preserve"> 28-1115</w:t>
      </w:r>
    </w:p>
    <w:p w14:paraId="67C8A379" w14:textId="77777777" w:rsidR="00A0493C" w:rsidRPr="00C1080A" w:rsidRDefault="00A0493C" w:rsidP="00B73F7B">
      <w:pPr>
        <w:pStyle w:val="BodyText"/>
        <w:numPr>
          <w:ilvl w:val="0"/>
          <w:numId w:val="5"/>
        </w:numPr>
        <w:tabs>
          <w:tab w:val="left" w:pos="825"/>
        </w:tabs>
        <w:kinsoku w:val="0"/>
        <w:overflowPunct w:val="0"/>
        <w:spacing w:line="252" w:lineRule="exact"/>
        <w:rPr>
          <w:rFonts w:ascii="Times New Roman" w:hAnsi="Times New Roman" w:cs="Times New Roman"/>
          <w:spacing w:val="-1"/>
        </w:rPr>
      </w:pPr>
      <w:r w:rsidRPr="00C1080A">
        <w:rPr>
          <w:rFonts w:ascii="Times New Roman" w:hAnsi="Times New Roman" w:cs="Times New Roman"/>
          <w:spacing w:val="-1"/>
        </w:rPr>
        <w:t>Hypothetical</w:t>
      </w:r>
      <w:r w:rsidRPr="00C1080A">
        <w:rPr>
          <w:rFonts w:ascii="Times New Roman" w:hAnsi="Times New Roman" w:cs="Times New Roman"/>
        </w:rPr>
        <w:t xml:space="preserve"> </w:t>
      </w:r>
      <w:r w:rsidRPr="00C1080A">
        <w:rPr>
          <w:rFonts w:ascii="Times New Roman" w:hAnsi="Times New Roman" w:cs="Times New Roman"/>
          <w:spacing w:val="-1"/>
        </w:rPr>
        <w:t>scenario</w:t>
      </w:r>
    </w:p>
    <w:p w14:paraId="173457AA" w14:textId="77777777" w:rsidR="00A0493C" w:rsidRPr="00C1080A" w:rsidRDefault="00A0493C" w:rsidP="00A0493C">
      <w:pPr>
        <w:pStyle w:val="BodyText"/>
        <w:numPr>
          <w:ilvl w:val="0"/>
          <w:numId w:val="5"/>
        </w:numPr>
        <w:tabs>
          <w:tab w:val="left" w:pos="826"/>
        </w:tabs>
        <w:kinsoku w:val="0"/>
        <w:overflowPunct w:val="0"/>
        <w:spacing w:line="252" w:lineRule="exact"/>
        <w:ind w:left="825" w:hanging="360"/>
        <w:rPr>
          <w:rFonts w:ascii="Times New Roman" w:hAnsi="Times New Roman" w:cs="Times New Roman"/>
        </w:rPr>
      </w:pPr>
      <w:r w:rsidRPr="00C1080A">
        <w:rPr>
          <w:rFonts w:ascii="Times New Roman" w:hAnsi="Times New Roman" w:cs="Times New Roman"/>
          <w:spacing w:val="-2"/>
        </w:rPr>
        <w:t>Evaluating</w:t>
      </w:r>
      <w:r w:rsidRPr="00C1080A">
        <w:rPr>
          <w:rFonts w:ascii="Times New Roman" w:hAnsi="Times New Roman" w:cs="Times New Roman"/>
          <w:spacing w:val="3"/>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law</w:t>
      </w:r>
      <w:r w:rsidRPr="00C1080A">
        <w:rPr>
          <w:rFonts w:ascii="Times New Roman" w:hAnsi="Times New Roman" w:cs="Times New Roman"/>
          <w:spacing w:val="-2"/>
        </w:rPr>
        <w:t xml:space="preserve"> </w:t>
      </w:r>
      <w:r w:rsidRPr="00C1080A">
        <w:rPr>
          <w:rFonts w:ascii="Times New Roman" w:hAnsi="Times New Roman" w:cs="Times New Roman"/>
          <w:spacing w:val="-1"/>
        </w:rPr>
        <w:t>handout</w:t>
      </w:r>
    </w:p>
    <w:p w14:paraId="4E13CE27"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68D88D40" w14:textId="77777777" w:rsidR="00A0493C" w:rsidRPr="00C1080A" w:rsidRDefault="00A0493C" w:rsidP="00A0493C">
      <w:pPr>
        <w:pStyle w:val="BodyText"/>
        <w:kinsoku w:val="0"/>
        <w:overflowPunct w:val="0"/>
        <w:spacing w:line="243" w:lineRule="auto"/>
        <w:ind w:left="105" w:right="2035" w:hanging="1"/>
        <w:rPr>
          <w:rFonts w:ascii="Times New Roman" w:hAnsi="Times New Roman" w:cs="Times New Roman"/>
        </w:rPr>
      </w:pPr>
      <w:r w:rsidRPr="00C1080A">
        <w:rPr>
          <w:rFonts w:ascii="Times New Roman" w:hAnsi="Times New Roman" w:cs="Times New Roman"/>
          <w:b/>
          <w:bCs/>
          <w:spacing w:val="-1"/>
        </w:rPr>
        <w:t>Presentation</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materials:</w:t>
      </w:r>
      <w:r w:rsidRPr="00C1080A">
        <w:rPr>
          <w:rFonts w:ascii="Times New Roman" w:hAnsi="Times New Roman" w:cs="Times New Roman"/>
          <w:b/>
          <w:bCs/>
        </w:rPr>
        <w:t xml:space="preserve"> </w:t>
      </w:r>
      <w:r w:rsidRPr="00C1080A">
        <w:rPr>
          <w:rFonts w:ascii="Times New Roman" w:hAnsi="Times New Roman" w:cs="Times New Roman"/>
          <w:spacing w:val="-2"/>
        </w:rPr>
        <w:t>Bill</w:t>
      </w:r>
      <w:r w:rsidRPr="00C1080A">
        <w:rPr>
          <w:rFonts w:ascii="Times New Roman" w:hAnsi="Times New Roman" w:cs="Times New Roman"/>
        </w:rPr>
        <w:t xml:space="preserve"> </w:t>
      </w:r>
      <w:r w:rsidRPr="00C1080A">
        <w:rPr>
          <w:rFonts w:ascii="Times New Roman" w:hAnsi="Times New Roman" w:cs="Times New Roman"/>
          <w:spacing w:val="-1"/>
        </w:rPr>
        <w:t>of</w:t>
      </w:r>
      <w:r w:rsidRPr="00C1080A">
        <w:rPr>
          <w:rFonts w:ascii="Times New Roman" w:hAnsi="Times New Roman" w:cs="Times New Roman"/>
          <w:spacing w:val="2"/>
        </w:rPr>
        <w:t xml:space="preserve"> </w:t>
      </w:r>
      <w:r w:rsidRPr="00C1080A">
        <w:rPr>
          <w:rFonts w:ascii="Times New Roman" w:hAnsi="Times New Roman" w:cs="Times New Roman"/>
          <w:spacing w:val="-1"/>
        </w:rPr>
        <w:t>Rights</w:t>
      </w:r>
      <w:r w:rsidRPr="00C1080A">
        <w:rPr>
          <w:rFonts w:ascii="Times New Roman" w:hAnsi="Times New Roman" w:cs="Times New Roman"/>
          <w:spacing w:val="-2"/>
        </w:rPr>
        <w:t xml:space="preserve"> </w:t>
      </w:r>
      <w:r w:rsidRPr="00C1080A">
        <w:rPr>
          <w:rFonts w:ascii="Times New Roman" w:hAnsi="Times New Roman" w:cs="Times New Roman"/>
          <w:spacing w:val="-1"/>
        </w:rPr>
        <w:t>PowerPoint.</w:t>
      </w:r>
      <w:r w:rsidRPr="00C1080A">
        <w:rPr>
          <w:rFonts w:ascii="Times New Roman" w:hAnsi="Times New Roman" w:cs="Times New Roman"/>
        </w:rPr>
        <w:t xml:space="preserve"> </w:t>
      </w:r>
      <w:r w:rsidRPr="00C1080A">
        <w:rPr>
          <w:rFonts w:ascii="Times New Roman" w:hAnsi="Times New Roman" w:cs="Times New Roman"/>
          <w:spacing w:val="-1"/>
        </w:rPr>
        <w:t>Print</w:t>
      </w:r>
      <w:r w:rsidRPr="00C1080A">
        <w:rPr>
          <w:rFonts w:ascii="Times New Roman" w:hAnsi="Times New Roman" w:cs="Times New Roman"/>
        </w:rPr>
        <w:t xml:space="preserve"> </w:t>
      </w:r>
      <w:r w:rsidRPr="00C1080A">
        <w:rPr>
          <w:rFonts w:ascii="Times New Roman" w:hAnsi="Times New Roman" w:cs="Times New Roman"/>
          <w:spacing w:val="-1"/>
        </w:rPr>
        <w:t>out</w:t>
      </w:r>
      <w:r w:rsidRPr="00C1080A">
        <w:rPr>
          <w:rFonts w:ascii="Times New Roman" w:hAnsi="Times New Roman" w:cs="Times New Roman"/>
        </w:rPr>
        <w:t xml:space="preserve"> a </w:t>
      </w:r>
      <w:r w:rsidRPr="00C1080A">
        <w:rPr>
          <w:rFonts w:ascii="Times New Roman" w:hAnsi="Times New Roman" w:cs="Times New Roman"/>
          <w:spacing w:val="-1"/>
        </w:rPr>
        <w:t>copy</w:t>
      </w:r>
      <w:r w:rsidRPr="00C1080A">
        <w:rPr>
          <w:rFonts w:ascii="Times New Roman" w:hAnsi="Times New Roman" w:cs="Times New Roman"/>
          <w:spacing w:val="-2"/>
        </w:rPr>
        <w:t xml:space="preserve"> of</w:t>
      </w:r>
      <w:r w:rsidRPr="00C1080A">
        <w:rPr>
          <w:rFonts w:ascii="Times New Roman" w:hAnsi="Times New Roman" w:cs="Times New Roman"/>
        </w:rPr>
        <w:t xml:space="preserve"> the</w:t>
      </w:r>
      <w:r w:rsidRPr="00C1080A">
        <w:rPr>
          <w:rFonts w:ascii="Times New Roman" w:hAnsi="Times New Roman" w:cs="Times New Roman"/>
          <w:spacing w:val="-2"/>
        </w:rPr>
        <w:t xml:space="preserve"> PowerPoint</w:t>
      </w:r>
      <w:r w:rsidRPr="00C1080A">
        <w:rPr>
          <w:rFonts w:ascii="Times New Roman" w:hAnsi="Times New Roman" w:cs="Times New Roman"/>
          <w:spacing w:val="2"/>
        </w:rPr>
        <w:t xml:space="preserve"> </w:t>
      </w:r>
      <w:r w:rsidRPr="00C1080A">
        <w:rPr>
          <w:rFonts w:ascii="Times New Roman" w:hAnsi="Times New Roman" w:cs="Times New Roman"/>
          <w:spacing w:val="-1"/>
        </w:rPr>
        <w:t>(six</w:t>
      </w:r>
      <w:r w:rsidRPr="00C1080A">
        <w:rPr>
          <w:rFonts w:ascii="Times New Roman" w:hAnsi="Times New Roman" w:cs="Times New Roman"/>
          <w:spacing w:val="65"/>
        </w:rPr>
        <w:t xml:space="preserve"> </w:t>
      </w:r>
      <w:r w:rsidRPr="00C1080A">
        <w:rPr>
          <w:rFonts w:ascii="Times New Roman" w:hAnsi="Times New Roman" w:cs="Times New Roman"/>
          <w:spacing w:val="-1"/>
        </w:rPr>
        <w:t>slides</w:t>
      </w:r>
      <w:r w:rsidRPr="00C1080A">
        <w:rPr>
          <w:rFonts w:ascii="Times New Roman" w:hAnsi="Times New Roman" w:cs="Times New Roman"/>
          <w:spacing w:val="1"/>
        </w:rPr>
        <w:t xml:space="preserve"> </w:t>
      </w:r>
      <w:r w:rsidRPr="00C1080A">
        <w:rPr>
          <w:rFonts w:ascii="Times New Roman" w:hAnsi="Times New Roman" w:cs="Times New Roman"/>
          <w:spacing w:val="-1"/>
        </w:rPr>
        <w:t>per</w:t>
      </w:r>
      <w:r w:rsidRPr="00C1080A">
        <w:rPr>
          <w:rFonts w:ascii="Times New Roman" w:hAnsi="Times New Roman" w:cs="Times New Roman"/>
          <w:spacing w:val="2"/>
        </w:rPr>
        <w:t xml:space="preserve"> </w:t>
      </w:r>
      <w:r w:rsidRPr="00C1080A">
        <w:rPr>
          <w:rFonts w:ascii="Times New Roman" w:hAnsi="Times New Roman" w:cs="Times New Roman"/>
          <w:spacing w:val="-1"/>
        </w:rPr>
        <w:t xml:space="preserve">page)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reference</w:t>
      </w:r>
      <w:r w:rsidRPr="00C1080A">
        <w:rPr>
          <w:rFonts w:ascii="Times New Roman" w:hAnsi="Times New Roman" w:cs="Times New Roman"/>
        </w:rPr>
        <w:t xml:space="preserve"> </w:t>
      </w:r>
      <w:r w:rsidRPr="00C1080A">
        <w:rPr>
          <w:rFonts w:ascii="Times New Roman" w:hAnsi="Times New Roman" w:cs="Times New Roman"/>
          <w:spacing w:val="-2"/>
        </w:rPr>
        <w:t>during</w:t>
      </w:r>
      <w:r w:rsidRPr="00C1080A">
        <w:rPr>
          <w:rFonts w:ascii="Times New Roman" w:hAnsi="Times New Roman" w:cs="Times New Roman"/>
          <w:spacing w:val="3"/>
        </w:rPr>
        <w:t xml:space="preserve"> </w:t>
      </w:r>
      <w:r w:rsidRPr="00C1080A">
        <w:rPr>
          <w:rFonts w:ascii="Times New Roman" w:hAnsi="Times New Roman" w:cs="Times New Roman"/>
          <w:spacing w:val="-1"/>
        </w:rPr>
        <w:t>presentation.</w:t>
      </w:r>
    </w:p>
    <w:p w14:paraId="56AFBD58" w14:textId="77777777" w:rsidR="00A0493C" w:rsidRPr="00C1080A" w:rsidRDefault="00A0493C" w:rsidP="00A0493C">
      <w:pPr>
        <w:pStyle w:val="BodyText"/>
        <w:kinsoku w:val="0"/>
        <w:overflowPunct w:val="0"/>
        <w:spacing w:before="3"/>
        <w:ind w:left="0"/>
        <w:rPr>
          <w:rFonts w:ascii="Times New Roman" w:hAnsi="Times New Roman" w:cs="Times New Roman"/>
          <w:sz w:val="21"/>
          <w:szCs w:val="21"/>
        </w:rPr>
      </w:pPr>
    </w:p>
    <w:p w14:paraId="2EFFC4CB" w14:textId="77777777" w:rsidR="00A0493C" w:rsidRPr="00C1080A" w:rsidRDefault="00A0493C" w:rsidP="00A0493C">
      <w:pPr>
        <w:pStyle w:val="BodyText"/>
        <w:kinsoku w:val="0"/>
        <w:overflowPunct w:val="0"/>
        <w:spacing w:line="241" w:lineRule="auto"/>
        <w:ind w:left="104" w:right="2035" w:hanging="1"/>
        <w:rPr>
          <w:rFonts w:ascii="Times New Roman" w:hAnsi="Times New Roman" w:cs="Times New Roman"/>
          <w:color w:val="000000"/>
          <w:spacing w:val="-1"/>
        </w:rPr>
      </w:pPr>
      <w:r w:rsidRPr="00C1080A">
        <w:rPr>
          <w:rFonts w:ascii="Times New Roman" w:hAnsi="Times New Roman" w:cs="Times New Roman"/>
          <w:b/>
          <w:bCs/>
          <w:spacing w:val="-1"/>
        </w:rPr>
        <w:t>Equipment:</w:t>
      </w:r>
      <w:r w:rsidRPr="00C1080A">
        <w:rPr>
          <w:rFonts w:ascii="Times New Roman" w:hAnsi="Times New Roman" w:cs="Times New Roman"/>
          <w:b/>
          <w:bCs/>
          <w:spacing w:val="2"/>
        </w:rPr>
        <w:t xml:space="preserve"> </w:t>
      </w:r>
      <w:r w:rsidRPr="00C1080A">
        <w:rPr>
          <w:rFonts w:ascii="Times New Roman" w:hAnsi="Times New Roman" w:cs="Times New Roman"/>
          <w:spacing w:val="-2"/>
        </w:rPr>
        <w:t>Computer</w:t>
      </w:r>
      <w:r w:rsidRPr="00C1080A">
        <w:rPr>
          <w:rFonts w:ascii="Times New Roman" w:hAnsi="Times New Roman" w:cs="Times New Roman"/>
          <w:spacing w:val="2"/>
        </w:rPr>
        <w:t xml:space="preserve"> </w:t>
      </w:r>
      <w:r w:rsidRPr="00C1080A">
        <w:rPr>
          <w:rFonts w:ascii="Times New Roman" w:hAnsi="Times New Roman" w:cs="Times New Roman"/>
          <w:spacing w:val="-2"/>
        </w:rPr>
        <w:t>and</w:t>
      </w:r>
      <w:r w:rsidRPr="00C1080A">
        <w:rPr>
          <w:rFonts w:ascii="Times New Roman" w:hAnsi="Times New Roman" w:cs="Times New Roman"/>
        </w:rPr>
        <w:t xml:space="preserve"> </w:t>
      </w:r>
      <w:r w:rsidRPr="00C1080A">
        <w:rPr>
          <w:rFonts w:ascii="Times New Roman" w:hAnsi="Times New Roman" w:cs="Times New Roman"/>
          <w:spacing w:val="-1"/>
        </w:rPr>
        <w:t>LCD</w:t>
      </w:r>
      <w:r w:rsidRPr="00C1080A">
        <w:rPr>
          <w:rFonts w:ascii="Times New Roman" w:hAnsi="Times New Roman" w:cs="Times New Roman"/>
        </w:rPr>
        <w:t xml:space="preserve"> </w:t>
      </w:r>
      <w:r w:rsidRPr="00C1080A">
        <w:rPr>
          <w:rFonts w:ascii="Times New Roman" w:hAnsi="Times New Roman" w:cs="Times New Roman"/>
          <w:spacing w:val="-1"/>
        </w:rPr>
        <w:t>projector.</w:t>
      </w:r>
      <w:r w:rsidRPr="00C1080A">
        <w:rPr>
          <w:rFonts w:ascii="Times New Roman" w:hAnsi="Times New Roman" w:cs="Times New Roman"/>
          <w:spacing w:val="2"/>
        </w:rPr>
        <w:t xml:space="preserve"> </w:t>
      </w:r>
      <w:r w:rsidRPr="00C1080A">
        <w:rPr>
          <w:rFonts w:ascii="Times New Roman" w:hAnsi="Times New Roman" w:cs="Times New Roman"/>
          <w:spacing w:val="-1"/>
        </w:rPr>
        <w:t>Contact</w:t>
      </w:r>
      <w:r w:rsidRPr="00C1080A">
        <w:rPr>
          <w:rFonts w:ascii="Times New Roman" w:hAnsi="Times New Roman" w:cs="Times New Roman"/>
          <w:spacing w:val="2"/>
        </w:rPr>
        <w:t xml:space="preserve"> </w:t>
      </w:r>
      <w:r w:rsidRPr="00C1080A">
        <w:rPr>
          <w:rFonts w:ascii="Times New Roman" w:hAnsi="Times New Roman" w:cs="Times New Roman"/>
          <w:spacing w:val="-2"/>
        </w:rPr>
        <w:t>your</w:t>
      </w:r>
      <w:r w:rsidRPr="00C1080A">
        <w:rPr>
          <w:rFonts w:ascii="Times New Roman" w:hAnsi="Times New Roman" w:cs="Times New Roman"/>
          <w:spacing w:val="2"/>
        </w:rPr>
        <w:t xml:space="preserve"> </w:t>
      </w:r>
      <w:r w:rsidRPr="00C1080A">
        <w:rPr>
          <w:rFonts w:ascii="Times New Roman" w:hAnsi="Times New Roman" w:cs="Times New Roman"/>
          <w:spacing w:val="-2"/>
        </w:rPr>
        <w:t>event</w:t>
      </w:r>
      <w:r w:rsidRPr="00C1080A">
        <w:rPr>
          <w:rFonts w:ascii="Times New Roman" w:hAnsi="Times New Roman" w:cs="Times New Roman"/>
        </w:rPr>
        <w:t xml:space="preserve"> </w:t>
      </w:r>
      <w:r w:rsidRPr="00C1080A">
        <w:rPr>
          <w:rFonts w:ascii="Times New Roman" w:hAnsi="Times New Roman" w:cs="Times New Roman"/>
          <w:spacing w:val="-1"/>
        </w:rPr>
        <w:t>coordinator.</w:t>
      </w:r>
      <w:r w:rsidRPr="00C1080A">
        <w:rPr>
          <w:rFonts w:ascii="Times New Roman" w:hAnsi="Times New Roman" w:cs="Times New Roman"/>
          <w:spacing w:val="2"/>
        </w:rPr>
        <w:t xml:space="preserve"> </w:t>
      </w:r>
      <w:r w:rsidRPr="00C1080A">
        <w:rPr>
          <w:rFonts w:ascii="Times New Roman" w:hAnsi="Times New Roman" w:cs="Times New Roman"/>
          <w:spacing w:val="-2"/>
        </w:rPr>
        <w:t>Bring</w:t>
      </w:r>
      <w:r w:rsidRPr="00C1080A">
        <w:rPr>
          <w:rFonts w:ascii="Times New Roman" w:hAnsi="Times New Roman" w:cs="Times New Roman"/>
          <w:spacing w:val="-4"/>
        </w:rPr>
        <w:t xml:space="preserve"> </w:t>
      </w:r>
      <w:r w:rsidRPr="00C1080A">
        <w:rPr>
          <w:rFonts w:ascii="Times New Roman" w:hAnsi="Times New Roman" w:cs="Times New Roman"/>
        </w:rPr>
        <w:t>Web-</w:t>
      </w:r>
      <w:r w:rsidRPr="00C1080A">
        <w:rPr>
          <w:rFonts w:ascii="Times New Roman" w:hAnsi="Times New Roman" w:cs="Times New Roman"/>
          <w:spacing w:val="59"/>
        </w:rPr>
        <w:t xml:space="preserve"> </w:t>
      </w:r>
      <w:r w:rsidRPr="00C1080A">
        <w:rPr>
          <w:rFonts w:ascii="Times New Roman" w:hAnsi="Times New Roman" w:cs="Times New Roman"/>
          <w:spacing w:val="-1"/>
        </w:rPr>
        <w:t>based</w:t>
      </w:r>
      <w:r w:rsidRPr="00C1080A">
        <w:rPr>
          <w:rFonts w:ascii="Times New Roman" w:hAnsi="Times New Roman" w:cs="Times New Roman"/>
        </w:rPr>
        <w:t xml:space="preserve"> </w:t>
      </w:r>
      <w:r w:rsidRPr="00C1080A">
        <w:rPr>
          <w:rFonts w:ascii="Times New Roman" w:hAnsi="Times New Roman" w:cs="Times New Roman"/>
          <w:spacing w:val="-1"/>
        </w:rPr>
        <w:t>materials</w:t>
      </w:r>
      <w:r w:rsidRPr="00C1080A">
        <w:rPr>
          <w:rFonts w:ascii="Times New Roman" w:hAnsi="Times New Roman" w:cs="Times New Roman"/>
          <w:spacing w:val="1"/>
        </w:rPr>
        <w:t xml:space="preserve"> </w:t>
      </w:r>
      <w:r w:rsidRPr="00C1080A">
        <w:rPr>
          <w:rFonts w:ascii="Times New Roman" w:hAnsi="Times New Roman" w:cs="Times New Roman"/>
          <w:spacing w:val="-1"/>
        </w:rPr>
        <w:t>on</w:t>
      </w:r>
      <w:r w:rsidRPr="00C1080A">
        <w:rPr>
          <w:rFonts w:ascii="Times New Roman" w:hAnsi="Times New Roman" w:cs="Times New Roman"/>
          <w:spacing w:val="-2"/>
        </w:rPr>
        <w:t xml:space="preserve"> </w:t>
      </w:r>
      <w:r w:rsidRPr="00C1080A">
        <w:rPr>
          <w:rFonts w:ascii="Times New Roman" w:hAnsi="Times New Roman" w:cs="Times New Roman"/>
        </w:rPr>
        <w:t>a</w:t>
      </w:r>
      <w:r w:rsidRPr="00C1080A">
        <w:rPr>
          <w:rFonts w:ascii="Times New Roman" w:hAnsi="Times New Roman" w:cs="Times New Roman"/>
          <w:spacing w:val="-4"/>
        </w:rPr>
        <w:t xml:space="preserve"> </w:t>
      </w:r>
      <w:r w:rsidRPr="00C1080A">
        <w:rPr>
          <w:rFonts w:ascii="Times New Roman" w:hAnsi="Times New Roman" w:cs="Times New Roman"/>
          <w:spacing w:val="-1"/>
        </w:rPr>
        <w:t>flash</w:t>
      </w:r>
      <w:r w:rsidRPr="00C1080A">
        <w:rPr>
          <w:rFonts w:ascii="Times New Roman" w:hAnsi="Times New Roman" w:cs="Times New Roman"/>
        </w:rPr>
        <w:t xml:space="preserve"> </w:t>
      </w:r>
      <w:r w:rsidRPr="00C1080A">
        <w:rPr>
          <w:rFonts w:ascii="Times New Roman" w:hAnsi="Times New Roman" w:cs="Times New Roman"/>
          <w:spacing w:val="-2"/>
        </w:rPr>
        <w:t>drive</w:t>
      </w:r>
      <w:r w:rsidRPr="00C1080A">
        <w:rPr>
          <w:rFonts w:ascii="Times New Roman" w:hAnsi="Times New Roman" w:cs="Times New Roman"/>
        </w:rPr>
        <w:t xml:space="preserve"> </w:t>
      </w:r>
      <w:r w:rsidRPr="00C1080A">
        <w:rPr>
          <w:rFonts w:ascii="Times New Roman" w:hAnsi="Times New Roman" w:cs="Times New Roman"/>
          <w:spacing w:val="-1"/>
        </w:rPr>
        <w:t>or</w:t>
      </w:r>
      <w:r w:rsidRPr="00C1080A">
        <w:rPr>
          <w:rFonts w:ascii="Times New Roman" w:hAnsi="Times New Roman" w:cs="Times New Roman"/>
          <w:spacing w:val="2"/>
        </w:rPr>
        <w:t xml:space="preserve"> </w:t>
      </w:r>
      <w:r w:rsidRPr="00C1080A">
        <w:rPr>
          <w:rFonts w:ascii="Times New Roman" w:hAnsi="Times New Roman" w:cs="Times New Roman"/>
          <w:spacing w:val="-2"/>
        </w:rPr>
        <w:t>have</w:t>
      </w:r>
      <w:r w:rsidRPr="00C1080A">
        <w:rPr>
          <w:rFonts w:ascii="Times New Roman" w:hAnsi="Times New Roman" w:cs="Times New Roman"/>
        </w:rPr>
        <w:t xml:space="preserve"> </w:t>
      </w:r>
      <w:r w:rsidRPr="00C1080A">
        <w:rPr>
          <w:rFonts w:ascii="Times New Roman" w:hAnsi="Times New Roman" w:cs="Times New Roman"/>
          <w:spacing w:val="-1"/>
        </w:rPr>
        <w:t>access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Internet</w:t>
      </w:r>
      <w:r w:rsidRPr="00C1080A">
        <w:rPr>
          <w:rFonts w:ascii="Times New Roman" w:hAnsi="Times New Roman" w:cs="Times New Roman"/>
          <w:spacing w:val="2"/>
        </w:rPr>
        <w:t xml:space="preserve"> </w:t>
      </w:r>
      <w:r w:rsidRPr="00C1080A">
        <w:rPr>
          <w:rFonts w:ascii="Times New Roman" w:hAnsi="Times New Roman" w:cs="Times New Roman"/>
          <w:spacing w:val="-1"/>
        </w:rPr>
        <w:t>on-site.</w:t>
      </w:r>
      <w:r w:rsidRPr="00C1080A">
        <w:rPr>
          <w:rFonts w:ascii="Times New Roman" w:hAnsi="Times New Roman" w:cs="Times New Roman"/>
          <w:spacing w:val="2"/>
        </w:rPr>
        <w:t xml:space="preserve"> </w:t>
      </w:r>
      <w:r w:rsidRPr="00C1080A">
        <w:rPr>
          <w:rFonts w:ascii="Times New Roman" w:hAnsi="Times New Roman" w:cs="Times New Roman"/>
          <w:spacing w:val="-2"/>
        </w:rPr>
        <w:t>Materials</w:t>
      </w:r>
      <w:r w:rsidRPr="00C1080A">
        <w:rPr>
          <w:rFonts w:ascii="Times New Roman" w:hAnsi="Times New Roman" w:cs="Times New Roman"/>
          <w:spacing w:val="1"/>
        </w:rPr>
        <w:t xml:space="preserve"> </w:t>
      </w:r>
      <w:r w:rsidRPr="00C1080A">
        <w:rPr>
          <w:rFonts w:ascii="Times New Roman" w:hAnsi="Times New Roman" w:cs="Times New Roman"/>
          <w:spacing w:val="-2"/>
        </w:rPr>
        <w:t>available</w:t>
      </w:r>
      <w:r w:rsidRPr="00C1080A">
        <w:rPr>
          <w:rFonts w:ascii="Times New Roman" w:hAnsi="Times New Roman" w:cs="Times New Roman"/>
          <w:spacing w:val="67"/>
        </w:rPr>
        <w:t xml:space="preserve"> </w:t>
      </w:r>
      <w:r w:rsidRPr="00C1080A">
        <w:rPr>
          <w:rFonts w:ascii="Times New Roman" w:hAnsi="Times New Roman" w:cs="Times New Roman"/>
          <w:spacing w:val="-1"/>
        </w:rPr>
        <w:t>on</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Pr>
          <w:rFonts w:ascii="Times New Roman" w:hAnsi="Times New Roman" w:cs="Times New Roman"/>
          <w:spacing w:val="-2"/>
        </w:rPr>
        <w:t>Our Courts</w:t>
      </w:r>
      <w:r w:rsidRPr="00C1080A">
        <w:rPr>
          <w:rFonts w:ascii="Times New Roman" w:hAnsi="Times New Roman" w:cs="Times New Roman"/>
        </w:rPr>
        <w:t xml:space="preserve"> </w:t>
      </w:r>
      <w:r w:rsidRPr="00C1080A">
        <w:rPr>
          <w:rFonts w:ascii="Times New Roman" w:hAnsi="Times New Roman" w:cs="Times New Roman"/>
          <w:spacing w:val="-1"/>
        </w:rPr>
        <w:t>website,</w:t>
      </w:r>
      <w:r w:rsidRPr="00C1080A">
        <w:rPr>
          <w:rFonts w:ascii="Times New Roman" w:hAnsi="Times New Roman" w:cs="Times New Roman"/>
        </w:rPr>
        <w:t xml:space="preserve"> </w:t>
      </w:r>
      <w:r w:rsidRPr="00D01F6B">
        <w:rPr>
          <w:rFonts w:ascii="Times New Roman" w:hAnsi="Times New Roman" w:cs="Times New Roman"/>
          <w:color w:val="0000FF"/>
        </w:rPr>
        <w:t>http://www.azcourts.gov/educationservices/OCACore.aspx</w:t>
      </w:r>
      <w:r w:rsidRPr="00C1080A">
        <w:rPr>
          <w:rFonts w:ascii="Times New Roman" w:hAnsi="Times New Roman" w:cs="Times New Roman"/>
          <w:color w:val="000000"/>
          <w:spacing w:val="-1"/>
        </w:rPr>
        <w:t>.</w:t>
      </w:r>
    </w:p>
    <w:p w14:paraId="252D61D6" w14:textId="77777777" w:rsidR="00A0493C" w:rsidRPr="00C1080A" w:rsidRDefault="00A0493C" w:rsidP="00A0493C">
      <w:pPr>
        <w:pStyle w:val="BodyText"/>
        <w:kinsoku w:val="0"/>
        <w:overflowPunct w:val="0"/>
        <w:spacing w:before="8"/>
        <w:ind w:left="0"/>
        <w:rPr>
          <w:rFonts w:ascii="Times New Roman" w:hAnsi="Times New Roman" w:cs="Times New Roman"/>
          <w:sz w:val="21"/>
          <w:szCs w:val="21"/>
        </w:rPr>
      </w:pPr>
    </w:p>
    <w:p w14:paraId="590F0A29" w14:textId="77777777" w:rsidR="00A0493C" w:rsidRPr="00C1080A" w:rsidRDefault="00A0493C" w:rsidP="00A0493C">
      <w:pPr>
        <w:pStyle w:val="BodyText"/>
        <w:kinsoku w:val="0"/>
        <w:overflowPunct w:val="0"/>
        <w:ind w:left="104" w:right="2116" w:hanging="1"/>
        <w:rPr>
          <w:rFonts w:ascii="Times New Roman" w:hAnsi="Times New Roman" w:cs="Times New Roman"/>
        </w:rPr>
      </w:pPr>
      <w:r w:rsidRPr="00C1080A">
        <w:rPr>
          <w:rFonts w:ascii="Times New Roman" w:hAnsi="Times New Roman" w:cs="Times New Roman"/>
          <w:b/>
          <w:bCs/>
          <w:spacing w:val="-1"/>
        </w:rPr>
        <w:t xml:space="preserve">Timing: </w:t>
      </w:r>
      <w:r w:rsidR="0076106A" w:rsidRPr="00B73F7B">
        <w:rPr>
          <w:rFonts w:ascii="Times New Roman" w:hAnsi="Times New Roman" w:cs="Times New Roman"/>
          <w:bCs/>
          <w:spacing w:val="-1"/>
        </w:rPr>
        <w:t>Three</w:t>
      </w:r>
      <w:r w:rsidRPr="00C1080A">
        <w:rPr>
          <w:rFonts w:ascii="Times New Roman" w:hAnsi="Times New Roman" w:cs="Times New Roman"/>
        </w:rPr>
        <w:t xml:space="preserve"> </w:t>
      </w:r>
      <w:r w:rsidRPr="00C1080A">
        <w:rPr>
          <w:rFonts w:ascii="Times New Roman" w:hAnsi="Times New Roman" w:cs="Times New Roman"/>
          <w:spacing w:val="-1"/>
        </w:rPr>
        <w:t>minutes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4"/>
        </w:rPr>
        <w:t xml:space="preserve"> </w:t>
      </w:r>
      <w:r w:rsidRPr="00C1080A">
        <w:rPr>
          <w:rFonts w:ascii="Times New Roman" w:hAnsi="Times New Roman" w:cs="Times New Roman"/>
          <w:spacing w:val="-1"/>
        </w:rPr>
        <w:t>open</w:t>
      </w:r>
      <w:r w:rsidRPr="00C1080A">
        <w:rPr>
          <w:rFonts w:ascii="Times New Roman" w:hAnsi="Times New Roman" w:cs="Times New Roman"/>
        </w:rPr>
        <w:t xml:space="preserve"> </w:t>
      </w:r>
      <w:r w:rsidRPr="00C1080A">
        <w:rPr>
          <w:rFonts w:ascii="Times New Roman" w:hAnsi="Times New Roman" w:cs="Times New Roman"/>
          <w:spacing w:val="-2"/>
        </w:rPr>
        <w:t>including</w:t>
      </w:r>
      <w:r w:rsidRPr="00C1080A">
        <w:rPr>
          <w:rFonts w:ascii="Times New Roman" w:hAnsi="Times New Roman" w:cs="Times New Roman"/>
          <w:spacing w:val="3"/>
        </w:rPr>
        <w:t xml:space="preserve"> </w:t>
      </w:r>
      <w:r w:rsidRPr="00C1080A">
        <w:rPr>
          <w:rFonts w:ascii="Times New Roman" w:hAnsi="Times New Roman" w:cs="Times New Roman"/>
          <w:spacing w:val="-2"/>
        </w:rPr>
        <w:t>having</w:t>
      </w:r>
      <w:r w:rsidRPr="00C1080A">
        <w:rPr>
          <w:rFonts w:ascii="Times New Roman" w:hAnsi="Times New Roman" w:cs="Times New Roman"/>
        </w:rPr>
        <w:t xml:space="preserve"> </w:t>
      </w:r>
      <w:r w:rsidRPr="00C1080A">
        <w:rPr>
          <w:rFonts w:ascii="Times New Roman" w:hAnsi="Times New Roman" w:cs="Times New Roman"/>
          <w:spacing w:val="-1"/>
        </w:rPr>
        <w:t>participants</w:t>
      </w:r>
      <w:r w:rsidRPr="00C1080A">
        <w:rPr>
          <w:rFonts w:ascii="Times New Roman" w:hAnsi="Times New Roman" w:cs="Times New Roman"/>
          <w:spacing w:val="-2"/>
        </w:rPr>
        <w:t xml:space="preserve"> </w:t>
      </w:r>
      <w:r w:rsidRPr="00C1080A">
        <w:rPr>
          <w:rFonts w:ascii="Times New Roman" w:hAnsi="Times New Roman" w:cs="Times New Roman"/>
          <w:spacing w:val="-1"/>
        </w:rPr>
        <w:t>write</w:t>
      </w:r>
      <w:r w:rsidRPr="00C1080A">
        <w:rPr>
          <w:rFonts w:ascii="Times New Roman" w:hAnsi="Times New Roman" w:cs="Times New Roman"/>
        </w:rPr>
        <w:t xml:space="preserve"> </w:t>
      </w:r>
      <w:r w:rsidRPr="00C1080A">
        <w:rPr>
          <w:rFonts w:ascii="Times New Roman" w:hAnsi="Times New Roman" w:cs="Times New Roman"/>
          <w:spacing w:val="-2"/>
        </w:rPr>
        <w:t>down</w:t>
      </w:r>
      <w:r w:rsidRPr="00C1080A">
        <w:rPr>
          <w:rFonts w:ascii="Times New Roman" w:hAnsi="Times New Roman" w:cs="Times New Roman"/>
        </w:rPr>
        <w:t xml:space="preserve"> </w:t>
      </w:r>
      <w:r w:rsidRPr="00C1080A">
        <w:rPr>
          <w:rFonts w:ascii="Times New Roman" w:hAnsi="Times New Roman" w:cs="Times New Roman"/>
          <w:spacing w:val="-1"/>
        </w:rPr>
        <w:t>rights;</w:t>
      </w:r>
      <w:r w:rsidRPr="00C1080A">
        <w:rPr>
          <w:rFonts w:ascii="Times New Roman" w:hAnsi="Times New Roman" w:cs="Times New Roman"/>
          <w:spacing w:val="-3"/>
        </w:rPr>
        <w:t xml:space="preserve"> </w:t>
      </w:r>
      <w:r w:rsidRPr="00C1080A">
        <w:rPr>
          <w:rFonts w:ascii="Times New Roman" w:hAnsi="Times New Roman" w:cs="Times New Roman"/>
          <w:spacing w:val="-1"/>
        </w:rPr>
        <w:t>five</w:t>
      </w:r>
      <w:r w:rsidRPr="00C1080A">
        <w:rPr>
          <w:rFonts w:ascii="Times New Roman" w:hAnsi="Times New Roman" w:cs="Times New Roman"/>
        </w:rPr>
        <w:t xml:space="preserve"> to</w:t>
      </w:r>
      <w:r w:rsidRPr="00C1080A">
        <w:rPr>
          <w:rFonts w:ascii="Times New Roman" w:hAnsi="Times New Roman" w:cs="Times New Roman"/>
          <w:spacing w:val="73"/>
        </w:rPr>
        <w:t xml:space="preserve"> </w:t>
      </w:r>
      <w:r w:rsidRPr="00C1080A">
        <w:rPr>
          <w:rFonts w:ascii="Times New Roman" w:hAnsi="Times New Roman" w:cs="Times New Roman"/>
          <w:spacing w:val="-1"/>
        </w:rPr>
        <w:t>seven</w:t>
      </w:r>
      <w:r w:rsidRPr="00C1080A">
        <w:rPr>
          <w:rFonts w:ascii="Times New Roman" w:hAnsi="Times New Roman" w:cs="Times New Roman"/>
        </w:rPr>
        <w:t xml:space="preserve"> </w:t>
      </w:r>
      <w:r w:rsidRPr="00C1080A">
        <w:rPr>
          <w:rFonts w:ascii="Times New Roman" w:hAnsi="Times New Roman" w:cs="Times New Roman"/>
          <w:spacing w:val="-1"/>
        </w:rPr>
        <w:t>minutes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review</w:t>
      </w:r>
      <w:r w:rsidRPr="00C1080A">
        <w:rPr>
          <w:rFonts w:ascii="Times New Roman" w:hAnsi="Times New Roman" w:cs="Times New Roman"/>
        </w:rPr>
        <w:t xml:space="preserve"> </w:t>
      </w:r>
      <w:r w:rsidRPr="00C1080A">
        <w:rPr>
          <w:rFonts w:ascii="Times New Roman" w:hAnsi="Times New Roman" w:cs="Times New Roman"/>
          <w:spacing w:val="-2"/>
        </w:rPr>
        <w:t>Bill</w:t>
      </w:r>
      <w:r w:rsidRPr="00C1080A">
        <w:rPr>
          <w:rFonts w:ascii="Times New Roman" w:hAnsi="Times New Roman" w:cs="Times New Roman"/>
        </w:rPr>
        <w:t xml:space="preserve"> </w:t>
      </w:r>
      <w:r w:rsidRPr="00C1080A">
        <w:rPr>
          <w:rFonts w:ascii="Times New Roman" w:hAnsi="Times New Roman" w:cs="Times New Roman"/>
          <w:spacing w:val="-1"/>
        </w:rPr>
        <w:t>of</w:t>
      </w:r>
      <w:r w:rsidRPr="00C1080A">
        <w:rPr>
          <w:rFonts w:ascii="Times New Roman" w:hAnsi="Times New Roman" w:cs="Times New Roman"/>
          <w:spacing w:val="4"/>
        </w:rPr>
        <w:t xml:space="preserve"> </w:t>
      </w:r>
      <w:r w:rsidRPr="00C1080A">
        <w:rPr>
          <w:rFonts w:ascii="Times New Roman" w:hAnsi="Times New Roman" w:cs="Times New Roman"/>
          <w:spacing w:val="-2"/>
        </w:rPr>
        <w:t>Rights</w:t>
      </w:r>
      <w:r w:rsidRPr="00C1080A">
        <w:rPr>
          <w:rFonts w:ascii="Times New Roman" w:hAnsi="Times New Roman" w:cs="Times New Roman"/>
          <w:spacing w:val="1"/>
        </w:rPr>
        <w:t xml:space="preserve"> </w:t>
      </w:r>
      <w:r w:rsidRPr="00C1080A">
        <w:rPr>
          <w:rFonts w:ascii="Times New Roman" w:hAnsi="Times New Roman" w:cs="Times New Roman"/>
          <w:spacing w:val="-2"/>
        </w:rPr>
        <w:t>with</w:t>
      </w:r>
      <w:r w:rsidRPr="00C1080A">
        <w:rPr>
          <w:rFonts w:ascii="Times New Roman" w:hAnsi="Times New Roman" w:cs="Times New Roman"/>
        </w:rPr>
        <w:t xml:space="preserve"> </w:t>
      </w:r>
      <w:r w:rsidRPr="00C1080A">
        <w:rPr>
          <w:rFonts w:ascii="Times New Roman" w:hAnsi="Times New Roman" w:cs="Times New Roman"/>
          <w:spacing w:val="-1"/>
        </w:rPr>
        <w:t>PowerPoint;</w:t>
      </w:r>
      <w:r w:rsidRPr="00C1080A">
        <w:rPr>
          <w:rFonts w:ascii="Times New Roman" w:hAnsi="Times New Roman" w:cs="Times New Roman"/>
        </w:rPr>
        <w:t xml:space="preserve"> </w:t>
      </w:r>
      <w:r w:rsidRPr="00C1080A">
        <w:rPr>
          <w:rFonts w:ascii="Times New Roman" w:hAnsi="Times New Roman" w:cs="Times New Roman"/>
          <w:spacing w:val="-1"/>
        </w:rPr>
        <w:t>five</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1"/>
        </w:rPr>
        <w:t>seven</w:t>
      </w:r>
      <w:r w:rsidRPr="00C1080A">
        <w:rPr>
          <w:rFonts w:ascii="Times New Roman" w:hAnsi="Times New Roman" w:cs="Times New Roman"/>
          <w:spacing w:val="-2"/>
        </w:rPr>
        <w:t xml:space="preserve"> </w:t>
      </w:r>
      <w:r w:rsidRPr="00C1080A">
        <w:rPr>
          <w:rFonts w:ascii="Times New Roman" w:hAnsi="Times New Roman" w:cs="Times New Roman"/>
          <w:spacing w:val="-1"/>
        </w:rPr>
        <w:t>minutes</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2"/>
        </w:rPr>
        <w:t>have</w:t>
      </w:r>
      <w:r w:rsidRPr="00C1080A">
        <w:rPr>
          <w:rFonts w:ascii="Times New Roman" w:hAnsi="Times New Roman" w:cs="Times New Roman"/>
          <w:spacing w:val="63"/>
        </w:rPr>
        <w:t xml:space="preserve"> </w:t>
      </w:r>
      <w:r w:rsidRPr="00C1080A">
        <w:rPr>
          <w:rFonts w:ascii="Times New Roman" w:hAnsi="Times New Roman" w:cs="Times New Roman"/>
          <w:spacing w:val="-1"/>
        </w:rPr>
        <w:t>participants</w:t>
      </w:r>
      <w:r w:rsidRPr="00C1080A">
        <w:rPr>
          <w:rFonts w:ascii="Times New Roman" w:hAnsi="Times New Roman" w:cs="Times New Roman"/>
          <w:spacing w:val="-2"/>
        </w:rPr>
        <w:t xml:space="preserve"> </w:t>
      </w:r>
      <w:r w:rsidRPr="00C1080A">
        <w:rPr>
          <w:rFonts w:ascii="Times New Roman" w:hAnsi="Times New Roman" w:cs="Times New Roman"/>
          <w:spacing w:val="-1"/>
        </w:rPr>
        <w:t>read</w:t>
      </w:r>
      <w:r w:rsidRPr="00C1080A">
        <w:rPr>
          <w:rFonts w:ascii="Times New Roman" w:hAnsi="Times New Roman" w:cs="Times New Roman"/>
          <w:spacing w:val="-2"/>
        </w:rPr>
        <w:t xml:space="preserve"> </w:t>
      </w:r>
      <w:r w:rsidRPr="00C1080A">
        <w:rPr>
          <w:rFonts w:ascii="Times New Roman" w:hAnsi="Times New Roman" w:cs="Times New Roman"/>
          <w:spacing w:val="-1"/>
        </w:rPr>
        <w:t>hypothetical</w:t>
      </w:r>
      <w:r w:rsidRPr="00C1080A">
        <w:rPr>
          <w:rFonts w:ascii="Times New Roman" w:hAnsi="Times New Roman" w:cs="Times New Roman"/>
        </w:rPr>
        <w:t xml:space="preserve"> </w:t>
      </w:r>
      <w:r w:rsidRPr="00C1080A">
        <w:rPr>
          <w:rFonts w:ascii="Times New Roman" w:hAnsi="Times New Roman" w:cs="Times New Roman"/>
          <w:spacing w:val="-1"/>
        </w:rPr>
        <w:t>scenario</w:t>
      </w:r>
      <w:r w:rsidRPr="00C1080A">
        <w:rPr>
          <w:rFonts w:ascii="Times New Roman" w:hAnsi="Times New Roman" w:cs="Times New Roman"/>
          <w:spacing w:val="-2"/>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statute;</w:t>
      </w:r>
      <w:r w:rsidRPr="00C1080A">
        <w:rPr>
          <w:rFonts w:ascii="Times New Roman" w:hAnsi="Times New Roman" w:cs="Times New Roman"/>
          <w:spacing w:val="2"/>
        </w:rPr>
        <w:t xml:space="preserve"> </w:t>
      </w:r>
      <w:r w:rsidRPr="00C1080A">
        <w:rPr>
          <w:rFonts w:ascii="Times New Roman" w:hAnsi="Times New Roman" w:cs="Times New Roman"/>
          <w:spacing w:val="-1"/>
        </w:rPr>
        <w:t>10</w:t>
      </w:r>
      <w:r w:rsidRPr="00C1080A">
        <w:rPr>
          <w:rFonts w:ascii="Times New Roman" w:hAnsi="Times New Roman" w:cs="Times New Roman"/>
          <w:spacing w:val="-2"/>
        </w:rPr>
        <w:t xml:space="preserve"> </w:t>
      </w:r>
      <w:r w:rsidRPr="00C1080A">
        <w:rPr>
          <w:rFonts w:ascii="Times New Roman" w:hAnsi="Times New Roman" w:cs="Times New Roman"/>
          <w:spacing w:val="-1"/>
        </w:rPr>
        <w:t>minutes</w:t>
      </w:r>
      <w:r w:rsidRPr="00C1080A">
        <w:rPr>
          <w:rFonts w:ascii="Times New Roman" w:hAnsi="Times New Roman" w:cs="Times New Roman"/>
          <w:spacing w:val="-2"/>
        </w:rPr>
        <w:t xml:space="preserve"> </w:t>
      </w:r>
      <w:r w:rsidRPr="00C1080A">
        <w:rPr>
          <w:rFonts w:ascii="Times New Roman" w:hAnsi="Times New Roman" w:cs="Times New Roman"/>
        </w:rPr>
        <w:t>for</w:t>
      </w:r>
      <w:r w:rsidRPr="00C1080A">
        <w:rPr>
          <w:rFonts w:ascii="Times New Roman" w:hAnsi="Times New Roman" w:cs="Times New Roman"/>
          <w:spacing w:val="-1"/>
        </w:rPr>
        <w:t xml:space="preserve"> participants</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2"/>
        </w:rPr>
        <w:t>answer</w:t>
      </w:r>
    </w:p>
    <w:p w14:paraId="3105A24F" w14:textId="77777777" w:rsidR="00A0493C" w:rsidRPr="00C1080A" w:rsidRDefault="00A0493C" w:rsidP="00A0493C">
      <w:pPr>
        <w:pStyle w:val="BodyText"/>
        <w:kinsoku w:val="0"/>
        <w:overflowPunct w:val="0"/>
        <w:spacing w:before="77"/>
        <w:ind w:left="103" w:right="2383"/>
        <w:rPr>
          <w:rFonts w:ascii="Times New Roman" w:hAnsi="Times New Roman" w:cs="Times New Roman"/>
          <w:spacing w:val="-1"/>
        </w:rPr>
      </w:pPr>
      <w:r w:rsidRPr="00C1080A">
        <w:rPr>
          <w:rFonts w:ascii="Times New Roman" w:hAnsi="Times New Roman" w:cs="Times New Roman"/>
          <w:spacing w:val="-1"/>
        </w:rPr>
        <w:t>questions</w:t>
      </w:r>
      <w:r w:rsidRPr="00C1080A">
        <w:rPr>
          <w:rFonts w:ascii="Times New Roman" w:hAnsi="Times New Roman" w:cs="Times New Roman"/>
          <w:spacing w:val="1"/>
        </w:rPr>
        <w:t xml:space="preserve"> </w:t>
      </w:r>
      <w:r w:rsidRPr="00C1080A">
        <w:rPr>
          <w:rFonts w:ascii="Times New Roman" w:hAnsi="Times New Roman" w:cs="Times New Roman"/>
          <w:spacing w:val="-2"/>
        </w:rPr>
        <w:t>about</w:t>
      </w:r>
      <w:r w:rsidRPr="00C1080A">
        <w:rPr>
          <w:rFonts w:ascii="Times New Roman" w:hAnsi="Times New Roman" w:cs="Times New Roman"/>
          <w:spacing w:val="2"/>
        </w:rPr>
        <w:t xml:space="preserve"> </w:t>
      </w:r>
      <w:r w:rsidRPr="00C1080A">
        <w:rPr>
          <w:rFonts w:ascii="Times New Roman" w:hAnsi="Times New Roman" w:cs="Times New Roman"/>
          <w:spacing w:val="-2"/>
        </w:rPr>
        <w:t>scenario</w:t>
      </w:r>
      <w:r w:rsidR="0076106A">
        <w:rPr>
          <w:rFonts w:ascii="Times New Roman" w:hAnsi="Times New Roman" w:cs="Times New Roman"/>
          <w:spacing w:val="-2"/>
        </w:rPr>
        <w:t xml:space="preserve"> (consider assigning specific questions to </w:t>
      </w:r>
      <w:r w:rsidR="0076106A">
        <w:rPr>
          <w:rFonts w:ascii="Times New Roman" w:hAnsi="Times New Roman" w:cs="Times New Roman"/>
          <w:spacing w:val="-2"/>
        </w:rPr>
        <w:lastRenderedPageBreak/>
        <w:t>individual groups)</w:t>
      </w:r>
      <w:r w:rsidRPr="00C1080A">
        <w:rPr>
          <w:rFonts w:ascii="Times New Roman" w:hAnsi="Times New Roman" w:cs="Times New Roman"/>
          <w:spacing w:val="-2"/>
        </w:rPr>
        <w:t>;</w:t>
      </w:r>
      <w:r w:rsidRPr="00C1080A">
        <w:rPr>
          <w:rFonts w:ascii="Times New Roman" w:hAnsi="Times New Roman" w:cs="Times New Roman"/>
        </w:rPr>
        <w:t xml:space="preserve"> </w:t>
      </w:r>
      <w:r w:rsidR="0076106A">
        <w:rPr>
          <w:rFonts w:ascii="Times New Roman" w:hAnsi="Times New Roman" w:cs="Times New Roman"/>
        </w:rPr>
        <w:t xml:space="preserve">ten minutes to </w:t>
      </w:r>
      <w:r w:rsidRPr="00C1080A">
        <w:rPr>
          <w:rFonts w:ascii="Times New Roman" w:hAnsi="Times New Roman" w:cs="Times New Roman"/>
          <w:spacing w:val="-1"/>
        </w:rPr>
        <w:t>discuss</w:t>
      </w:r>
      <w:r w:rsidRPr="00C1080A">
        <w:rPr>
          <w:rFonts w:ascii="Times New Roman" w:hAnsi="Times New Roman" w:cs="Times New Roman"/>
          <w:spacing w:val="1"/>
        </w:rPr>
        <w:t xml:space="preserve"> </w:t>
      </w:r>
      <w:r w:rsidRPr="00C1080A">
        <w:rPr>
          <w:rFonts w:ascii="Times New Roman" w:hAnsi="Times New Roman" w:cs="Times New Roman"/>
          <w:spacing w:val="-1"/>
        </w:rPr>
        <w:t>whether hypothetical</w:t>
      </w:r>
      <w:r w:rsidRPr="00C1080A">
        <w:rPr>
          <w:rFonts w:ascii="Times New Roman" w:hAnsi="Times New Roman" w:cs="Times New Roman"/>
        </w:rPr>
        <w:t xml:space="preserve"> </w:t>
      </w:r>
      <w:r w:rsidRPr="00C1080A">
        <w:rPr>
          <w:rFonts w:ascii="Times New Roman" w:hAnsi="Times New Roman" w:cs="Times New Roman"/>
          <w:spacing w:val="-1"/>
        </w:rPr>
        <w:t>law</w:t>
      </w:r>
      <w:r w:rsidRPr="00C1080A">
        <w:rPr>
          <w:rFonts w:ascii="Times New Roman" w:hAnsi="Times New Roman" w:cs="Times New Roman"/>
          <w:spacing w:val="-3"/>
        </w:rPr>
        <w:t xml:space="preserve"> </w:t>
      </w:r>
      <w:r w:rsidRPr="00C1080A">
        <w:rPr>
          <w:rFonts w:ascii="Times New Roman" w:hAnsi="Times New Roman" w:cs="Times New Roman"/>
          <w:spacing w:val="-1"/>
        </w:rPr>
        <w:t>is</w:t>
      </w:r>
      <w:r w:rsidRPr="00C1080A">
        <w:rPr>
          <w:rFonts w:ascii="Times New Roman" w:hAnsi="Times New Roman" w:cs="Times New Roman"/>
          <w:spacing w:val="51"/>
        </w:rPr>
        <w:t xml:space="preserve"> </w:t>
      </w:r>
      <w:r w:rsidRPr="00C1080A">
        <w:rPr>
          <w:rFonts w:ascii="Times New Roman" w:hAnsi="Times New Roman" w:cs="Times New Roman"/>
          <w:spacing w:val="-1"/>
        </w:rPr>
        <w:t>constitutional</w:t>
      </w:r>
      <w:r w:rsidR="0076106A">
        <w:rPr>
          <w:rFonts w:ascii="Times New Roman" w:hAnsi="Times New Roman" w:cs="Times New Roman"/>
          <w:spacing w:val="-1"/>
        </w:rPr>
        <w:t xml:space="preserve"> and </w:t>
      </w:r>
      <w:r w:rsidRPr="00C1080A">
        <w:rPr>
          <w:rFonts w:ascii="Times New Roman" w:hAnsi="Times New Roman" w:cs="Times New Roman"/>
          <w:spacing w:val="-1"/>
        </w:rPr>
        <w:t>debrief.</w:t>
      </w:r>
    </w:p>
    <w:p w14:paraId="40307B41" w14:textId="1A84E0FA"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1EF53C31" w14:textId="77777777" w:rsidR="00A0493C" w:rsidRPr="00C1080A" w:rsidRDefault="00A0493C" w:rsidP="00A0493C">
      <w:pPr>
        <w:pStyle w:val="BodyText"/>
        <w:kinsoku w:val="0"/>
        <w:overflowPunct w:val="0"/>
        <w:ind w:left="103"/>
        <w:rPr>
          <w:rFonts w:ascii="Times New Roman" w:hAnsi="Times New Roman" w:cs="Times New Roman"/>
        </w:rPr>
      </w:pPr>
      <w:r w:rsidRPr="00C1080A">
        <w:rPr>
          <w:rFonts w:ascii="Times New Roman" w:hAnsi="Times New Roman" w:cs="Times New Roman"/>
          <w:b/>
          <w:bCs/>
          <w:spacing w:val="-1"/>
        </w:rPr>
        <w:t>Opening</w:t>
      </w:r>
    </w:p>
    <w:p w14:paraId="4112D388" w14:textId="77777777" w:rsidR="00A0493C" w:rsidRPr="00C1080A" w:rsidRDefault="00A0493C" w:rsidP="00A0493C">
      <w:pPr>
        <w:pStyle w:val="BodyText"/>
        <w:kinsoku w:val="0"/>
        <w:overflowPunct w:val="0"/>
        <w:ind w:left="0"/>
        <w:rPr>
          <w:rFonts w:ascii="Times New Roman" w:hAnsi="Times New Roman" w:cs="Times New Roman"/>
          <w:b/>
          <w:bCs/>
        </w:rPr>
      </w:pPr>
    </w:p>
    <w:p w14:paraId="0A49D6EF" w14:textId="77777777" w:rsidR="00A0493C" w:rsidRPr="00C1080A" w:rsidRDefault="00A0493C" w:rsidP="00A0493C">
      <w:pPr>
        <w:pStyle w:val="BodyText"/>
        <w:kinsoku w:val="0"/>
        <w:overflowPunct w:val="0"/>
        <w:ind w:left="104" w:right="2383" w:hanging="1"/>
        <w:rPr>
          <w:rFonts w:ascii="Times New Roman" w:hAnsi="Times New Roman" w:cs="Times New Roman"/>
        </w:rPr>
      </w:pPr>
      <w:r w:rsidRPr="00C1080A">
        <w:rPr>
          <w:rFonts w:ascii="Times New Roman" w:hAnsi="Times New Roman" w:cs="Times New Roman"/>
          <w:b/>
          <w:bCs/>
          <w:spacing w:val="-1"/>
        </w:rPr>
        <w:t>Write</w:t>
      </w:r>
      <w:r w:rsidRPr="00C1080A">
        <w:rPr>
          <w:rFonts w:ascii="Times New Roman" w:hAnsi="Times New Roman" w:cs="Times New Roman"/>
          <w:b/>
          <w:bCs/>
        </w:rPr>
        <w:t xml:space="preserve"> </w:t>
      </w:r>
      <w:r w:rsidRPr="00C1080A">
        <w:rPr>
          <w:rFonts w:ascii="Times New Roman" w:hAnsi="Times New Roman" w:cs="Times New Roman"/>
          <w:b/>
          <w:bCs/>
          <w:spacing w:val="-1"/>
        </w:rPr>
        <w:t>down</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the</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rights:</w:t>
      </w:r>
      <w:r w:rsidRPr="00C1080A">
        <w:rPr>
          <w:rFonts w:ascii="Times New Roman" w:hAnsi="Times New Roman" w:cs="Times New Roman"/>
          <w:b/>
          <w:bCs/>
          <w:spacing w:val="-3"/>
        </w:rPr>
        <w:t xml:space="preserve"> </w:t>
      </w:r>
      <w:r w:rsidRPr="00C1080A">
        <w:rPr>
          <w:rFonts w:ascii="Times New Roman" w:hAnsi="Times New Roman" w:cs="Times New Roman"/>
          <w:spacing w:val="-1"/>
        </w:rPr>
        <w:t>Ask</w:t>
      </w:r>
      <w:r w:rsidRPr="00C1080A">
        <w:rPr>
          <w:rFonts w:ascii="Times New Roman" w:hAnsi="Times New Roman" w:cs="Times New Roman"/>
          <w:spacing w:val="1"/>
        </w:rPr>
        <w:t xml:space="preserve"> </w:t>
      </w:r>
      <w:r w:rsidRPr="00C1080A">
        <w:rPr>
          <w:rFonts w:ascii="Times New Roman" w:hAnsi="Times New Roman" w:cs="Times New Roman"/>
          <w:spacing w:val="-1"/>
        </w:rPr>
        <w:t>participants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work</w:t>
      </w:r>
      <w:r w:rsidRPr="00C1080A">
        <w:rPr>
          <w:rFonts w:ascii="Times New Roman" w:hAnsi="Times New Roman" w:cs="Times New Roman"/>
          <w:spacing w:val="1"/>
        </w:rPr>
        <w:t xml:space="preserve"> </w:t>
      </w:r>
      <w:r w:rsidRPr="00C1080A">
        <w:rPr>
          <w:rFonts w:ascii="Times New Roman" w:hAnsi="Times New Roman" w:cs="Times New Roman"/>
          <w:spacing w:val="-1"/>
        </w:rPr>
        <w:t>either</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spacing w:val="-2"/>
        </w:rPr>
        <w:t xml:space="preserve"> </w:t>
      </w:r>
      <w:r w:rsidRPr="00C1080A">
        <w:rPr>
          <w:rFonts w:ascii="Times New Roman" w:hAnsi="Times New Roman" w:cs="Times New Roman"/>
          <w:spacing w:val="-1"/>
        </w:rPr>
        <w:t>small</w:t>
      </w:r>
      <w:r w:rsidRPr="00C1080A">
        <w:rPr>
          <w:rFonts w:ascii="Times New Roman" w:hAnsi="Times New Roman" w:cs="Times New Roman"/>
          <w:spacing w:val="-3"/>
        </w:rPr>
        <w:t xml:space="preserve"> </w:t>
      </w:r>
      <w:r w:rsidRPr="00C1080A">
        <w:rPr>
          <w:rFonts w:ascii="Times New Roman" w:hAnsi="Times New Roman" w:cs="Times New Roman"/>
          <w:spacing w:val="-1"/>
        </w:rPr>
        <w:t>groups</w:t>
      </w:r>
      <w:r w:rsidRPr="00C1080A">
        <w:rPr>
          <w:rFonts w:ascii="Times New Roman" w:hAnsi="Times New Roman" w:cs="Times New Roman"/>
          <w:spacing w:val="1"/>
        </w:rPr>
        <w:t xml:space="preserve"> </w:t>
      </w:r>
      <w:r w:rsidRPr="00C1080A">
        <w:rPr>
          <w:rFonts w:ascii="Times New Roman" w:hAnsi="Times New Roman" w:cs="Times New Roman"/>
          <w:spacing w:val="-2"/>
        </w:rPr>
        <w:t>or</w:t>
      </w:r>
      <w:r w:rsidRPr="00C1080A">
        <w:rPr>
          <w:rFonts w:ascii="Times New Roman" w:hAnsi="Times New Roman" w:cs="Times New Roman"/>
          <w:spacing w:val="-1"/>
        </w:rPr>
        <w:t xml:space="preserve"> individually</w:t>
      </w:r>
      <w:r w:rsidRPr="00C1080A">
        <w:rPr>
          <w:rFonts w:ascii="Times New Roman" w:hAnsi="Times New Roman" w:cs="Times New Roman"/>
          <w:spacing w:val="-2"/>
        </w:rPr>
        <w:t xml:space="preserve"> </w:t>
      </w:r>
      <w:r w:rsidRPr="00C1080A">
        <w:rPr>
          <w:rFonts w:ascii="Times New Roman" w:hAnsi="Times New Roman" w:cs="Times New Roman"/>
          <w:spacing w:val="-1"/>
        </w:rPr>
        <w:t>and</w:t>
      </w:r>
      <w:r w:rsidRPr="00C1080A">
        <w:rPr>
          <w:rFonts w:ascii="Times New Roman" w:hAnsi="Times New Roman" w:cs="Times New Roman"/>
          <w:spacing w:val="50"/>
        </w:rPr>
        <w:t xml:space="preserve"> </w:t>
      </w:r>
      <w:r w:rsidRPr="00C1080A">
        <w:rPr>
          <w:rFonts w:ascii="Times New Roman" w:hAnsi="Times New Roman" w:cs="Times New Roman"/>
          <w:spacing w:val="-1"/>
        </w:rPr>
        <w:t>write</w:t>
      </w:r>
      <w:r w:rsidRPr="00C1080A">
        <w:rPr>
          <w:rFonts w:ascii="Times New Roman" w:hAnsi="Times New Roman" w:cs="Times New Roman"/>
        </w:rPr>
        <w:t xml:space="preserve"> </w:t>
      </w:r>
      <w:r w:rsidRPr="00C1080A">
        <w:rPr>
          <w:rFonts w:ascii="Times New Roman" w:hAnsi="Times New Roman" w:cs="Times New Roman"/>
          <w:spacing w:val="-2"/>
        </w:rPr>
        <w:t>down</w:t>
      </w:r>
      <w:r w:rsidRPr="00C1080A">
        <w:rPr>
          <w:rFonts w:ascii="Times New Roman" w:hAnsi="Times New Roman" w:cs="Times New Roman"/>
        </w:rPr>
        <w:t xml:space="preserve"> </w:t>
      </w:r>
      <w:r w:rsidRPr="00C1080A">
        <w:rPr>
          <w:rFonts w:ascii="Times New Roman" w:hAnsi="Times New Roman" w:cs="Times New Roman"/>
          <w:spacing w:val="-1"/>
        </w:rPr>
        <w:t>as</w:t>
      </w:r>
      <w:r w:rsidRPr="00C1080A">
        <w:rPr>
          <w:rFonts w:ascii="Times New Roman" w:hAnsi="Times New Roman" w:cs="Times New Roman"/>
          <w:spacing w:val="1"/>
        </w:rPr>
        <w:t xml:space="preserve"> </w:t>
      </w:r>
      <w:r w:rsidRPr="00C1080A">
        <w:rPr>
          <w:rFonts w:ascii="Times New Roman" w:hAnsi="Times New Roman" w:cs="Times New Roman"/>
          <w:spacing w:val="-1"/>
        </w:rPr>
        <w:t>many</w:t>
      </w:r>
      <w:r w:rsidRPr="00C1080A">
        <w:rPr>
          <w:rFonts w:ascii="Times New Roman" w:hAnsi="Times New Roman" w:cs="Times New Roman"/>
          <w:spacing w:val="-2"/>
        </w:rPr>
        <w:t xml:space="preserve"> </w:t>
      </w:r>
      <w:r w:rsidRPr="00C1080A">
        <w:rPr>
          <w:rFonts w:ascii="Times New Roman" w:hAnsi="Times New Roman" w:cs="Times New Roman"/>
          <w:spacing w:val="-1"/>
        </w:rPr>
        <w:t>rights</w:t>
      </w:r>
      <w:r w:rsidRPr="00C1080A">
        <w:rPr>
          <w:rFonts w:ascii="Times New Roman" w:hAnsi="Times New Roman" w:cs="Times New Roman"/>
          <w:spacing w:val="1"/>
        </w:rPr>
        <w:t xml:space="preserve"> </w:t>
      </w:r>
      <w:r w:rsidRPr="00C1080A">
        <w:rPr>
          <w:rFonts w:ascii="Times New Roman" w:hAnsi="Times New Roman" w:cs="Times New Roman"/>
          <w:spacing w:val="-1"/>
        </w:rPr>
        <w:t>as</w:t>
      </w:r>
      <w:r w:rsidRPr="00C1080A">
        <w:rPr>
          <w:rFonts w:ascii="Times New Roman" w:hAnsi="Times New Roman" w:cs="Times New Roman"/>
          <w:spacing w:val="-2"/>
        </w:rPr>
        <w:t xml:space="preserve"> </w:t>
      </w:r>
      <w:r w:rsidRPr="00C1080A">
        <w:rPr>
          <w:rFonts w:ascii="Times New Roman" w:hAnsi="Times New Roman" w:cs="Times New Roman"/>
          <w:spacing w:val="-1"/>
        </w:rPr>
        <w:t>they</w:t>
      </w:r>
      <w:r w:rsidRPr="00C1080A">
        <w:rPr>
          <w:rFonts w:ascii="Times New Roman" w:hAnsi="Times New Roman" w:cs="Times New Roman"/>
          <w:spacing w:val="-2"/>
        </w:rPr>
        <w:t xml:space="preserve"> </w:t>
      </w:r>
      <w:r w:rsidRPr="00C1080A">
        <w:rPr>
          <w:rFonts w:ascii="Times New Roman" w:hAnsi="Times New Roman" w:cs="Times New Roman"/>
          <w:spacing w:val="-1"/>
        </w:rPr>
        <w:t>can</w:t>
      </w:r>
      <w:r w:rsidRPr="00C1080A">
        <w:rPr>
          <w:rFonts w:ascii="Times New Roman" w:hAnsi="Times New Roman" w:cs="Times New Roman"/>
          <w:spacing w:val="-2"/>
        </w:rPr>
        <w:t xml:space="preserve"> </w:t>
      </w:r>
      <w:r w:rsidRPr="00C1080A">
        <w:rPr>
          <w:rFonts w:ascii="Times New Roman" w:hAnsi="Times New Roman" w:cs="Times New Roman"/>
          <w:spacing w:val="-1"/>
        </w:rPr>
        <w:t xml:space="preserve">remember from </w:t>
      </w:r>
      <w:r w:rsidRPr="00C1080A">
        <w:rPr>
          <w:rFonts w:ascii="Times New Roman" w:hAnsi="Times New Roman" w:cs="Times New Roman"/>
        </w:rPr>
        <w:t xml:space="preserve">the </w:t>
      </w:r>
      <w:r w:rsidRPr="00C1080A">
        <w:rPr>
          <w:rFonts w:ascii="Times New Roman" w:hAnsi="Times New Roman" w:cs="Times New Roman"/>
          <w:spacing w:val="-2"/>
        </w:rPr>
        <w:t>Bill</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1"/>
        </w:rPr>
        <w:t>Rights.</w:t>
      </w:r>
      <w:r w:rsidRPr="00C1080A">
        <w:rPr>
          <w:rFonts w:ascii="Times New Roman" w:hAnsi="Times New Roman" w:cs="Times New Roman"/>
        </w:rPr>
        <w:t xml:space="preserve"> </w:t>
      </w:r>
      <w:r w:rsidRPr="00C1080A">
        <w:rPr>
          <w:rFonts w:ascii="Times New Roman" w:hAnsi="Times New Roman" w:cs="Times New Roman"/>
          <w:spacing w:val="-2"/>
        </w:rPr>
        <w:t>Remind</w:t>
      </w:r>
      <w:r w:rsidRPr="00C1080A">
        <w:rPr>
          <w:rFonts w:ascii="Times New Roman" w:hAnsi="Times New Roman" w:cs="Times New Roman"/>
        </w:rPr>
        <w:t xml:space="preserve"> </w:t>
      </w:r>
      <w:r w:rsidRPr="00C1080A">
        <w:rPr>
          <w:rFonts w:ascii="Times New Roman" w:hAnsi="Times New Roman" w:cs="Times New Roman"/>
          <w:spacing w:val="-1"/>
        </w:rPr>
        <w:t>audience</w:t>
      </w:r>
      <w:r w:rsidRPr="00C1080A">
        <w:rPr>
          <w:rFonts w:ascii="Times New Roman" w:hAnsi="Times New Roman" w:cs="Times New Roman"/>
          <w:spacing w:val="53"/>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the</w:t>
      </w:r>
      <w:r w:rsidRPr="00C1080A">
        <w:rPr>
          <w:rFonts w:ascii="Times New Roman" w:hAnsi="Times New Roman" w:cs="Times New Roman"/>
          <w:spacing w:val="-2"/>
        </w:rPr>
        <w:t xml:space="preserve"> Bill</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4"/>
        </w:rPr>
        <w:t xml:space="preserve"> </w:t>
      </w:r>
      <w:r w:rsidRPr="00C1080A">
        <w:rPr>
          <w:rFonts w:ascii="Times New Roman" w:hAnsi="Times New Roman" w:cs="Times New Roman"/>
          <w:spacing w:val="-1"/>
        </w:rPr>
        <w:t>Rights</w:t>
      </w:r>
      <w:r w:rsidRPr="00C1080A">
        <w:rPr>
          <w:rFonts w:ascii="Times New Roman" w:hAnsi="Times New Roman" w:cs="Times New Roman"/>
          <w:spacing w:val="-2"/>
        </w:rPr>
        <w:t xml:space="preserve"> </w:t>
      </w:r>
      <w:r w:rsidRPr="00C1080A">
        <w:rPr>
          <w:rFonts w:ascii="Times New Roman" w:hAnsi="Times New Roman" w:cs="Times New Roman"/>
          <w:spacing w:val="-1"/>
        </w:rPr>
        <w:t>includes</w:t>
      </w:r>
      <w:r w:rsidRPr="00C1080A">
        <w:rPr>
          <w:rFonts w:ascii="Times New Roman" w:hAnsi="Times New Roman" w:cs="Times New Roman"/>
          <w:spacing w:val="1"/>
        </w:rPr>
        <w:t xml:space="preserve"> </w:t>
      </w:r>
      <w:r w:rsidRPr="00C1080A">
        <w:rPr>
          <w:rFonts w:ascii="Times New Roman" w:hAnsi="Times New Roman" w:cs="Times New Roman"/>
        </w:rPr>
        <w:t>the</w:t>
      </w:r>
      <w:r w:rsidRPr="00C1080A">
        <w:rPr>
          <w:rFonts w:ascii="Times New Roman" w:hAnsi="Times New Roman" w:cs="Times New Roman"/>
          <w:spacing w:val="-4"/>
        </w:rPr>
        <w:t xml:space="preserve"> </w:t>
      </w:r>
      <w:r w:rsidRPr="00C1080A">
        <w:rPr>
          <w:rFonts w:ascii="Times New Roman" w:hAnsi="Times New Roman" w:cs="Times New Roman"/>
          <w:spacing w:val="-1"/>
        </w:rPr>
        <w:t>first</w:t>
      </w:r>
      <w:r w:rsidRPr="00C1080A">
        <w:rPr>
          <w:rFonts w:ascii="Times New Roman" w:hAnsi="Times New Roman" w:cs="Times New Roman"/>
        </w:rPr>
        <w:t xml:space="preserve"> </w:t>
      </w:r>
      <w:r w:rsidRPr="00C1080A">
        <w:rPr>
          <w:rFonts w:ascii="Times New Roman" w:hAnsi="Times New Roman" w:cs="Times New Roman"/>
          <w:spacing w:val="-1"/>
        </w:rPr>
        <w:t>10</w:t>
      </w:r>
      <w:r w:rsidRPr="00C1080A">
        <w:rPr>
          <w:rFonts w:ascii="Times New Roman" w:hAnsi="Times New Roman" w:cs="Times New Roman"/>
        </w:rPr>
        <w:t xml:space="preserve"> </w:t>
      </w:r>
      <w:r w:rsidRPr="00C1080A">
        <w:rPr>
          <w:rFonts w:ascii="Times New Roman" w:hAnsi="Times New Roman" w:cs="Times New Roman"/>
          <w:spacing w:val="-1"/>
        </w:rPr>
        <w:t>amendments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the</w:t>
      </w:r>
      <w:r w:rsidRPr="00C1080A">
        <w:rPr>
          <w:rFonts w:ascii="Times New Roman" w:hAnsi="Times New Roman" w:cs="Times New Roman"/>
        </w:rPr>
        <w:t xml:space="preserve"> </w:t>
      </w:r>
      <w:r w:rsidRPr="00C1080A">
        <w:rPr>
          <w:rFonts w:ascii="Times New Roman" w:hAnsi="Times New Roman" w:cs="Times New Roman"/>
          <w:spacing w:val="-2"/>
        </w:rPr>
        <w:t>U.S.</w:t>
      </w:r>
      <w:r w:rsidRPr="00C1080A">
        <w:rPr>
          <w:rFonts w:ascii="Times New Roman" w:hAnsi="Times New Roman" w:cs="Times New Roman"/>
          <w:spacing w:val="2"/>
        </w:rPr>
        <w:t xml:space="preserve"> </w:t>
      </w:r>
      <w:r w:rsidRPr="00C1080A">
        <w:rPr>
          <w:rFonts w:ascii="Times New Roman" w:hAnsi="Times New Roman" w:cs="Times New Roman"/>
          <w:spacing w:val="-2"/>
        </w:rPr>
        <w:t>Constitution.</w:t>
      </w:r>
      <w:r w:rsidR="0076106A">
        <w:rPr>
          <w:rFonts w:ascii="Times New Roman" w:hAnsi="Times New Roman" w:cs="Times New Roman"/>
          <w:spacing w:val="-2"/>
        </w:rPr>
        <w:t xml:space="preserve">  As the group identifies the rights, introduce the key message of this presentation:  the Bill of Rights is intended to protect the people from the government, and the courts are responsible for protecting the rights of the people.  The courts are not controlled by public opinion or political power.  Rather, the court ensures that the government does not unconstitutionally interfere with or erode the rights of the people.  </w:t>
      </w:r>
    </w:p>
    <w:p w14:paraId="4DC75016"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72583DD9" w14:textId="77777777" w:rsidR="00A0493C" w:rsidRPr="00C1080A" w:rsidRDefault="00A0493C" w:rsidP="00A0493C">
      <w:pPr>
        <w:pStyle w:val="BodyText"/>
        <w:kinsoku w:val="0"/>
        <w:overflowPunct w:val="0"/>
        <w:ind w:left="104" w:right="2382"/>
        <w:rPr>
          <w:rFonts w:ascii="Times New Roman" w:hAnsi="Times New Roman" w:cs="Times New Roman"/>
          <w:spacing w:val="-1"/>
        </w:rPr>
      </w:pPr>
      <w:r w:rsidRPr="00C1080A">
        <w:rPr>
          <w:rFonts w:ascii="Times New Roman" w:hAnsi="Times New Roman" w:cs="Times New Roman"/>
          <w:b/>
          <w:bCs/>
          <w:spacing w:val="-2"/>
        </w:rPr>
        <w:t>Show</w:t>
      </w:r>
      <w:r w:rsidRPr="00C1080A">
        <w:rPr>
          <w:rFonts w:ascii="Times New Roman" w:hAnsi="Times New Roman" w:cs="Times New Roman"/>
          <w:b/>
          <w:bCs/>
          <w:spacing w:val="4"/>
        </w:rPr>
        <w:t xml:space="preserve"> </w:t>
      </w:r>
      <w:r w:rsidRPr="00C1080A">
        <w:rPr>
          <w:rFonts w:ascii="Times New Roman" w:hAnsi="Times New Roman" w:cs="Times New Roman"/>
          <w:b/>
          <w:bCs/>
          <w:spacing w:val="-1"/>
        </w:rPr>
        <w:t>Bill</w:t>
      </w:r>
      <w:r w:rsidRPr="00C1080A">
        <w:rPr>
          <w:rFonts w:ascii="Times New Roman" w:hAnsi="Times New Roman" w:cs="Times New Roman"/>
          <w:b/>
          <w:bCs/>
        </w:rPr>
        <w:t xml:space="preserve"> </w:t>
      </w:r>
      <w:r w:rsidRPr="00C1080A">
        <w:rPr>
          <w:rFonts w:ascii="Times New Roman" w:hAnsi="Times New Roman" w:cs="Times New Roman"/>
          <w:b/>
          <w:bCs/>
          <w:spacing w:val="-1"/>
        </w:rPr>
        <w:t>of Rights</w:t>
      </w:r>
      <w:r w:rsidRPr="00C1080A">
        <w:rPr>
          <w:rFonts w:ascii="Times New Roman" w:hAnsi="Times New Roman" w:cs="Times New Roman"/>
          <w:b/>
          <w:bCs/>
        </w:rPr>
        <w:t xml:space="preserve"> </w:t>
      </w:r>
      <w:r w:rsidRPr="00C1080A">
        <w:rPr>
          <w:rFonts w:ascii="Times New Roman" w:hAnsi="Times New Roman" w:cs="Times New Roman"/>
          <w:b/>
          <w:bCs/>
          <w:spacing w:val="-1"/>
        </w:rPr>
        <w:t xml:space="preserve">PowerPoint: </w:t>
      </w:r>
      <w:r w:rsidRPr="00C1080A">
        <w:rPr>
          <w:rFonts w:ascii="Times New Roman" w:hAnsi="Times New Roman" w:cs="Times New Roman"/>
          <w:spacing w:val="-2"/>
        </w:rPr>
        <w:t>Using</w:t>
      </w:r>
      <w:r w:rsidRPr="00C1080A">
        <w:rPr>
          <w:rFonts w:ascii="Times New Roman" w:hAnsi="Times New Roman" w:cs="Times New Roman"/>
        </w:rPr>
        <w:t xml:space="preserve"> the </w:t>
      </w:r>
      <w:r w:rsidRPr="00C1080A">
        <w:rPr>
          <w:rFonts w:ascii="Times New Roman" w:hAnsi="Times New Roman" w:cs="Times New Roman"/>
          <w:spacing w:val="-2"/>
        </w:rPr>
        <w:t>PowerPoint,</w:t>
      </w:r>
      <w:r w:rsidRPr="00C1080A">
        <w:rPr>
          <w:rFonts w:ascii="Times New Roman" w:hAnsi="Times New Roman" w:cs="Times New Roman"/>
          <w:spacing w:val="2"/>
        </w:rPr>
        <w:t xml:space="preserve"> </w:t>
      </w:r>
      <w:r w:rsidRPr="00C1080A">
        <w:rPr>
          <w:rFonts w:ascii="Times New Roman" w:hAnsi="Times New Roman" w:cs="Times New Roman"/>
          <w:spacing w:val="-1"/>
        </w:rPr>
        <w:t>engage</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rPr>
        <w:t xml:space="preserve"> a</w:t>
      </w:r>
      <w:r w:rsidRPr="00C1080A">
        <w:rPr>
          <w:rFonts w:ascii="Times New Roman" w:hAnsi="Times New Roman" w:cs="Times New Roman"/>
          <w:spacing w:val="-4"/>
        </w:rPr>
        <w:t xml:space="preserve"> </w:t>
      </w:r>
      <w:r w:rsidRPr="00C1080A">
        <w:rPr>
          <w:rFonts w:ascii="Times New Roman" w:hAnsi="Times New Roman" w:cs="Times New Roman"/>
          <w:spacing w:val="-1"/>
        </w:rPr>
        <w:t>question</w:t>
      </w:r>
      <w:r w:rsidRPr="00C1080A">
        <w:rPr>
          <w:rFonts w:ascii="Times New Roman" w:hAnsi="Times New Roman" w:cs="Times New Roman"/>
        </w:rPr>
        <w:t xml:space="preserve"> </w:t>
      </w:r>
      <w:r w:rsidRPr="00C1080A">
        <w:rPr>
          <w:rFonts w:ascii="Times New Roman" w:hAnsi="Times New Roman" w:cs="Times New Roman"/>
          <w:spacing w:val="-1"/>
        </w:rPr>
        <w:t>and</w:t>
      </w:r>
      <w:r w:rsidRPr="00C1080A">
        <w:rPr>
          <w:rFonts w:ascii="Times New Roman" w:hAnsi="Times New Roman" w:cs="Times New Roman"/>
          <w:spacing w:val="58"/>
        </w:rPr>
        <w:t xml:space="preserve"> </w:t>
      </w:r>
      <w:r w:rsidRPr="00C1080A">
        <w:rPr>
          <w:rFonts w:ascii="Times New Roman" w:hAnsi="Times New Roman" w:cs="Times New Roman"/>
          <w:spacing w:val="-2"/>
        </w:rPr>
        <w:t>answer</w:t>
      </w:r>
      <w:r w:rsidRPr="00C1080A">
        <w:rPr>
          <w:rFonts w:ascii="Times New Roman" w:hAnsi="Times New Roman" w:cs="Times New Roman"/>
          <w:spacing w:val="2"/>
        </w:rPr>
        <w:t xml:space="preserve"> </w:t>
      </w:r>
      <w:r w:rsidRPr="00C1080A">
        <w:rPr>
          <w:rFonts w:ascii="Times New Roman" w:hAnsi="Times New Roman" w:cs="Times New Roman"/>
          <w:spacing w:val="-1"/>
        </w:rPr>
        <w:t>discussion</w:t>
      </w:r>
      <w:r w:rsidRPr="00C1080A">
        <w:rPr>
          <w:rFonts w:ascii="Times New Roman" w:hAnsi="Times New Roman" w:cs="Times New Roman"/>
        </w:rPr>
        <w:t xml:space="preserve"> to</w:t>
      </w:r>
      <w:r w:rsidRPr="00C1080A">
        <w:rPr>
          <w:rFonts w:ascii="Times New Roman" w:hAnsi="Times New Roman" w:cs="Times New Roman"/>
          <w:spacing w:val="-2"/>
        </w:rPr>
        <w:t xml:space="preserve"> </w:t>
      </w:r>
      <w:r w:rsidRPr="00C1080A">
        <w:rPr>
          <w:rFonts w:ascii="Times New Roman" w:hAnsi="Times New Roman" w:cs="Times New Roman"/>
          <w:spacing w:val="-1"/>
        </w:rPr>
        <w:t>review</w:t>
      </w:r>
      <w:r w:rsidRPr="00C1080A">
        <w:rPr>
          <w:rFonts w:ascii="Times New Roman" w:hAnsi="Times New Roman" w:cs="Times New Roman"/>
          <w:spacing w:val="-3"/>
        </w:rPr>
        <w:t xml:space="preserve"> </w:t>
      </w:r>
      <w:r w:rsidRPr="00C1080A">
        <w:rPr>
          <w:rFonts w:ascii="Times New Roman" w:hAnsi="Times New Roman" w:cs="Times New Roman"/>
        </w:rPr>
        <w:t xml:space="preserve">the </w:t>
      </w:r>
      <w:r w:rsidRPr="00C1080A">
        <w:rPr>
          <w:rFonts w:ascii="Times New Roman" w:hAnsi="Times New Roman" w:cs="Times New Roman"/>
          <w:spacing w:val="-2"/>
        </w:rPr>
        <w:t>Bill</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4"/>
        </w:rPr>
        <w:t xml:space="preserve"> </w:t>
      </w:r>
      <w:r w:rsidRPr="00C1080A">
        <w:rPr>
          <w:rFonts w:ascii="Times New Roman" w:hAnsi="Times New Roman" w:cs="Times New Roman"/>
          <w:spacing w:val="-1"/>
        </w:rPr>
        <w:t>Rights.</w:t>
      </w:r>
      <w:r w:rsidRPr="00C1080A">
        <w:rPr>
          <w:rFonts w:ascii="Times New Roman" w:hAnsi="Times New Roman" w:cs="Times New Roman"/>
        </w:rPr>
        <w:t xml:space="preserve"> </w:t>
      </w:r>
      <w:r w:rsidRPr="00C1080A">
        <w:rPr>
          <w:rFonts w:ascii="Times New Roman" w:hAnsi="Times New Roman" w:cs="Times New Roman"/>
          <w:spacing w:val="-1"/>
        </w:rPr>
        <w:t>(The</w:t>
      </w:r>
      <w:r w:rsidRPr="00C1080A">
        <w:rPr>
          <w:rFonts w:ascii="Times New Roman" w:hAnsi="Times New Roman" w:cs="Times New Roman"/>
        </w:rPr>
        <w:t xml:space="preserve"> </w:t>
      </w:r>
      <w:r w:rsidRPr="00C1080A">
        <w:rPr>
          <w:rFonts w:ascii="Times New Roman" w:hAnsi="Times New Roman" w:cs="Times New Roman"/>
          <w:spacing w:val="-2"/>
        </w:rPr>
        <w:t>PowerPoint</w:t>
      </w:r>
      <w:r w:rsidRPr="00C1080A">
        <w:rPr>
          <w:rFonts w:ascii="Times New Roman" w:hAnsi="Times New Roman" w:cs="Times New Roman"/>
          <w:spacing w:val="2"/>
        </w:rPr>
        <w:t xml:space="preserve"> </w:t>
      </w:r>
      <w:r w:rsidRPr="00C1080A">
        <w:rPr>
          <w:rFonts w:ascii="Times New Roman" w:hAnsi="Times New Roman" w:cs="Times New Roman"/>
          <w:spacing w:val="-1"/>
        </w:rPr>
        <w:t>contains</w:t>
      </w:r>
      <w:r w:rsidRPr="00C1080A">
        <w:rPr>
          <w:rFonts w:ascii="Times New Roman" w:hAnsi="Times New Roman" w:cs="Times New Roman"/>
          <w:spacing w:val="1"/>
        </w:rPr>
        <w:t xml:space="preserve"> </w:t>
      </w:r>
      <w:r w:rsidRPr="00C1080A">
        <w:rPr>
          <w:rFonts w:ascii="Times New Roman" w:hAnsi="Times New Roman" w:cs="Times New Roman"/>
        </w:rPr>
        <w:t>a</w:t>
      </w:r>
      <w:r w:rsidRPr="00C1080A">
        <w:rPr>
          <w:rFonts w:ascii="Times New Roman" w:hAnsi="Times New Roman" w:cs="Times New Roman"/>
          <w:spacing w:val="-4"/>
        </w:rPr>
        <w:t xml:space="preserve"> </w:t>
      </w:r>
      <w:r w:rsidRPr="00C1080A">
        <w:rPr>
          <w:rFonts w:ascii="Times New Roman" w:hAnsi="Times New Roman" w:cs="Times New Roman"/>
          <w:spacing w:val="-1"/>
        </w:rPr>
        <w:t>question</w:t>
      </w:r>
      <w:r w:rsidRPr="00C1080A">
        <w:rPr>
          <w:rFonts w:ascii="Times New Roman" w:hAnsi="Times New Roman" w:cs="Times New Roman"/>
        </w:rPr>
        <w:t xml:space="preserve"> </w:t>
      </w:r>
      <w:r w:rsidRPr="00C1080A">
        <w:rPr>
          <w:rFonts w:ascii="Times New Roman" w:hAnsi="Times New Roman" w:cs="Times New Roman"/>
          <w:spacing w:val="-2"/>
        </w:rPr>
        <w:t>slide</w:t>
      </w:r>
      <w:r w:rsidRPr="00C1080A">
        <w:rPr>
          <w:rFonts w:ascii="Times New Roman" w:hAnsi="Times New Roman" w:cs="Times New Roman"/>
          <w:spacing w:val="66"/>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then</w:t>
      </w:r>
      <w:r w:rsidRPr="00C1080A">
        <w:rPr>
          <w:rFonts w:ascii="Times New Roman" w:hAnsi="Times New Roman" w:cs="Times New Roman"/>
          <w:spacing w:val="-2"/>
        </w:rPr>
        <w:t xml:space="preserve"> </w:t>
      </w:r>
      <w:r w:rsidRPr="00C1080A">
        <w:rPr>
          <w:rFonts w:ascii="Times New Roman" w:hAnsi="Times New Roman" w:cs="Times New Roman"/>
        </w:rPr>
        <w:t xml:space="preserve">a </w:t>
      </w:r>
      <w:r w:rsidRPr="00C1080A">
        <w:rPr>
          <w:rFonts w:ascii="Times New Roman" w:hAnsi="Times New Roman" w:cs="Times New Roman"/>
          <w:spacing w:val="-1"/>
        </w:rPr>
        <w:t>corresponding</w:t>
      </w:r>
      <w:r w:rsidRPr="00C1080A">
        <w:rPr>
          <w:rFonts w:ascii="Times New Roman" w:hAnsi="Times New Roman" w:cs="Times New Roman"/>
        </w:rPr>
        <w:t xml:space="preserve"> </w:t>
      </w:r>
      <w:r w:rsidRPr="00C1080A">
        <w:rPr>
          <w:rFonts w:ascii="Times New Roman" w:hAnsi="Times New Roman" w:cs="Times New Roman"/>
          <w:spacing w:val="-2"/>
        </w:rPr>
        <w:t>answer</w:t>
      </w:r>
      <w:r w:rsidRPr="00C1080A">
        <w:rPr>
          <w:rFonts w:ascii="Times New Roman" w:hAnsi="Times New Roman" w:cs="Times New Roman"/>
          <w:spacing w:val="2"/>
        </w:rPr>
        <w:t xml:space="preserve"> </w:t>
      </w:r>
      <w:r w:rsidRPr="00C1080A">
        <w:rPr>
          <w:rFonts w:ascii="Times New Roman" w:hAnsi="Times New Roman" w:cs="Times New Roman"/>
          <w:spacing w:val="-1"/>
        </w:rPr>
        <w:t>slide.</w:t>
      </w:r>
      <w:r w:rsidRPr="00C1080A">
        <w:rPr>
          <w:rFonts w:ascii="Times New Roman" w:hAnsi="Times New Roman" w:cs="Times New Roman"/>
          <w:spacing w:val="2"/>
        </w:rPr>
        <w:t xml:space="preserve"> </w:t>
      </w:r>
      <w:r w:rsidRPr="00C1080A">
        <w:rPr>
          <w:rFonts w:ascii="Times New Roman" w:hAnsi="Times New Roman" w:cs="Times New Roman"/>
          <w:spacing w:val="-1"/>
        </w:rPr>
        <w:t>Review</w:t>
      </w:r>
      <w:r w:rsidRPr="00C1080A">
        <w:rPr>
          <w:rFonts w:ascii="Times New Roman" w:hAnsi="Times New Roman" w:cs="Times New Roman"/>
          <w:spacing w:val="-3"/>
        </w:rPr>
        <w:t xml:space="preserve"> </w:t>
      </w:r>
      <w:r w:rsidRPr="00C1080A">
        <w:rPr>
          <w:rFonts w:ascii="Times New Roman" w:hAnsi="Times New Roman" w:cs="Times New Roman"/>
          <w:spacing w:val="-1"/>
        </w:rPr>
        <w:t>in</w:t>
      </w:r>
      <w:r w:rsidRPr="00C1080A">
        <w:rPr>
          <w:rFonts w:ascii="Times New Roman" w:hAnsi="Times New Roman" w:cs="Times New Roman"/>
        </w:rPr>
        <w:t xml:space="preserve"> </w:t>
      </w:r>
      <w:r w:rsidRPr="00C1080A">
        <w:rPr>
          <w:rFonts w:ascii="Times New Roman" w:hAnsi="Times New Roman" w:cs="Times New Roman"/>
          <w:spacing w:val="-1"/>
        </w:rPr>
        <w:t>advance.)</w:t>
      </w:r>
      <w:r w:rsidRPr="00C1080A">
        <w:rPr>
          <w:rFonts w:ascii="Times New Roman" w:hAnsi="Times New Roman" w:cs="Times New Roman"/>
          <w:spacing w:val="2"/>
        </w:rPr>
        <w:t xml:space="preserve"> </w:t>
      </w:r>
    </w:p>
    <w:p w14:paraId="3E499037"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272E547D" w14:textId="7BA96467" w:rsidR="00A0493C" w:rsidRPr="00C1080A" w:rsidRDefault="00A0493C" w:rsidP="00A0493C">
      <w:pPr>
        <w:pStyle w:val="BodyText"/>
        <w:kinsoku w:val="0"/>
        <w:overflowPunct w:val="0"/>
        <w:ind w:left="104" w:right="2383" w:hanging="1"/>
        <w:rPr>
          <w:rFonts w:ascii="Times New Roman" w:hAnsi="Times New Roman" w:cs="Times New Roman"/>
        </w:rPr>
      </w:pPr>
      <w:r w:rsidRPr="00C1080A">
        <w:rPr>
          <w:rFonts w:ascii="Times New Roman" w:hAnsi="Times New Roman" w:cs="Times New Roman"/>
          <w:b/>
          <w:bCs/>
          <w:spacing w:val="-1"/>
        </w:rPr>
        <w:t>Judicial</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Review:</w:t>
      </w:r>
      <w:r w:rsidRPr="00C1080A">
        <w:rPr>
          <w:rFonts w:ascii="Times New Roman" w:hAnsi="Times New Roman" w:cs="Times New Roman"/>
          <w:b/>
          <w:bCs/>
        </w:rPr>
        <w:t xml:space="preserve"> </w:t>
      </w:r>
      <w:r w:rsidR="0076106A">
        <w:rPr>
          <w:rFonts w:ascii="Times New Roman" w:hAnsi="Times New Roman" w:cs="Times New Roman"/>
          <w:bCs/>
        </w:rPr>
        <w:t xml:space="preserve">Before moving to the hypothetical, remind the participants of the key lesson of this presentation.  Specifically, remind </w:t>
      </w:r>
      <w:r w:rsidRPr="00C1080A">
        <w:rPr>
          <w:rFonts w:ascii="Times New Roman" w:hAnsi="Times New Roman" w:cs="Times New Roman"/>
          <w:spacing w:val="-1"/>
        </w:rPr>
        <w:t>participants</w:t>
      </w:r>
      <w:r w:rsidRPr="00C1080A">
        <w:rPr>
          <w:rFonts w:ascii="Times New Roman" w:hAnsi="Times New Roman" w:cs="Times New Roman"/>
          <w:spacing w:val="-4"/>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the</w:t>
      </w:r>
      <w:r w:rsidRPr="00C1080A">
        <w:rPr>
          <w:rFonts w:ascii="Times New Roman" w:hAnsi="Times New Roman" w:cs="Times New Roman"/>
          <w:spacing w:val="-4"/>
        </w:rPr>
        <w:t xml:space="preserve"> </w:t>
      </w:r>
      <w:r w:rsidRPr="00C1080A">
        <w:rPr>
          <w:rFonts w:ascii="Times New Roman" w:hAnsi="Times New Roman" w:cs="Times New Roman"/>
          <w:spacing w:val="-1"/>
        </w:rPr>
        <w:t>U.S.</w:t>
      </w:r>
      <w:r w:rsidRPr="00C1080A">
        <w:rPr>
          <w:rFonts w:ascii="Times New Roman" w:hAnsi="Times New Roman" w:cs="Times New Roman"/>
          <w:spacing w:val="2"/>
        </w:rPr>
        <w:t xml:space="preserve"> </w:t>
      </w:r>
      <w:r w:rsidRPr="00C1080A">
        <w:rPr>
          <w:rFonts w:ascii="Times New Roman" w:hAnsi="Times New Roman" w:cs="Times New Roman"/>
          <w:spacing w:val="-1"/>
        </w:rPr>
        <w:t>Constitution</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2"/>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supreme</w:t>
      </w:r>
      <w:r w:rsidRPr="00C1080A">
        <w:rPr>
          <w:rFonts w:ascii="Times New Roman" w:hAnsi="Times New Roman" w:cs="Times New Roman"/>
          <w:spacing w:val="-2"/>
        </w:rPr>
        <w:t xml:space="preserve"> </w:t>
      </w:r>
      <w:r w:rsidRPr="00C1080A">
        <w:rPr>
          <w:rFonts w:ascii="Times New Roman" w:hAnsi="Times New Roman" w:cs="Times New Roman"/>
          <w:spacing w:val="-1"/>
        </w:rPr>
        <w:t>law</w:t>
      </w:r>
      <w:r w:rsidRPr="00C1080A">
        <w:rPr>
          <w:rFonts w:ascii="Times New Roman" w:hAnsi="Times New Roman" w:cs="Times New Roman"/>
          <w:spacing w:val="-3"/>
        </w:rPr>
        <w:t xml:space="preserve"> </w:t>
      </w:r>
      <w:r w:rsidRPr="00C1080A">
        <w:rPr>
          <w:rFonts w:ascii="Times New Roman" w:hAnsi="Times New Roman" w:cs="Times New Roman"/>
          <w:spacing w:val="-1"/>
        </w:rPr>
        <w:t>of</w:t>
      </w:r>
      <w:r w:rsidRPr="00C1080A">
        <w:rPr>
          <w:rFonts w:ascii="Times New Roman" w:hAnsi="Times New Roman" w:cs="Times New Roman"/>
          <w:spacing w:val="36"/>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land.</w:t>
      </w:r>
      <w:r w:rsidRPr="00C1080A">
        <w:rPr>
          <w:rFonts w:ascii="Times New Roman" w:hAnsi="Times New Roman" w:cs="Times New Roman"/>
        </w:rPr>
        <w:t xml:space="preserve"> </w:t>
      </w:r>
      <w:r w:rsidR="0076106A">
        <w:rPr>
          <w:rFonts w:ascii="Times New Roman" w:hAnsi="Times New Roman" w:cs="Times New Roman"/>
        </w:rPr>
        <w:t>T</w:t>
      </w:r>
      <w:r w:rsidRPr="00C1080A">
        <w:rPr>
          <w:rFonts w:ascii="Times New Roman" w:hAnsi="Times New Roman" w:cs="Times New Roman"/>
        </w:rPr>
        <w:t>he</w:t>
      </w:r>
      <w:r w:rsidRPr="00C1080A">
        <w:rPr>
          <w:rFonts w:ascii="Times New Roman" w:hAnsi="Times New Roman" w:cs="Times New Roman"/>
          <w:spacing w:val="-2"/>
        </w:rPr>
        <w:t xml:space="preserve"> </w:t>
      </w:r>
      <w:r w:rsidRPr="00C1080A">
        <w:rPr>
          <w:rFonts w:ascii="Times New Roman" w:hAnsi="Times New Roman" w:cs="Times New Roman"/>
          <w:spacing w:val="-1"/>
        </w:rPr>
        <w:t>judicial</w:t>
      </w:r>
      <w:r w:rsidRPr="00C1080A">
        <w:rPr>
          <w:rFonts w:ascii="Times New Roman" w:hAnsi="Times New Roman" w:cs="Times New Roman"/>
        </w:rPr>
        <w:t xml:space="preserve"> </w:t>
      </w:r>
      <w:r w:rsidRPr="00C1080A">
        <w:rPr>
          <w:rFonts w:ascii="Times New Roman" w:hAnsi="Times New Roman" w:cs="Times New Roman"/>
          <w:spacing w:val="-1"/>
        </w:rPr>
        <w:t>branch</w:t>
      </w:r>
      <w:r w:rsidRPr="00C1080A">
        <w:rPr>
          <w:rFonts w:ascii="Times New Roman" w:hAnsi="Times New Roman" w:cs="Times New Roman"/>
        </w:rPr>
        <w:t xml:space="preserve"> </w:t>
      </w:r>
      <w:r w:rsidR="0076106A">
        <w:rPr>
          <w:rFonts w:ascii="Times New Roman" w:hAnsi="Times New Roman" w:cs="Times New Roman"/>
        </w:rPr>
        <w:t>is responsible for determining</w:t>
      </w:r>
      <w:r w:rsidR="0076106A">
        <w:rPr>
          <w:rFonts w:ascii="Times New Roman" w:hAnsi="Times New Roman" w:cs="Times New Roman"/>
          <w:spacing w:val="-2"/>
        </w:rPr>
        <w:t xml:space="preserve"> whether</w:t>
      </w:r>
      <w:r w:rsidRPr="00C1080A">
        <w:rPr>
          <w:rFonts w:ascii="Times New Roman" w:hAnsi="Times New Roman" w:cs="Times New Roman"/>
          <w:spacing w:val="2"/>
        </w:rPr>
        <w:t xml:space="preserve"> </w:t>
      </w:r>
      <w:r w:rsidRPr="00C1080A">
        <w:rPr>
          <w:rFonts w:ascii="Times New Roman" w:hAnsi="Times New Roman" w:cs="Times New Roman"/>
        </w:rPr>
        <w:t>a</w:t>
      </w:r>
      <w:r w:rsidRPr="00C1080A">
        <w:rPr>
          <w:rFonts w:ascii="Times New Roman" w:hAnsi="Times New Roman" w:cs="Times New Roman"/>
          <w:spacing w:val="-2"/>
        </w:rPr>
        <w:t xml:space="preserve"> </w:t>
      </w:r>
      <w:r w:rsidRPr="00C1080A">
        <w:rPr>
          <w:rFonts w:ascii="Times New Roman" w:hAnsi="Times New Roman" w:cs="Times New Roman"/>
          <w:spacing w:val="-1"/>
        </w:rPr>
        <w:t>government</w:t>
      </w:r>
      <w:r w:rsidRPr="00C1080A">
        <w:rPr>
          <w:rFonts w:ascii="Times New Roman" w:hAnsi="Times New Roman" w:cs="Times New Roman"/>
          <w:spacing w:val="29"/>
        </w:rPr>
        <w:t xml:space="preserve"> </w:t>
      </w:r>
      <w:r w:rsidRPr="00C1080A">
        <w:rPr>
          <w:rFonts w:ascii="Times New Roman" w:hAnsi="Times New Roman" w:cs="Times New Roman"/>
          <w:spacing w:val="-1"/>
        </w:rPr>
        <w:t>action</w:t>
      </w:r>
      <w:r w:rsidRPr="00C1080A">
        <w:rPr>
          <w:rFonts w:ascii="Times New Roman" w:hAnsi="Times New Roman" w:cs="Times New Roman"/>
        </w:rPr>
        <w:t xml:space="preserve"> </w:t>
      </w:r>
      <w:r w:rsidRPr="00C1080A">
        <w:rPr>
          <w:rFonts w:ascii="Times New Roman" w:hAnsi="Times New Roman" w:cs="Times New Roman"/>
          <w:spacing w:val="-2"/>
        </w:rPr>
        <w:t>(law,</w:t>
      </w:r>
      <w:r w:rsidRPr="00C1080A">
        <w:rPr>
          <w:rFonts w:ascii="Times New Roman" w:hAnsi="Times New Roman" w:cs="Times New Roman"/>
          <w:spacing w:val="2"/>
        </w:rPr>
        <w:t xml:space="preserve"> </w:t>
      </w:r>
      <w:r w:rsidRPr="00C1080A">
        <w:rPr>
          <w:rFonts w:ascii="Times New Roman" w:hAnsi="Times New Roman" w:cs="Times New Roman"/>
          <w:spacing w:val="-1"/>
        </w:rPr>
        <w:t>policy</w:t>
      </w:r>
      <w:r w:rsidRPr="00C1080A">
        <w:rPr>
          <w:rFonts w:ascii="Times New Roman" w:hAnsi="Times New Roman" w:cs="Times New Roman"/>
          <w:spacing w:val="-2"/>
        </w:rPr>
        <w:t xml:space="preserve"> </w:t>
      </w:r>
      <w:r w:rsidRPr="00C1080A">
        <w:rPr>
          <w:rFonts w:ascii="Times New Roman" w:hAnsi="Times New Roman" w:cs="Times New Roman"/>
          <w:spacing w:val="-1"/>
        </w:rPr>
        <w:t>or</w:t>
      </w:r>
      <w:r w:rsidRPr="00C1080A">
        <w:rPr>
          <w:rFonts w:ascii="Times New Roman" w:hAnsi="Times New Roman" w:cs="Times New Roman"/>
          <w:spacing w:val="2"/>
        </w:rPr>
        <w:t xml:space="preserve"> </w:t>
      </w:r>
      <w:r w:rsidRPr="00C1080A">
        <w:rPr>
          <w:rFonts w:ascii="Times New Roman" w:hAnsi="Times New Roman" w:cs="Times New Roman"/>
          <w:spacing w:val="-1"/>
        </w:rPr>
        <w:t>ordinance,</w:t>
      </w:r>
      <w:r w:rsidRPr="00C1080A">
        <w:rPr>
          <w:rFonts w:ascii="Times New Roman" w:hAnsi="Times New Roman" w:cs="Times New Roman"/>
          <w:spacing w:val="2"/>
        </w:rPr>
        <w:t xml:space="preserve"> </w:t>
      </w:r>
      <w:r w:rsidRPr="00C1080A">
        <w:rPr>
          <w:rFonts w:ascii="Times New Roman" w:hAnsi="Times New Roman" w:cs="Times New Roman"/>
          <w:spacing w:val="-1"/>
        </w:rPr>
        <w:t xml:space="preserve">etc.) </w:t>
      </w:r>
      <w:r w:rsidRPr="00C1080A">
        <w:rPr>
          <w:rFonts w:ascii="Times New Roman" w:hAnsi="Times New Roman" w:cs="Times New Roman"/>
          <w:spacing w:val="-2"/>
        </w:rPr>
        <w:t>violates</w:t>
      </w:r>
      <w:r w:rsidRPr="00C1080A">
        <w:rPr>
          <w:rFonts w:ascii="Times New Roman" w:hAnsi="Times New Roman" w:cs="Times New Roman"/>
          <w:spacing w:val="1"/>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Constitution.</w:t>
      </w:r>
      <w:r w:rsidRPr="00C1080A">
        <w:rPr>
          <w:rFonts w:ascii="Times New Roman" w:hAnsi="Times New Roman" w:cs="Times New Roman"/>
          <w:spacing w:val="-3"/>
        </w:rPr>
        <w:t xml:space="preserve"> </w:t>
      </w:r>
      <w:r w:rsidRPr="00C1080A">
        <w:rPr>
          <w:rFonts w:ascii="Times New Roman" w:hAnsi="Times New Roman" w:cs="Times New Roman"/>
          <w:spacing w:val="-1"/>
        </w:rPr>
        <w:t>This</w:t>
      </w:r>
      <w:r w:rsidRPr="00C1080A">
        <w:rPr>
          <w:rFonts w:ascii="Times New Roman" w:hAnsi="Times New Roman" w:cs="Times New Roman"/>
          <w:spacing w:val="1"/>
        </w:rPr>
        <w:t xml:space="preserve"> </w:t>
      </w:r>
      <w:r w:rsidRPr="00C1080A">
        <w:rPr>
          <w:rFonts w:ascii="Times New Roman" w:hAnsi="Times New Roman" w:cs="Times New Roman"/>
          <w:spacing w:val="-1"/>
        </w:rPr>
        <w:t>is</w:t>
      </w:r>
      <w:r w:rsidRPr="00C1080A">
        <w:rPr>
          <w:rFonts w:ascii="Times New Roman" w:hAnsi="Times New Roman" w:cs="Times New Roman"/>
          <w:spacing w:val="-4"/>
        </w:rPr>
        <w:t xml:space="preserve"> </w:t>
      </w:r>
      <w:r w:rsidRPr="00C1080A">
        <w:rPr>
          <w:rFonts w:ascii="Times New Roman" w:hAnsi="Times New Roman" w:cs="Times New Roman"/>
          <w:spacing w:val="-2"/>
        </w:rPr>
        <w:t>known</w:t>
      </w:r>
      <w:r w:rsidRPr="00C1080A">
        <w:rPr>
          <w:rFonts w:ascii="Times New Roman" w:hAnsi="Times New Roman" w:cs="Times New Roman"/>
        </w:rPr>
        <w:t xml:space="preserve"> </w:t>
      </w:r>
      <w:r w:rsidRPr="00C1080A">
        <w:rPr>
          <w:rFonts w:ascii="Times New Roman" w:hAnsi="Times New Roman" w:cs="Times New Roman"/>
          <w:spacing w:val="-1"/>
        </w:rPr>
        <w:t>as</w:t>
      </w:r>
      <w:r w:rsidRPr="00C1080A">
        <w:rPr>
          <w:rFonts w:ascii="Times New Roman" w:hAnsi="Times New Roman" w:cs="Times New Roman"/>
          <w:spacing w:val="1"/>
        </w:rPr>
        <w:t xml:space="preserve"> </w:t>
      </w:r>
      <w:r w:rsidRPr="00C1080A">
        <w:rPr>
          <w:rFonts w:ascii="Times New Roman" w:hAnsi="Times New Roman" w:cs="Times New Roman"/>
          <w:spacing w:val="-1"/>
        </w:rPr>
        <w:t>judicial</w:t>
      </w:r>
      <w:r w:rsidRPr="00C1080A">
        <w:rPr>
          <w:rFonts w:ascii="Times New Roman" w:hAnsi="Times New Roman" w:cs="Times New Roman"/>
          <w:spacing w:val="56"/>
        </w:rPr>
        <w:t xml:space="preserve"> </w:t>
      </w:r>
      <w:r w:rsidRPr="00C1080A">
        <w:rPr>
          <w:rFonts w:ascii="Times New Roman" w:hAnsi="Times New Roman" w:cs="Times New Roman"/>
          <w:spacing w:val="-2"/>
        </w:rPr>
        <w:t>review.</w:t>
      </w:r>
      <w:r w:rsidRPr="00C1080A">
        <w:rPr>
          <w:rFonts w:ascii="Times New Roman" w:hAnsi="Times New Roman" w:cs="Times New Roman"/>
          <w:spacing w:val="2"/>
        </w:rPr>
        <w:t xml:space="preserve"> </w:t>
      </w:r>
      <w:r w:rsidRPr="00C1080A">
        <w:rPr>
          <w:rFonts w:ascii="Times New Roman" w:hAnsi="Times New Roman" w:cs="Times New Roman"/>
          <w:spacing w:val="-1"/>
        </w:rPr>
        <w:t>For judicial</w:t>
      </w:r>
      <w:r w:rsidRPr="00C1080A">
        <w:rPr>
          <w:rFonts w:ascii="Times New Roman" w:hAnsi="Times New Roman" w:cs="Times New Roman"/>
        </w:rPr>
        <w:t xml:space="preserve"> </w:t>
      </w:r>
      <w:r w:rsidRPr="00C1080A">
        <w:rPr>
          <w:rFonts w:ascii="Times New Roman" w:hAnsi="Times New Roman" w:cs="Times New Roman"/>
          <w:spacing w:val="-2"/>
        </w:rPr>
        <w:t xml:space="preserve">review </w:t>
      </w:r>
      <w:r w:rsidRPr="00C1080A">
        <w:rPr>
          <w:rFonts w:ascii="Times New Roman" w:hAnsi="Times New Roman" w:cs="Times New Roman"/>
        </w:rPr>
        <w:t>to take</w:t>
      </w:r>
      <w:r w:rsidRPr="00C1080A">
        <w:rPr>
          <w:rFonts w:ascii="Times New Roman" w:hAnsi="Times New Roman" w:cs="Times New Roman"/>
          <w:spacing w:val="-2"/>
        </w:rPr>
        <w:t xml:space="preserve"> </w:t>
      </w:r>
      <w:r w:rsidRPr="00C1080A">
        <w:rPr>
          <w:rFonts w:ascii="Times New Roman" w:hAnsi="Times New Roman" w:cs="Times New Roman"/>
          <w:spacing w:val="-1"/>
        </w:rPr>
        <w:t>place,</w:t>
      </w:r>
      <w:r w:rsidRPr="00C1080A">
        <w:rPr>
          <w:rFonts w:ascii="Times New Roman" w:hAnsi="Times New Roman" w:cs="Times New Roman"/>
        </w:rPr>
        <w:t xml:space="preserve"> a </w:t>
      </w:r>
      <w:r w:rsidRPr="00C1080A">
        <w:rPr>
          <w:rFonts w:ascii="Times New Roman" w:hAnsi="Times New Roman" w:cs="Times New Roman"/>
          <w:spacing w:val="-1"/>
        </w:rPr>
        <w:t>person</w:t>
      </w:r>
      <w:r w:rsidRPr="00C1080A">
        <w:rPr>
          <w:rFonts w:ascii="Times New Roman" w:hAnsi="Times New Roman" w:cs="Times New Roman"/>
          <w:spacing w:val="-2"/>
        </w:rPr>
        <w:t xml:space="preserve"> </w:t>
      </w:r>
      <w:r w:rsidRPr="00C1080A">
        <w:rPr>
          <w:rFonts w:ascii="Times New Roman" w:hAnsi="Times New Roman" w:cs="Times New Roman"/>
          <w:spacing w:val="-1"/>
        </w:rPr>
        <w:t>or entity</w:t>
      </w:r>
      <w:r w:rsidRPr="00C1080A">
        <w:rPr>
          <w:rFonts w:ascii="Times New Roman" w:hAnsi="Times New Roman" w:cs="Times New Roman"/>
          <w:spacing w:val="-2"/>
        </w:rPr>
        <w:t xml:space="preserve"> </w:t>
      </w:r>
      <w:r w:rsidRPr="00C1080A">
        <w:rPr>
          <w:rFonts w:ascii="Times New Roman" w:hAnsi="Times New Roman" w:cs="Times New Roman"/>
          <w:spacing w:val="-1"/>
        </w:rPr>
        <w:t>brings</w:t>
      </w:r>
      <w:r w:rsidRPr="00C1080A">
        <w:rPr>
          <w:rFonts w:ascii="Times New Roman" w:hAnsi="Times New Roman" w:cs="Times New Roman"/>
          <w:spacing w:val="-2"/>
        </w:rPr>
        <w:t xml:space="preserve"> </w:t>
      </w:r>
      <w:r w:rsidRPr="00C1080A">
        <w:rPr>
          <w:rFonts w:ascii="Times New Roman" w:hAnsi="Times New Roman" w:cs="Times New Roman"/>
        </w:rPr>
        <w:t xml:space="preserve">a </w:t>
      </w:r>
      <w:r w:rsidRPr="00C1080A">
        <w:rPr>
          <w:rFonts w:ascii="Times New Roman" w:hAnsi="Times New Roman" w:cs="Times New Roman"/>
          <w:spacing w:val="-1"/>
        </w:rPr>
        <w:t>problem/case</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the</w:t>
      </w:r>
      <w:r w:rsidRPr="00C1080A">
        <w:rPr>
          <w:rFonts w:ascii="Times New Roman" w:hAnsi="Times New Roman" w:cs="Times New Roman"/>
          <w:spacing w:val="54"/>
        </w:rPr>
        <w:t xml:space="preserve"> </w:t>
      </w:r>
      <w:r w:rsidRPr="00C1080A">
        <w:rPr>
          <w:rFonts w:ascii="Times New Roman" w:hAnsi="Times New Roman" w:cs="Times New Roman"/>
          <w:spacing w:val="-1"/>
        </w:rPr>
        <w:t>courts.</w:t>
      </w:r>
      <w:r w:rsidRPr="00C1080A">
        <w:rPr>
          <w:rFonts w:ascii="Times New Roman" w:hAnsi="Times New Roman" w:cs="Times New Roman"/>
          <w:spacing w:val="2"/>
        </w:rPr>
        <w:t xml:space="preserve"> </w:t>
      </w:r>
      <w:r w:rsidRPr="00C1080A">
        <w:rPr>
          <w:rFonts w:ascii="Times New Roman" w:hAnsi="Times New Roman" w:cs="Times New Roman"/>
          <w:spacing w:val="-1"/>
        </w:rPr>
        <w:t>How</w:t>
      </w:r>
      <w:r w:rsidRPr="00C1080A">
        <w:rPr>
          <w:rFonts w:ascii="Times New Roman" w:hAnsi="Times New Roman" w:cs="Times New Roman"/>
          <w:spacing w:val="-3"/>
        </w:rPr>
        <w:t xml:space="preserve"> </w:t>
      </w:r>
      <w:r w:rsidRPr="00C1080A">
        <w:rPr>
          <w:rFonts w:ascii="Times New Roman" w:hAnsi="Times New Roman" w:cs="Times New Roman"/>
          <w:spacing w:val="-1"/>
        </w:rPr>
        <w:t>are</w:t>
      </w:r>
      <w:r w:rsidRPr="00C1080A">
        <w:rPr>
          <w:rFonts w:ascii="Times New Roman" w:hAnsi="Times New Roman" w:cs="Times New Roman"/>
          <w:spacing w:val="-2"/>
        </w:rPr>
        <w:t xml:space="preserve"> </w:t>
      </w:r>
      <w:r w:rsidRPr="00C1080A">
        <w:rPr>
          <w:rFonts w:ascii="Times New Roman" w:hAnsi="Times New Roman" w:cs="Times New Roman"/>
          <w:spacing w:val="-1"/>
        </w:rPr>
        <w:t>judges</w:t>
      </w:r>
      <w:r w:rsidRPr="00C1080A">
        <w:rPr>
          <w:rFonts w:ascii="Times New Roman" w:hAnsi="Times New Roman" w:cs="Times New Roman"/>
          <w:spacing w:val="-2"/>
        </w:rPr>
        <w:t xml:space="preserve"> </w:t>
      </w:r>
      <w:r w:rsidRPr="00C1080A">
        <w:rPr>
          <w:rFonts w:ascii="Times New Roman" w:hAnsi="Times New Roman" w:cs="Times New Roman"/>
          <w:spacing w:val="-1"/>
        </w:rPr>
        <w:t>different</w:t>
      </w:r>
      <w:r w:rsidRPr="00C1080A">
        <w:rPr>
          <w:rFonts w:ascii="Times New Roman" w:hAnsi="Times New Roman" w:cs="Times New Roman"/>
        </w:rPr>
        <w:t xml:space="preserve"> </w:t>
      </w:r>
      <w:r w:rsidRPr="00C1080A">
        <w:rPr>
          <w:rFonts w:ascii="Times New Roman" w:hAnsi="Times New Roman" w:cs="Times New Roman"/>
          <w:spacing w:val="-1"/>
        </w:rPr>
        <w:t>from</w:t>
      </w:r>
      <w:r w:rsidRPr="00C1080A">
        <w:rPr>
          <w:rFonts w:ascii="Times New Roman" w:hAnsi="Times New Roman" w:cs="Times New Roman"/>
          <w:spacing w:val="2"/>
        </w:rPr>
        <w:t xml:space="preserve"> </w:t>
      </w:r>
      <w:r w:rsidRPr="00C1080A">
        <w:rPr>
          <w:rFonts w:ascii="Times New Roman" w:hAnsi="Times New Roman" w:cs="Times New Roman"/>
          <w:spacing w:val="-2"/>
        </w:rPr>
        <w:t>other</w:t>
      </w:r>
      <w:r w:rsidRPr="00C1080A">
        <w:rPr>
          <w:rFonts w:ascii="Times New Roman" w:hAnsi="Times New Roman" w:cs="Times New Roman"/>
          <w:spacing w:val="2"/>
        </w:rPr>
        <w:t xml:space="preserve"> </w:t>
      </w:r>
      <w:r w:rsidRPr="00C1080A">
        <w:rPr>
          <w:rFonts w:ascii="Times New Roman" w:hAnsi="Times New Roman" w:cs="Times New Roman"/>
          <w:spacing w:val="-1"/>
        </w:rPr>
        <w:t>elected</w:t>
      </w:r>
      <w:r w:rsidRPr="00C1080A">
        <w:rPr>
          <w:rFonts w:ascii="Times New Roman" w:hAnsi="Times New Roman" w:cs="Times New Roman"/>
        </w:rPr>
        <w:t xml:space="preserve"> </w:t>
      </w:r>
      <w:r w:rsidRPr="00C1080A">
        <w:rPr>
          <w:rFonts w:ascii="Times New Roman" w:hAnsi="Times New Roman" w:cs="Times New Roman"/>
          <w:spacing w:val="-1"/>
        </w:rPr>
        <w:t>officials,</w:t>
      </w:r>
      <w:r w:rsidRPr="00C1080A">
        <w:rPr>
          <w:rFonts w:ascii="Times New Roman" w:hAnsi="Times New Roman" w:cs="Times New Roman"/>
        </w:rPr>
        <w:t xml:space="preserve"> </w:t>
      </w:r>
      <w:r w:rsidRPr="00C1080A">
        <w:rPr>
          <w:rFonts w:ascii="Times New Roman" w:hAnsi="Times New Roman" w:cs="Times New Roman"/>
          <w:spacing w:val="-1"/>
        </w:rPr>
        <w:t>such</w:t>
      </w:r>
      <w:r w:rsidRPr="00C1080A">
        <w:rPr>
          <w:rFonts w:ascii="Times New Roman" w:hAnsi="Times New Roman" w:cs="Times New Roman"/>
          <w:spacing w:val="-2"/>
        </w:rPr>
        <w:t xml:space="preserve"> </w:t>
      </w:r>
      <w:r w:rsidRPr="00C1080A">
        <w:rPr>
          <w:rFonts w:ascii="Times New Roman" w:hAnsi="Times New Roman" w:cs="Times New Roman"/>
          <w:spacing w:val="-1"/>
        </w:rPr>
        <w:t>as</w:t>
      </w:r>
      <w:r w:rsidRPr="00C1080A">
        <w:rPr>
          <w:rFonts w:ascii="Times New Roman" w:hAnsi="Times New Roman" w:cs="Times New Roman"/>
          <w:spacing w:val="-2"/>
        </w:rPr>
        <w:t xml:space="preserve"> </w:t>
      </w:r>
      <w:r w:rsidRPr="00C1080A">
        <w:rPr>
          <w:rFonts w:ascii="Times New Roman" w:hAnsi="Times New Roman" w:cs="Times New Roman"/>
          <w:spacing w:val="-1"/>
        </w:rPr>
        <w:t>lawmakers?</w:t>
      </w:r>
      <w:r w:rsidRPr="00C1080A">
        <w:rPr>
          <w:rFonts w:ascii="Times New Roman" w:hAnsi="Times New Roman" w:cs="Times New Roman"/>
          <w:spacing w:val="-2"/>
        </w:rPr>
        <w:t xml:space="preserve"> </w:t>
      </w:r>
      <w:r w:rsidRPr="00C1080A">
        <w:rPr>
          <w:rFonts w:ascii="Times New Roman" w:hAnsi="Times New Roman" w:cs="Times New Roman"/>
          <w:spacing w:val="-1"/>
        </w:rPr>
        <w:t>(Note</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65"/>
        </w:rPr>
        <w:t xml:space="preserve"> </w:t>
      </w:r>
      <w:r w:rsidRPr="00C1080A">
        <w:rPr>
          <w:rFonts w:ascii="Times New Roman" w:hAnsi="Times New Roman" w:cs="Times New Roman"/>
          <w:spacing w:val="-1"/>
        </w:rPr>
        <w:t>presenter:</w:t>
      </w:r>
      <w:r w:rsidRPr="00C1080A">
        <w:rPr>
          <w:rFonts w:ascii="Times New Roman" w:hAnsi="Times New Roman" w:cs="Times New Roman"/>
        </w:rPr>
        <w:t xml:space="preserve"> </w:t>
      </w:r>
      <w:r w:rsidRPr="00C1080A">
        <w:rPr>
          <w:rFonts w:ascii="Times New Roman" w:hAnsi="Times New Roman" w:cs="Times New Roman"/>
          <w:spacing w:val="-1"/>
        </w:rPr>
        <w:t>Judges</w:t>
      </w:r>
      <w:r w:rsidRPr="00C1080A">
        <w:rPr>
          <w:rFonts w:ascii="Times New Roman" w:hAnsi="Times New Roman" w:cs="Times New Roman"/>
          <w:spacing w:val="-2"/>
        </w:rPr>
        <w:t xml:space="preserve"> </w:t>
      </w:r>
      <w:r w:rsidRPr="00C1080A">
        <w:rPr>
          <w:rFonts w:ascii="Times New Roman" w:hAnsi="Times New Roman" w:cs="Times New Roman"/>
          <w:spacing w:val="-1"/>
        </w:rPr>
        <w:t>make</w:t>
      </w:r>
      <w:r w:rsidRPr="00C1080A">
        <w:rPr>
          <w:rFonts w:ascii="Times New Roman" w:hAnsi="Times New Roman" w:cs="Times New Roman"/>
          <w:spacing w:val="-2"/>
        </w:rPr>
        <w:t xml:space="preserve"> </w:t>
      </w:r>
      <w:r w:rsidRPr="00C1080A">
        <w:rPr>
          <w:rFonts w:ascii="Times New Roman" w:hAnsi="Times New Roman" w:cs="Times New Roman"/>
          <w:spacing w:val="-1"/>
        </w:rPr>
        <w:t>decisions</w:t>
      </w:r>
      <w:r w:rsidRPr="00C1080A">
        <w:rPr>
          <w:rFonts w:ascii="Times New Roman" w:hAnsi="Times New Roman" w:cs="Times New Roman"/>
          <w:spacing w:val="1"/>
        </w:rPr>
        <w:t xml:space="preserve"> </w:t>
      </w:r>
      <w:r w:rsidRPr="00C1080A">
        <w:rPr>
          <w:rFonts w:ascii="Times New Roman" w:hAnsi="Times New Roman" w:cs="Times New Roman"/>
          <w:spacing w:val="-1"/>
        </w:rPr>
        <w:t>base</w:t>
      </w:r>
      <w:r w:rsidR="007530F1">
        <w:rPr>
          <w:rFonts w:ascii="Times New Roman" w:hAnsi="Times New Roman" w:cs="Times New Roman"/>
          <w:spacing w:val="-1"/>
        </w:rPr>
        <w:t>d</w:t>
      </w:r>
      <w:r w:rsidRPr="00C1080A">
        <w:rPr>
          <w:rFonts w:ascii="Times New Roman" w:hAnsi="Times New Roman" w:cs="Times New Roman"/>
        </w:rPr>
        <w:t xml:space="preserve"> </w:t>
      </w:r>
      <w:r w:rsidRPr="00C1080A">
        <w:rPr>
          <w:rFonts w:ascii="Times New Roman" w:hAnsi="Times New Roman" w:cs="Times New Roman"/>
          <w:spacing w:val="-1"/>
        </w:rPr>
        <w:t>on</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law</w:t>
      </w:r>
      <w:r w:rsidR="007A15D3">
        <w:rPr>
          <w:rFonts w:ascii="Times New Roman" w:hAnsi="Times New Roman" w:cs="Times New Roman"/>
          <w:spacing w:val="-1"/>
        </w:rPr>
        <w:t xml:space="preserve"> as applied to the facts</w:t>
      </w:r>
      <w:r w:rsidRPr="00C1080A">
        <w:rPr>
          <w:rFonts w:ascii="Times New Roman" w:hAnsi="Times New Roman" w:cs="Times New Roman"/>
          <w:spacing w:val="-3"/>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should</w:t>
      </w:r>
      <w:r w:rsidRPr="00C1080A">
        <w:rPr>
          <w:rFonts w:ascii="Times New Roman" w:hAnsi="Times New Roman" w:cs="Times New Roman"/>
        </w:rPr>
        <w:t xml:space="preserve"> </w:t>
      </w:r>
      <w:r w:rsidRPr="00C1080A">
        <w:rPr>
          <w:rFonts w:ascii="Times New Roman" w:hAnsi="Times New Roman" w:cs="Times New Roman"/>
          <w:spacing w:val="-1"/>
        </w:rPr>
        <w:t>not</w:t>
      </w:r>
      <w:r w:rsidRPr="00C1080A">
        <w:rPr>
          <w:rFonts w:ascii="Times New Roman" w:hAnsi="Times New Roman" w:cs="Times New Roman"/>
          <w:spacing w:val="2"/>
        </w:rPr>
        <w:t xml:space="preserve"> </w:t>
      </w:r>
      <w:r w:rsidRPr="00C1080A">
        <w:rPr>
          <w:rFonts w:ascii="Times New Roman" w:hAnsi="Times New Roman" w:cs="Times New Roman"/>
          <w:spacing w:val="-1"/>
        </w:rPr>
        <w:t>make</w:t>
      </w:r>
      <w:r w:rsidRPr="00C1080A">
        <w:rPr>
          <w:rFonts w:ascii="Times New Roman" w:hAnsi="Times New Roman" w:cs="Times New Roman"/>
          <w:spacing w:val="-2"/>
        </w:rPr>
        <w:t xml:space="preserve"> decisions</w:t>
      </w:r>
      <w:r w:rsidRPr="00C1080A">
        <w:rPr>
          <w:rFonts w:ascii="Times New Roman" w:hAnsi="Times New Roman" w:cs="Times New Roman"/>
          <w:spacing w:val="1"/>
        </w:rPr>
        <w:t xml:space="preserve"> </w:t>
      </w:r>
      <w:r w:rsidRPr="00C1080A">
        <w:rPr>
          <w:rFonts w:ascii="Times New Roman" w:hAnsi="Times New Roman" w:cs="Times New Roman"/>
          <w:spacing w:val="-1"/>
        </w:rPr>
        <w:t>based</w:t>
      </w:r>
      <w:r w:rsidRPr="00C1080A">
        <w:rPr>
          <w:rFonts w:ascii="Times New Roman" w:hAnsi="Times New Roman" w:cs="Times New Roman"/>
          <w:spacing w:val="54"/>
        </w:rPr>
        <w:t xml:space="preserve"> </w:t>
      </w:r>
      <w:r w:rsidRPr="00C1080A">
        <w:rPr>
          <w:rFonts w:ascii="Times New Roman" w:hAnsi="Times New Roman" w:cs="Times New Roman"/>
          <w:spacing w:val="-1"/>
        </w:rPr>
        <w:t>on</w:t>
      </w:r>
      <w:r w:rsidRPr="00C1080A">
        <w:rPr>
          <w:rFonts w:ascii="Times New Roman" w:hAnsi="Times New Roman" w:cs="Times New Roman"/>
        </w:rPr>
        <w:t xml:space="preserve"> </w:t>
      </w:r>
      <w:r w:rsidRPr="00C1080A">
        <w:rPr>
          <w:rFonts w:ascii="Times New Roman" w:hAnsi="Times New Roman" w:cs="Times New Roman"/>
          <w:spacing w:val="-2"/>
        </w:rPr>
        <w:t>public</w:t>
      </w:r>
      <w:r w:rsidRPr="00C1080A">
        <w:rPr>
          <w:rFonts w:ascii="Times New Roman" w:hAnsi="Times New Roman" w:cs="Times New Roman"/>
          <w:spacing w:val="1"/>
        </w:rPr>
        <w:t xml:space="preserve"> </w:t>
      </w:r>
      <w:r w:rsidRPr="00C1080A">
        <w:rPr>
          <w:rFonts w:ascii="Times New Roman" w:hAnsi="Times New Roman" w:cs="Times New Roman"/>
          <w:spacing w:val="-2"/>
        </w:rPr>
        <w:t>opinion</w:t>
      </w:r>
      <w:r w:rsidRPr="00C1080A">
        <w:rPr>
          <w:rFonts w:ascii="Times New Roman" w:hAnsi="Times New Roman" w:cs="Times New Roman"/>
        </w:rPr>
        <w:t xml:space="preserve"> </w:t>
      </w:r>
      <w:r w:rsidRPr="00C1080A">
        <w:rPr>
          <w:rFonts w:ascii="Times New Roman" w:hAnsi="Times New Roman" w:cs="Times New Roman"/>
          <w:spacing w:val="-1"/>
        </w:rPr>
        <w:t>or</w:t>
      </w:r>
      <w:r w:rsidRPr="00C1080A">
        <w:rPr>
          <w:rFonts w:ascii="Times New Roman" w:hAnsi="Times New Roman" w:cs="Times New Roman"/>
          <w:spacing w:val="2"/>
        </w:rPr>
        <w:t xml:space="preserve"> </w:t>
      </w:r>
      <w:r w:rsidRPr="00C1080A">
        <w:rPr>
          <w:rFonts w:ascii="Times New Roman" w:hAnsi="Times New Roman" w:cs="Times New Roman"/>
          <w:spacing w:val="-2"/>
        </w:rPr>
        <w:t>political</w:t>
      </w:r>
      <w:r w:rsidRPr="00C1080A">
        <w:rPr>
          <w:rFonts w:ascii="Times New Roman" w:hAnsi="Times New Roman" w:cs="Times New Roman"/>
        </w:rPr>
        <w:t xml:space="preserve"> </w:t>
      </w:r>
      <w:r w:rsidRPr="00C1080A">
        <w:rPr>
          <w:rFonts w:ascii="Times New Roman" w:hAnsi="Times New Roman" w:cs="Times New Roman"/>
          <w:spacing w:val="-1"/>
        </w:rPr>
        <w:t>motivations.)</w:t>
      </w:r>
      <w:r w:rsidRPr="00C1080A">
        <w:rPr>
          <w:rFonts w:ascii="Times New Roman" w:hAnsi="Times New Roman" w:cs="Times New Roman"/>
          <w:spacing w:val="2"/>
        </w:rPr>
        <w:t xml:space="preserve"> </w:t>
      </w:r>
      <w:r w:rsidRPr="00C1080A">
        <w:rPr>
          <w:rFonts w:ascii="Times New Roman" w:hAnsi="Times New Roman" w:cs="Times New Roman"/>
          <w:spacing w:val="-1"/>
        </w:rPr>
        <w:t>Next,</w:t>
      </w:r>
      <w:r w:rsidRPr="00C1080A">
        <w:rPr>
          <w:rFonts w:ascii="Times New Roman" w:hAnsi="Times New Roman" w:cs="Times New Roman"/>
        </w:rPr>
        <w:t xml:space="preserve"> </w:t>
      </w:r>
      <w:r w:rsidR="0076106A">
        <w:rPr>
          <w:rFonts w:ascii="Times New Roman" w:hAnsi="Times New Roman" w:cs="Times New Roman"/>
        </w:rPr>
        <w:t>distribute</w:t>
      </w:r>
      <w:r w:rsidR="0076106A">
        <w:rPr>
          <w:rFonts w:ascii="Times New Roman" w:hAnsi="Times New Roman" w:cs="Times New Roman"/>
          <w:spacing w:val="-2"/>
        </w:rPr>
        <w:t xml:space="preserve"> the Scarlet Plate and facilitate a discussion regarding the constitutionality of the </w:t>
      </w:r>
      <w:r w:rsidR="007530F1">
        <w:rPr>
          <w:rFonts w:ascii="Times New Roman" w:hAnsi="Times New Roman" w:cs="Times New Roman"/>
        </w:rPr>
        <w:t>hypothetical</w:t>
      </w:r>
      <w:r w:rsidRPr="00C1080A">
        <w:rPr>
          <w:rFonts w:ascii="Times New Roman" w:hAnsi="Times New Roman" w:cs="Times New Roman"/>
        </w:rPr>
        <w:t xml:space="preserve"> state </w:t>
      </w:r>
      <w:r w:rsidRPr="00C1080A">
        <w:rPr>
          <w:rFonts w:ascii="Times New Roman" w:hAnsi="Times New Roman" w:cs="Times New Roman"/>
          <w:spacing w:val="-1"/>
        </w:rPr>
        <w:t>law.</w:t>
      </w:r>
    </w:p>
    <w:p w14:paraId="376C1654"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48A162F7" w14:textId="77777777" w:rsidR="00A0493C" w:rsidRPr="00C1080A" w:rsidRDefault="00A0493C" w:rsidP="00A0493C">
      <w:pPr>
        <w:pStyle w:val="BodyText"/>
        <w:kinsoku w:val="0"/>
        <w:overflowPunct w:val="0"/>
        <w:ind w:left="104"/>
        <w:rPr>
          <w:rFonts w:ascii="Times New Roman" w:hAnsi="Times New Roman" w:cs="Times New Roman"/>
        </w:rPr>
      </w:pPr>
      <w:r w:rsidRPr="00C1080A">
        <w:rPr>
          <w:rFonts w:ascii="Times New Roman" w:hAnsi="Times New Roman" w:cs="Times New Roman"/>
          <w:b/>
          <w:bCs/>
          <w:spacing w:val="-2"/>
        </w:rPr>
        <w:t>The</w:t>
      </w:r>
      <w:r w:rsidRPr="00C1080A">
        <w:rPr>
          <w:rFonts w:ascii="Times New Roman" w:hAnsi="Times New Roman" w:cs="Times New Roman"/>
          <w:b/>
          <w:bCs/>
        </w:rPr>
        <w:t xml:space="preserve"> </w:t>
      </w:r>
      <w:r w:rsidRPr="00C1080A">
        <w:rPr>
          <w:rFonts w:ascii="Times New Roman" w:hAnsi="Times New Roman" w:cs="Times New Roman"/>
          <w:b/>
          <w:bCs/>
          <w:spacing w:val="-1"/>
        </w:rPr>
        <w:t>Scarlet</w:t>
      </w:r>
      <w:r w:rsidRPr="00C1080A">
        <w:rPr>
          <w:rFonts w:ascii="Times New Roman" w:hAnsi="Times New Roman" w:cs="Times New Roman"/>
          <w:b/>
          <w:bCs/>
          <w:spacing w:val="2"/>
        </w:rPr>
        <w:t xml:space="preserve"> </w:t>
      </w:r>
      <w:r w:rsidR="0076106A">
        <w:rPr>
          <w:rFonts w:ascii="Times New Roman" w:hAnsi="Times New Roman" w:cs="Times New Roman"/>
          <w:b/>
          <w:bCs/>
          <w:spacing w:val="2"/>
        </w:rPr>
        <w:t>Plate</w:t>
      </w:r>
    </w:p>
    <w:p w14:paraId="725E7E63" w14:textId="77777777" w:rsidR="00A0493C" w:rsidRPr="00C1080A" w:rsidRDefault="00A0493C" w:rsidP="00A0493C">
      <w:pPr>
        <w:pStyle w:val="BodyText"/>
        <w:kinsoku w:val="0"/>
        <w:overflowPunct w:val="0"/>
        <w:ind w:left="0"/>
        <w:rPr>
          <w:rFonts w:ascii="Times New Roman" w:hAnsi="Times New Roman" w:cs="Times New Roman"/>
          <w:b/>
          <w:bCs/>
        </w:rPr>
      </w:pPr>
    </w:p>
    <w:p w14:paraId="2E2381F2" w14:textId="77777777" w:rsidR="00A0493C" w:rsidRPr="00C1080A" w:rsidRDefault="00A0493C" w:rsidP="00A0493C">
      <w:pPr>
        <w:pStyle w:val="BodyText"/>
        <w:kinsoku w:val="0"/>
        <w:overflowPunct w:val="0"/>
        <w:ind w:left="105" w:right="2382" w:hanging="1"/>
        <w:rPr>
          <w:rFonts w:ascii="Times New Roman" w:hAnsi="Times New Roman" w:cs="Times New Roman"/>
          <w:spacing w:val="-1"/>
        </w:rPr>
      </w:pPr>
      <w:r w:rsidRPr="00C1080A">
        <w:rPr>
          <w:rFonts w:ascii="Times New Roman" w:hAnsi="Times New Roman" w:cs="Times New Roman"/>
          <w:b/>
          <w:bCs/>
          <w:spacing w:val="-1"/>
        </w:rPr>
        <w:t>Hand</w:t>
      </w:r>
      <w:r w:rsidRPr="00C1080A">
        <w:rPr>
          <w:rFonts w:ascii="Times New Roman" w:hAnsi="Times New Roman" w:cs="Times New Roman"/>
          <w:b/>
          <w:bCs/>
        </w:rPr>
        <w:t xml:space="preserve"> </w:t>
      </w:r>
      <w:r w:rsidRPr="00C1080A">
        <w:rPr>
          <w:rFonts w:ascii="Times New Roman" w:hAnsi="Times New Roman" w:cs="Times New Roman"/>
          <w:b/>
          <w:bCs/>
          <w:spacing w:val="-1"/>
        </w:rPr>
        <w:t>out</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Scarlet</w:t>
      </w:r>
      <w:r w:rsidRPr="00C1080A">
        <w:rPr>
          <w:rFonts w:ascii="Times New Roman" w:hAnsi="Times New Roman" w:cs="Times New Roman"/>
          <w:b/>
          <w:bCs/>
          <w:spacing w:val="2"/>
        </w:rPr>
        <w:t xml:space="preserve"> </w:t>
      </w:r>
      <w:r w:rsidR="0076106A">
        <w:rPr>
          <w:rFonts w:ascii="Times New Roman" w:hAnsi="Times New Roman" w:cs="Times New Roman"/>
          <w:b/>
          <w:bCs/>
          <w:spacing w:val="2"/>
        </w:rPr>
        <w:t>Plate</w:t>
      </w:r>
      <w:r w:rsidRPr="00C1080A">
        <w:rPr>
          <w:rFonts w:ascii="Times New Roman" w:hAnsi="Times New Roman" w:cs="Times New Roman"/>
          <w:b/>
          <w:bCs/>
        </w:rPr>
        <w:t xml:space="preserve"> </w:t>
      </w:r>
      <w:r w:rsidRPr="00C1080A">
        <w:rPr>
          <w:rFonts w:ascii="Times New Roman" w:hAnsi="Times New Roman" w:cs="Times New Roman"/>
          <w:b/>
          <w:bCs/>
          <w:spacing w:val="-1"/>
        </w:rPr>
        <w:t>scenario.</w:t>
      </w:r>
      <w:r w:rsidRPr="00C1080A">
        <w:rPr>
          <w:rFonts w:ascii="Times New Roman" w:hAnsi="Times New Roman" w:cs="Times New Roman"/>
          <w:b/>
          <w:bCs/>
        </w:rPr>
        <w:t xml:space="preserve"> </w:t>
      </w:r>
      <w:r w:rsidRPr="00C1080A">
        <w:rPr>
          <w:rFonts w:ascii="Times New Roman" w:hAnsi="Times New Roman" w:cs="Times New Roman"/>
          <w:spacing w:val="-2"/>
        </w:rPr>
        <w:t>Have</w:t>
      </w:r>
      <w:r w:rsidRPr="00C1080A">
        <w:rPr>
          <w:rFonts w:ascii="Times New Roman" w:hAnsi="Times New Roman" w:cs="Times New Roman"/>
        </w:rPr>
        <w:t xml:space="preserve"> </w:t>
      </w:r>
      <w:r w:rsidRPr="00C1080A">
        <w:rPr>
          <w:rFonts w:ascii="Times New Roman" w:hAnsi="Times New Roman" w:cs="Times New Roman"/>
          <w:spacing w:val="-1"/>
        </w:rPr>
        <w:t>audience</w:t>
      </w:r>
      <w:r w:rsidRPr="00C1080A">
        <w:rPr>
          <w:rFonts w:ascii="Times New Roman" w:hAnsi="Times New Roman" w:cs="Times New Roman"/>
          <w:spacing w:val="-2"/>
        </w:rPr>
        <w:t xml:space="preserve"> </w:t>
      </w:r>
      <w:r w:rsidRPr="00C1080A">
        <w:rPr>
          <w:rFonts w:ascii="Times New Roman" w:hAnsi="Times New Roman" w:cs="Times New Roman"/>
          <w:spacing w:val="-1"/>
        </w:rPr>
        <w:t>read</w:t>
      </w:r>
      <w:r w:rsidRPr="00C1080A">
        <w:rPr>
          <w:rFonts w:ascii="Times New Roman" w:hAnsi="Times New Roman" w:cs="Times New Roman"/>
          <w:spacing w:val="-2"/>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scenario</w:t>
      </w:r>
      <w:r w:rsidRPr="00C1080A">
        <w:rPr>
          <w:rFonts w:ascii="Times New Roman" w:hAnsi="Times New Roman" w:cs="Times New Roman"/>
          <w:spacing w:val="-2"/>
        </w:rPr>
        <w:t xml:space="preserve"> </w:t>
      </w:r>
      <w:r w:rsidRPr="00C1080A">
        <w:rPr>
          <w:rFonts w:ascii="Times New Roman" w:hAnsi="Times New Roman" w:cs="Times New Roman"/>
          <w:spacing w:val="-1"/>
        </w:rPr>
        <w:t>then</w:t>
      </w:r>
      <w:r w:rsidRPr="00C1080A">
        <w:rPr>
          <w:rFonts w:ascii="Times New Roman" w:hAnsi="Times New Roman" w:cs="Times New Roman"/>
        </w:rPr>
        <w:t xml:space="preserve"> </w:t>
      </w:r>
      <w:r w:rsidRPr="00C1080A">
        <w:rPr>
          <w:rFonts w:ascii="Times New Roman" w:hAnsi="Times New Roman" w:cs="Times New Roman"/>
          <w:spacing w:val="-1"/>
        </w:rPr>
        <w:t>ask</w:t>
      </w:r>
      <w:r w:rsidRPr="00C1080A">
        <w:rPr>
          <w:rFonts w:ascii="Times New Roman" w:hAnsi="Times New Roman" w:cs="Times New Roman"/>
          <w:spacing w:val="1"/>
        </w:rPr>
        <w:t xml:space="preserve"> </w:t>
      </w:r>
      <w:r w:rsidRPr="00C1080A">
        <w:rPr>
          <w:rFonts w:ascii="Times New Roman" w:hAnsi="Times New Roman" w:cs="Times New Roman"/>
          <w:spacing w:val="-2"/>
        </w:rPr>
        <w:t>what</w:t>
      </w:r>
      <w:r w:rsidRPr="00C1080A">
        <w:rPr>
          <w:rFonts w:ascii="Times New Roman" w:hAnsi="Times New Roman" w:cs="Times New Roman"/>
          <w:spacing w:val="30"/>
        </w:rPr>
        <w:t xml:space="preserve"> </w:t>
      </w:r>
      <w:r w:rsidRPr="00C1080A">
        <w:rPr>
          <w:rFonts w:ascii="Times New Roman" w:hAnsi="Times New Roman" w:cs="Times New Roman"/>
          <w:spacing w:val="-1"/>
        </w:rPr>
        <w:t>happened.</w:t>
      </w:r>
      <w:r w:rsidRPr="00C1080A">
        <w:rPr>
          <w:rFonts w:ascii="Times New Roman" w:hAnsi="Times New Roman" w:cs="Times New Roman"/>
          <w:spacing w:val="2"/>
        </w:rPr>
        <w:t xml:space="preserve"> </w:t>
      </w:r>
      <w:r w:rsidRPr="00C1080A">
        <w:rPr>
          <w:rFonts w:ascii="Times New Roman" w:hAnsi="Times New Roman" w:cs="Times New Roman"/>
          <w:spacing w:val="-2"/>
        </w:rPr>
        <w:t>Have</w:t>
      </w:r>
      <w:r w:rsidRPr="00C1080A">
        <w:rPr>
          <w:rFonts w:ascii="Times New Roman" w:hAnsi="Times New Roman" w:cs="Times New Roman"/>
        </w:rPr>
        <w:t xml:space="preserve"> </w:t>
      </w:r>
      <w:r w:rsidRPr="00C1080A">
        <w:rPr>
          <w:rFonts w:ascii="Times New Roman" w:hAnsi="Times New Roman" w:cs="Times New Roman"/>
          <w:spacing w:val="-1"/>
        </w:rPr>
        <w:t>people</w:t>
      </w:r>
      <w:r w:rsidRPr="00C1080A">
        <w:rPr>
          <w:rFonts w:ascii="Times New Roman" w:hAnsi="Times New Roman" w:cs="Times New Roman"/>
          <w:spacing w:val="-2"/>
        </w:rPr>
        <w:t xml:space="preserve"> </w:t>
      </w:r>
      <w:r w:rsidRPr="00C1080A">
        <w:rPr>
          <w:rFonts w:ascii="Times New Roman" w:hAnsi="Times New Roman" w:cs="Times New Roman"/>
          <w:spacing w:val="-1"/>
        </w:rPr>
        <w:t>call</w:t>
      </w:r>
      <w:r w:rsidRPr="00C1080A">
        <w:rPr>
          <w:rFonts w:ascii="Times New Roman" w:hAnsi="Times New Roman" w:cs="Times New Roman"/>
        </w:rPr>
        <w:t xml:space="preserve"> </w:t>
      </w:r>
      <w:r w:rsidRPr="00C1080A">
        <w:rPr>
          <w:rFonts w:ascii="Times New Roman" w:hAnsi="Times New Roman" w:cs="Times New Roman"/>
          <w:spacing w:val="-1"/>
        </w:rPr>
        <w:t>out</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facts.</w:t>
      </w:r>
      <w:r w:rsidRPr="00C1080A">
        <w:rPr>
          <w:rFonts w:ascii="Times New Roman" w:hAnsi="Times New Roman" w:cs="Times New Roman"/>
        </w:rPr>
        <w:t xml:space="preserve"> </w:t>
      </w:r>
      <w:r w:rsidRPr="00C1080A">
        <w:rPr>
          <w:rFonts w:ascii="Times New Roman" w:hAnsi="Times New Roman" w:cs="Times New Roman"/>
          <w:spacing w:val="-2"/>
        </w:rPr>
        <w:t>Did</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driver</w:t>
      </w:r>
      <w:r w:rsidRPr="00C1080A">
        <w:rPr>
          <w:rFonts w:ascii="Times New Roman" w:hAnsi="Times New Roman" w:cs="Times New Roman"/>
          <w:spacing w:val="2"/>
        </w:rPr>
        <w:t xml:space="preserve"> </w:t>
      </w:r>
      <w:r w:rsidRPr="00C1080A">
        <w:rPr>
          <w:rFonts w:ascii="Times New Roman" w:hAnsi="Times New Roman" w:cs="Times New Roman"/>
          <w:spacing w:val="-1"/>
        </w:rPr>
        <w:t>do</w:t>
      </w:r>
      <w:r w:rsidRPr="00C1080A">
        <w:rPr>
          <w:rFonts w:ascii="Times New Roman" w:hAnsi="Times New Roman" w:cs="Times New Roman"/>
          <w:spacing w:val="-2"/>
        </w:rPr>
        <w:t xml:space="preserve"> </w:t>
      </w:r>
      <w:r w:rsidRPr="00C1080A">
        <w:rPr>
          <w:rFonts w:ascii="Times New Roman" w:hAnsi="Times New Roman" w:cs="Times New Roman"/>
          <w:spacing w:val="-1"/>
        </w:rPr>
        <w:t>something</w:t>
      </w:r>
      <w:r w:rsidRPr="00C1080A">
        <w:rPr>
          <w:rFonts w:ascii="Times New Roman" w:hAnsi="Times New Roman" w:cs="Times New Roman"/>
        </w:rPr>
        <w:t xml:space="preserve"> </w:t>
      </w:r>
      <w:r w:rsidRPr="00C1080A">
        <w:rPr>
          <w:rFonts w:ascii="Times New Roman" w:hAnsi="Times New Roman" w:cs="Times New Roman"/>
          <w:spacing w:val="-1"/>
        </w:rPr>
        <w:t>wrong?</w:t>
      </w:r>
      <w:r w:rsidRPr="00C1080A">
        <w:rPr>
          <w:rFonts w:ascii="Times New Roman" w:hAnsi="Times New Roman" w:cs="Times New Roman"/>
          <w:spacing w:val="-2"/>
        </w:rPr>
        <w:t xml:space="preserve"> Mold</w:t>
      </w:r>
      <w:r w:rsidRPr="00C1080A">
        <w:rPr>
          <w:rFonts w:ascii="Times New Roman" w:hAnsi="Times New Roman" w:cs="Times New Roman"/>
        </w:rPr>
        <w:t xml:space="preserve"> </w:t>
      </w:r>
      <w:r w:rsidRPr="00C1080A">
        <w:rPr>
          <w:rFonts w:ascii="Times New Roman" w:hAnsi="Times New Roman" w:cs="Times New Roman"/>
          <w:spacing w:val="-1"/>
        </w:rPr>
        <w:t>and</w:t>
      </w:r>
      <w:r w:rsidRPr="00C1080A">
        <w:rPr>
          <w:rFonts w:ascii="Times New Roman" w:hAnsi="Times New Roman" w:cs="Times New Roman"/>
          <w:spacing w:val="44"/>
        </w:rPr>
        <w:t xml:space="preserve"> </w:t>
      </w:r>
      <w:r w:rsidRPr="00C1080A">
        <w:rPr>
          <w:rFonts w:ascii="Times New Roman" w:hAnsi="Times New Roman" w:cs="Times New Roman"/>
          <w:spacing w:val="-1"/>
        </w:rPr>
        <w:t>shape</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discussion.</w:t>
      </w:r>
      <w:r w:rsidRPr="00C1080A">
        <w:rPr>
          <w:rFonts w:ascii="Times New Roman" w:hAnsi="Times New Roman" w:cs="Times New Roman"/>
        </w:rPr>
        <w:t xml:space="preserve"> </w:t>
      </w:r>
      <w:r w:rsidRPr="00C1080A">
        <w:rPr>
          <w:rFonts w:ascii="Times New Roman" w:hAnsi="Times New Roman" w:cs="Times New Roman"/>
          <w:spacing w:val="-1"/>
        </w:rPr>
        <w:t>Make</w:t>
      </w:r>
      <w:r w:rsidRPr="00C1080A">
        <w:rPr>
          <w:rFonts w:ascii="Times New Roman" w:hAnsi="Times New Roman" w:cs="Times New Roman"/>
          <w:spacing w:val="-2"/>
        </w:rPr>
        <w:t xml:space="preserve"> </w:t>
      </w:r>
      <w:r w:rsidRPr="00C1080A">
        <w:rPr>
          <w:rFonts w:ascii="Times New Roman" w:hAnsi="Times New Roman" w:cs="Times New Roman"/>
          <w:spacing w:val="-1"/>
        </w:rPr>
        <w:t>sure</w:t>
      </w:r>
      <w:r w:rsidRPr="00C1080A">
        <w:rPr>
          <w:rFonts w:ascii="Times New Roman" w:hAnsi="Times New Roman" w:cs="Times New Roman"/>
          <w:spacing w:val="-2"/>
        </w:rPr>
        <w:t xml:space="preserve"> </w:t>
      </w:r>
      <w:r w:rsidRPr="00C1080A">
        <w:rPr>
          <w:rFonts w:ascii="Times New Roman" w:hAnsi="Times New Roman" w:cs="Times New Roman"/>
          <w:spacing w:val="-1"/>
        </w:rPr>
        <w:t>all</w:t>
      </w:r>
      <w:r w:rsidRPr="00C1080A">
        <w:rPr>
          <w:rFonts w:ascii="Times New Roman" w:hAnsi="Times New Roman" w:cs="Times New Roman"/>
        </w:rPr>
        <w:t xml:space="preserve"> the</w:t>
      </w:r>
      <w:r w:rsidRPr="00C1080A">
        <w:rPr>
          <w:rFonts w:ascii="Times New Roman" w:hAnsi="Times New Roman" w:cs="Times New Roman"/>
          <w:spacing w:val="-4"/>
        </w:rPr>
        <w:t xml:space="preserve"> </w:t>
      </w:r>
      <w:r w:rsidRPr="00C1080A">
        <w:rPr>
          <w:rFonts w:ascii="Times New Roman" w:hAnsi="Times New Roman" w:cs="Times New Roman"/>
        </w:rPr>
        <w:t>facts</w:t>
      </w:r>
      <w:r w:rsidRPr="00C1080A">
        <w:rPr>
          <w:rFonts w:ascii="Times New Roman" w:hAnsi="Times New Roman" w:cs="Times New Roman"/>
          <w:spacing w:val="-2"/>
        </w:rPr>
        <w:t xml:space="preserve"> </w:t>
      </w:r>
      <w:r w:rsidRPr="00C1080A">
        <w:rPr>
          <w:rFonts w:ascii="Times New Roman" w:hAnsi="Times New Roman" w:cs="Times New Roman"/>
          <w:spacing w:val="-1"/>
        </w:rPr>
        <w:t>are</w:t>
      </w:r>
      <w:r w:rsidRPr="00C1080A">
        <w:rPr>
          <w:rFonts w:ascii="Times New Roman" w:hAnsi="Times New Roman" w:cs="Times New Roman"/>
          <w:spacing w:val="-2"/>
        </w:rPr>
        <w:t xml:space="preserve"> </w:t>
      </w:r>
      <w:r w:rsidRPr="00C1080A">
        <w:rPr>
          <w:rFonts w:ascii="Times New Roman" w:hAnsi="Times New Roman" w:cs="Times New Roman"/>
          <w:spacing w:val="-1"/>
        </w:rPr>
        <w:t>discussed:</w:t>
      </w:r>
      <w:r w:rsidRPr="00C1080A">
        <w:rPr>
          <w:rFonts w:ascii="Times New Roman" w:hAnsi="Times New Roman" w:cs="Times New Roman"/>
          <w:spacing w:val="-5"/>
        </w:rPr>
        <w:t xml:space="preserve"> </w:t>
      </w:r>
      <w:r w:rsidRPr="00C1080A">
        <w:rPr>
          <w:rFonts w:ascii="Times New Roman" w:hAnsi="Times New Roman" w:cs="Times New Roman"/>
        </w:rPr>
        <w:t xml:space="preserve">What </w:t>
      </w:r>
      <w:r w:rsidRPr="00C1080A">
        <w:rPr>
          <w:rFonts w:ascii="Times New Roman" w:hAnsi="Times New Roman" w:cs="Times New Roman"/>
          <w:spacing w:val="-1"/>
        </w:rPr>
        <w:t>time</w:t>
      </w:r>
      <w:r w:rsidRPr="00C1080A">
        <w:rPr>
          <w:rFonts w:ascii="Times New Roman" w:hAnsi="Times New Roman" w:cs="Times New Roman"/>
          <w:spacing w:val="-2"/>
        </w:rPr>
        <w:t xml:space="preserve"> of</w:t>
      </w:r>
      <w:r w:rsidRPr="00C1080A">
        <w:rPr>
          <w:rFonts w:ascii="Times New Roman" w:hAnsi="Times New Roman" w:cs="Times New Roman"/>
          <w:spacing w:val="2"/>
        </w:rPr>
        <w:t xml:space="preserve"> </w:t>
      </w:r>
      <w:r w:rsidRPr="00C1080A">
        <w:rPr>
          <w:rFonts w:ascii="Times New Roman" w:hAnsi="Times New Roman" w:cs="Times New Roman"/>
          <w:spacing w:val="-1"/>
        </w:rPr>
        <w:t>night</w:t>
      </w:r>
      <w:r w:rsidRPr="00C1080A">
        <w:rPr>
          <w:rFonts w:ascii="Times New Roman" w:hAnsi="Times New Roman" w:cs="Times New Roman"/>
          <w:spacing w:val="2"/>
        </w:rPr>
        <w:t xml:space="preserve"> </w:t>
      </w:r>
      <w:r w:rsidRPr="00C1080A">
        <w:rPr>
          <w:rFonts w:ascii="Times New Roman" w:hAnsi="Times New Roman" w:cs="Times New Roman"/>
          <w:spacing w:val="-1"/>
        </w:rPr>
        <w:t>did</w:t>
      </w:r>
      <w:r w:rsidRPr="00C1080A">
        <w:rPr>
          <w:rFonts w:ascii="Times New Roman" w:hAnsi="Times New Roman" w:cs="Times New Roman"/>
          <w:spacing w:val="-2"/>
        </w:rPr>
        <w:t xml:space="preserve"> </w:t>
      </w:r>
      <w:r w:rsidRPr="00C1080A">
        <w:rPr>
          <w:rFonts w:ascii="Times New Roman" w:hAnsi="Times New Roman" w:cs="Times New Roman"/>
          <w:spacing w:val="-1"/>
        </w:rPr>
        <w:t>this</w:t>
      </w:r>
      <w:r w:rsidRPr="00C1080A">
        <w:rPr>
          <w:rFonts w:ascii="Times New Roman" w:hAnsi="Times New Roman" w:cs="Times New Roman"/>
          <w:spacing w:val="49"/>
        </w:rPr>
        <w:t xml:space="preserve"> </w:t>
      </w:r>
      <w:r w:rsidRPr="00C1080A">
        <w:rPr>
          <w:rFonts w:ascii="Times New Roman" w:hAnsi="Times New Roman" w:cs="Times New Roman"/>
          <w:spacing w:val="-1"/>
        </w:rPr>
        <w:t>happen?</w:t>
      </w:r>
      <w:r w:rsidRPr="00C1080A">
        <w:rPr>
          <w:rFonts w:ascii="Times New Roman" w:hAnsi="Times New Roman" w:cs="Times New Roman"/>
          <w:spacing w:val="-4"/>
        </w:rPr>
        <w:t xml:space="preserve"> </w:t>
      </w:r>
      <w:r w:rsidRPr="00C1080A">
        <w:rPr>
          <w:rFonts w:ascii="Times New Roman" w:hAnsi="Times New Roman" w:cs="Times New Roman"/>
          <w:spacing w:val="2"/>
        </w:rPr>
        <w:t>Why</w:t>
      </w:r>
      <w:r w:rsidRPr="00C1080A">
        <w:rPr>
          <w:rFonts w:ascii="Times New Roman" w:hAnsi="Times New Roman" w:cs="Times New Roman"/>
          <w:spacing w:val="-4"/>
        </w:rPr>
        <w:t xml:space="preserve"> </w:t>
      </w:r>
      <w:r w:rsidRPr="00C1080A">
        <w:rPr>
          <w:rFonts w:ascii="Times New Roman" w:hAnsi="Times New Roman" w:cs="Times New Roman"/>
          <w:spacing w:val="-2"/>
        </w:rPr>
        <w:t>was</w:t>
      </w:r>
      <w:r w:rsidRPr="00C1080A">
        <w:rPr>
          <w:rFonts w:ascii="Times New Roman" w:hAnsi="Times New Roman" w:cs="Times New Roman"/>
          <w:spacing w:val="1"/>
        </w:rPr>
        <w:t xml:space="preserve"> </w:t>
      </w:r>
      <w:r w:rsidRPr="00C1080A">
        <w:rPr>
          <w:rFonts w:ascii="Times New Roman" w:hAnsi="Times New Roman" w:cs="Times New Roman"/>
        </w:rPr>
        <w:t xml:space="preserve">the </w:t>
      </w:r>
      <w:r w:rsidRPr="00C1080A">
        <w:rPr>
          <w:rFonts w:ascii="Times New Roman" w:hAnsi="Times New Roman" w:cs="Times New Roman"/>
          <w:spacing w:val="-2"/>
        </w:rPr>
        <w:t>driver</w:t>
      </w:r>
      <w:r w:rsidRPr="00C1080A">
        <w:rPr>
          <w:rFonts w:ascii="Times New Roman" w:hAnsi="Times New Roman" w:cs="Times New Roman"/>
          <w:spacing w:val="2"/>
        </w:rPr>
        <w:t xml:space="preserve"> </w:t>
      </w:r>
      <w:r w:rsidRPr="00C1080A">
        <w:rPr>
          <w:rFonts w:ascii="Times New Roman" w:hAnsi="Times New Roman" w:cs="Times New Roman"/>
          <w:spacing w:val="-1"/>
        </w:rPr>
        <w:t>stopped?</w:t>
      </w:r>
      <w:r w:rsidRPr="00C1080A">
        <w:rPr>
          <w:rFonts w:ascii="Times New Roman" w:hAnsi="Times New Roman" w:cs="Times New Roman"/>
          <w:spacing w:val="-7"/>
        </w:rPr>
        <w:t xml:space="preserve"> </w:t>
      </w:r>
      <w:r w:rsidRPr="00C1080A">
        <w:rPr>
          <w:rFonts w:ascii="Times New Roman" w:hAnsi="Times New Roman" w:cs="Times New Roman"/>
          <w:spacing w:val="2"/>
        </w:rPr>
        <w:t>Why</w:t>
      </w:r>
      <w:r w:rsidRPr="00C1080A">
        <w:rPr>
          <w:rFonts w:ascii="Times New Roman" w:hAnsi="Times New Roman" w:cs="Times New Roman"/>
          <w:spacing w:val="-2"/>
        </w:rPr>
        <w:t xml:space="preserve"> </w:t>
      </w:r>
      <w:r w:rsidRPr="00C1080A">
        <w:rPr>
          <w:rFonts w:ascii="Times New Roman" w:hAnsi="Times New Roman" w:cs="Times New Roman"/>
          <w:spacing w:val="-1"/>
        </w:rPr>
        <w:t>did</w:t>
      </w:r>
      <w:r w:rsidRPr="00C1080A">
        <w:rPr>
          <w:rFonts w:ascii="Times New Roman" w:hAnsi="Times New Roman" w:cs="Times New Roman"/>
          <w:spacing w:val="-2"/>
        </w:rPr>
        <w:t xml:space="preserve"> he</w:t>
      </w:r>
      <w:r w:rsidRPr="00C1080A">
        <w:rPr>
          <w:rFonts w:ascii="Times New Roman" w:hAnsi="Times New Roman" w:cs="Times New Roman"/>
        </w:rPr>
        <w:t xml:space="preserve"> </w:t>
      </w:r>
      <w:r w:rsidRPr="00C1080A">
        <w:rPr>
          <w:rFonts w:ascii="Times New Roman" w:hAnsi="Times New Roman" w:cs="Times New Roman"/>
          <w:spacing w:val="-2"/>
        </w:rPr>
        <w:t>have</w:t>
      </w:r>
      <w:r w:rsidRPr="00C1080A">
        <w:rPr>
          <w:rFonts w:ascii="Times New Roman" w:hAnsi="Times New Roman" w:cs="Times New Roman"/>
        </w:rPr>
        <w:t xml:space="preserve"> </w:t>
      </w:r>
      <w:r w:rsidRPr="00C1080A">
        <w:rPr>
          <w:rFonts w:ascii="Times New Roman" w:hAnsi="Times New Roman" w:cs="Times New Roman"/>
          <w:spacing w:val="-1"/>
        </w:rPr>
        <w:t>this</w:t>
      </w:r>
      <w:r w:rsidRPr="00C1080A">
        <w:rPr>
          <w:rFonts w:ascii="Times New Roman" w:hAnsi="Times New Roman" w:cs="Times New Roman"/>
          <w:spacing w:val="-2"/>
        </w:rPr>
        <w:t xml:space="preserve"> </w:t>
      </w:r>
      <w:r w:rsidR="00574201">
        <w:rPr>
          <w:rFonts w:ascii="Times New Roman" w:hAnsi="Times New Roman" w:cs="Times New Roman"/>
          <w:spacing w:val="-2"/>
        </w:rPr>
        <w:t>plate</w:t>
      </w:r>
      <w:r w:rsidRPr="00C1080A">
        <w:rPr>
          <w:rFonts w:ascii="Times New Roman" w:hAnsi="Times New Roman" w:cs="Times New Roman"/>
        </w:rPr>
        <w:t>?</w:t>
      </w:r>
      <w:r w:rsidRPr="00C1080A">
        <w:rPr>
          <w:rFonts w:ascii="Times New Roman" w:hAnsi="Times New Roman" w:cs="Times New Roman"/>
          <w:spacing w:val="-7"/>
        </w:rPr>
        <w:t xml:space="preserve"> </w:t>
      </w:r>
      <w:r w:rsidRPr="00C1080A">
        <w:rPr>
          <w:rFonts w:ascii="Times New Roman" w:hAnsi="Times New Roman" w:cs="Times New Roman"/>
        </w:rPr>
        <w:t xml:space="preserve">What </w:t>
      </w:r>
      <w:r w:rsidRPr="00C1080A">
        <w:rPr>
          <w:rFonts w:ascii="Times New Roman" w:hAnsi="Times New Roman" w:cs="Times New Roman"/>
          <w:spacing w:val="-2"/>
        </w:rPr>
        <w:t>happened</w:t>
      </w:r>
      <w:r w:rsidRPr="00C1080A">
        <w:rPr>
          <w:rFonts w:ascii="Times New Roman" w:hAnsi="Times New Roman" w:cs="Times New Roman"/>
        </w:rPr>
        <w:t xml:space="preserve"> to</w:t>
      </w:r>
      <w:r w:rsidRPr="00C1080A">
        <w:rPr>
          <w:rFonts w:ascii="Times New Roman" w:hAnsi="Times New Roman" w:cs="Times New Roman"/>
          <w:spacing w:val="-2"/>
        </w:rPr>
        <w:t xml:space="preserve"> </w:t>
      </w:r>
      <w:r w:rsidRPr="00C1080A">
        <w:rPr>
          <w:rFonts w:ascii="Times New Roman" w:hAnsi="Times New Roman" w:cs="Times New Roman"/>
          <w:spacing w:val="-1"/>
        </w:rPr>
        <w:t>the</w:t>
      </w:r>
      <w:r w:rsidRPr="00C1080A">
        <w:rPr>
          <w:rFonts w:ascii="Times New Roman" w:hAnsi="Times New Roman" w:cs="Times New Roman"/>
          <w:spacing w:val="52"/>
        </w:rPr>
        <w:t xml:space="preserve"> </w:t>
      </w:r>
      <w:r w:rsidRPr="00C1080A">
        <w:rPr>
          <w:rFonts w:ascii="Times New Roman" w:hAnsi="Times New Roman" w:cs="Times New Roman"/>
          <w:spacing w:val="-1"/>
        </w:rPr>
        <w:t>driver?</w:t>
      </w:r>
      <w:r w:rsidRPr="00C1080A">
        <w:rPr>
          <w:rFonts w:ascii="Times New Roman" w:hAnsi="Times New Roman" w:cs="Times New Roman"/>
        </w:rPr>
        <w:t xml:space="preserve"> </w:t>
      </w:r>
      <w:r w:rsidRPr="00C1080A">
        <w:rPr>
          <w:rFonts w:ascii="Times New Roman" w:hAnsi="Times New Roman" w:cs="Times New Roman"/>
          <w:spacing w:val="-1"/>
        </w:rPr>
        <w:t>Review</w:t>
      </w:r>
      <w:r w:rsidRPr="00C1080A">
        <w:rPr>
          <w:rFonts w:ascii="Times New Roman" w:hAnsi="Times New Roman" w:cs="Times New Roman"/>
          <w:spacing w:val="-3"/>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hypothetical</w:t>
      </w:r>
      <w:r w:rsidRPr="00C1080A">
        <w:rPr>
          <w:rFonts w:ascii="Times New Roman" w:hAnsi="Times New Roman" w:cs="Times New Roman"/>
        </w:rPr>
        <w:t xml:space="preserve"> </w:t>
      </w:r>
      <w:r w:rsidRPr="00C1080A">
        <w:rPr>
          <w:rFonts w:ascii="Times New Roman" w:hAnsi="Times New Roman" w:cs="Times New Roman"/>
          <w:spacing w:val="-1"/>
        </w:rPr>
        <w:t>state</w:t>
      </w:r>
      <w:r w:rsidRPr="00C1080A">
        <w:rPr>
          <w:rFonts w:ascii="Times New Roman" w:hAnsi="Times New Roman" w:cs="Times New Roman"/>
        </w:rPr>
        <w:t xml:space="preserve"> </w:t>
      </w:r>
      <w:r w:rsidRPr="00C1080A">
        <w:rPr>
          <w:rFonts w:ascii="Times New Roman" w:hAnsi="Times New Roman" w:cs="Times New Roman"/>
          <w:spacing w:val="-1"/>
        </w:rPr>
        <w:t>law</w:t>
      </w:r>
      <w:r w:rsidRPr="00C1080A">
        <w:rPr>
          <w:rFonts w:ascii="Times New Roman" w:hAnsi="Times New Roman" w:cs="Times New Roman"/>
          <w:spacing w:val="-3"/>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1"/>
        </w:rPr>
        <w:t>led</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rPr>
        <w:t xml:space="preserve">the </w:t>
      </w:r>
      <w:r w:rsidRPr="00C1080A">
        <w:rPr>
          <w:rFonts w:ascii="Times New Roman" w:hAnsi="Times New Roman" w:cs="Times New Roman"/>
          <w:spacing w:val="-2"/>
        </w:rPr>
        <w:t>driver’s</w:t>
      </w:r>
      <w:r w:rsidRPr="00C1080A">
        <w:rPr>
          <w:rFonts w:ascii="Times New Roman" w:hAnsi="Times New Roman" w:cs="Times New Roman"/>
          <w:spacing w:val="1"/>
        </w:rPr>
        <w:t xml:space="preserve"> </w:t>
      </w:r>
      <w:r w:rsidRPr="00C1080A">
        <w:rPr>
          <w:rFonts w:ascii="Times New Roman" w:hAnsi="Times New Roman" w:cs="Times New Roman"/>
          <w:spacing w:val="-1"/>
        </w:rPr>
        <w:t>stop.</w:t>
      </w:r>
    </w:p>
    <w:p w14:paraId="233CDCA2"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70E903C5" w14:textId="77777777" w:rsidR="00A0493C" w:rsidRPr="00B73F7B" w:rsidRDefault="00A0493C" w:rsidP="00A0493C">
      <w:pPr>
        <w:pStyle w:val="BodyText"/>
        <w:kinsoku w:val="0"/>
        <w:overflowPunct w:val="0"/>
        <w:ind w:left="105" w:right="2382"/>
        <w:rPr>
          <w:rFonts w:ascii="Times New Roman" w:hAnsi="Times New Roman" w:cs="Times New Roman"/>
          <w:spacing w:val="-1"/>
        </w:rPr>
      </w:pPr>
      <w:r w:rsidRPr="00C1080A">
        <w:rPr>
          <w:rFonts w:ascii="Times New Roman" w:hAnsi="Times New Roman" w:cs="Times New Roman"/>
          <w:b/>
          <w:bCs/>
          <w:spacing w:val="-1"/>
        </w:rPr>
        <w:t>Hand</w:t>
      </w:r>
      <w:r w:rsidRPr="00C1080A">
        <w:rPr>
          <w:rFonts w:ascii="Times New Roman" w:hAnsi="Times New Roman" w:cs="Times New Roman"/>
          <w:b/>
          <w:bCs/>
        </w:rPr>
        <w:t xml:space="preserve"> </w:t>
      </w:r>
      <w:r w:rsidRPr="00C1080A">
        <w:rPr>
          <w:rFonts w:ascii="Times New Roman" w:hAnsi="Times New Roman" w:cs="Times New Roman"/>
          <w:b/>
          <w:bCs/>
          <w:spacing w:val="-1"/>
        </w:rPr>
        <w:t>out</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copies</w:t>
      </w:r>
      <w:r w:rsidRPr="00C1080A">
        <w:rPr>
          <w:rFonts w:ascii="Times New Roman" w:hAnsi="Times New Roman" w:cs="Times New Roman"/>
          <w:b/>
          <w:bCs/>
        </w:rPr>
        <w:t xml:space="preserve"> </w:t>
      </w:r>
      <w:r w:rsidRPr="00C1080A">
        <w:rPr>
          <w:rFonts w:ascii="Times New Roman" w:hAnsi="Times New Roman" w:cs="Times New Roman"/>
          <w:b/>
          <w:bCs/>
          <w:spacing w:val="-2"/>
        </w:rPr>
        <w:t>of</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 xml:space="preserve">Scarlet </w:t>
      </w:r>
      <w:r w:rsidR="00574201">
        <w:rPr>
          <w:rFonts w:ascii="Times New Roman" w:hAnsi="Times New Roman" w:cs="Times New Roman"/>
          <w:b/>
          <w:bCs/>
          <w:spacing w:val="-2"/>
        </w:rPr>
        <w:t>Plate</w:t>
      </w:r>
      <w:r w:rsidR="00574201" w:rsidRPr="00C1080A">
        <w:rPr>
          <w:rFonts w:ascii="Times New Roman" w:hAnsi="Times New Roman" w:cs="Times New Roman"/>
          <w:b/>
          <w:bCs/>
        </w:rPr>
        <w:t xml:space="preserve"> </w:t>
      </w:r>
      <w:r w:rsidRPr="00C1080A">
        <w:rPr>
          <w:rFonts w:ascii="Times New Roman" w:hAnsi="Times New Roman" w:cs="Times New Roman"/>
          <w:b/>
          <w:bCs/>
          <w:spacing w:val="-1"/>
        </w:rPr>
        <w:t>hypothetical</w:t>
      </w:r>
      <w:r w:rsidRPr="00C1080A">
        <w:rPr>
          <w:rFonts w:ascii="Times New Roman" w:hAnsi="Times New Roman" w:cs="Times New Roman"/>
          <w:b/>
          <w:bCs/>
        </w:rPr>
        <w:t xml:space="preserve"> </w:t>
      </w:r>
      <w:r w:rsidRPr="00C1080A">
        <w:rPr>
          <w:rFonts w:ascii="Times New Roman" w:hAnsi="Times New Roman" w:cs="Times New Roman"/>
          <w:b/>
          <w:bCs/>
          <w:spacing w:val="-2"/>
        </w:rPr>
        <w:t xml:space="preserve">state </w:t>
      </w:r>
      <w:r w:rsidRPr="00C1080A">
        <w:rPr>
          <w:rFonts w:ascii="Times New Roman" w:hAnsi="Times New Roman" w:cs="Times New Roman"/>
          <w:b/>
          <w:bCs/>
          <w:spacing w:val="-1"/>
        </w:rPr>
        <w:t>law</w:t>
      </w:r>
      <w:r w:rsidRPr="00C1080A">
        <w:rPr>
          <w:rFonts w:ascii="Times New Roman" w:hAnsi="Times New Roman" w:cs="Times New Roman"/>
          <w:b/>
          <w:bCs/>
          <w:spacing w:val="1"/>
        </w:rPr>
        <w:t xml:space="preserve"> </w:t>
      </w:r>
      <w:r w:rsidRPr="00C1080A">
        <w:rPr>
          <w:rFonts w:ascii="Times New Roman" w:hAnsi="Times New Roman" w:cs="Times New Roman"/>
          <w:b/>
          <w:bCs/>
          <w:spacing w:val="-1"/>
        </w:rPr>
        <w:t>(</w:t>
      </w:r>
      <w:r w:rsidR="007530F1">
        <w:rPr>
          <w:rFonts w:ascii="Times New Roman" w:hAnsi="Times New Roman" w:cs="Times New Roman"/>
          <w:b/>
          <w:bCs/>
          <w:spacing w:val="-1"/>
        </w:rPr>
        <w:t>Section</w:t>
      </w:r>
      <w:r w:rsidRPr="00C1080A">
        <w:rPr>
          <w:rFonts w:ascii="Times New Roman" w:hAnsi="Times New Roman" w:cs="Times New Roman"/>
          <w:b/>
          <w:bCs/>
        </w:rPr>
        <w:t xml:space="preserve"> </w:t>
      </w:r>
      <w:r>
        <w:rPr>
          <w:rFonts w:ascii="Times New Roman" w:hAnsi="Times New Roman" w:cs="Times New Roman"/>
          <w:b/>
          <w:bCs/>
        </w:rPr>
        <w:t>28-1115</w:t>
      </w:r>
      <w:r w:rsidRPr="00C1080A">
        <w:rPr>
          <w:rFonts w:ascii="Times New Roman" w:hAnsi="Times New Roman" w:cs="Times New Roman"/>
          <w:b/>
          <w:bCs/>
          <w:spacing w:val="-1"/>
        </w:rPr>
        <w:t xml:space="preserve">): </w:t>
      </w:r>
      <w:r w:rsidRPr="00C1080A">
        <w:rPr>
          <w:rFonts w:ascii="Times New Roman" w:hAnsi="Times New Roman" w:cs="Times New Roman"/>
          <w:spacing w:val="-2"/>
        </w:rPr>
        <w:t>The</w:t>
      </w:r>
      <w:r w:rsidRPr="00C1080A">
        <w:rPr>
          <w:rFonts w:ascii="Times New Roman" w:hAnsi="Times New Roman" w:cs="Times New Roman"/>
          <w:spacing w:val="40"/>
        </w:rPr>
        <w:t xml:space="preserve"> </w:t>
      </w:r>
      <w:r w:rsidRPr="00C1080A">
        <w:rPr>
          <w:rFonts w:ascii="Times New Roman" w:hAnsi="Times New Roman" w:cs="Times New Roman"/>
          <w:spacing w:val="-1"/>
        </w:rPr>
        <w:t>hypothetical</w:t>
      </w:r>
      <w:r w:rsidRPr="00C1080A">
        <w:rPr>
          <w:rFonts w:ascii="Times New Roman" w:hAnsi="Times New Roman" w:cs="Times New Roman"/>
        </w:rPr>
        <w:t xml:space="preserve"> </w:t>
      </w:r>
      <w:r w:rsidRPr="00C1080A">
        <w:rPr>
          <w:rFonts w:ascii="Times New Roman" w:hAnsi="Times New Roman" w:cs="Times New Roman"/>
          <w:spacing w:val="-1"/>
        </w:rPr>
        <w:t>law</w:t>
      </w:r>
      <w:r w:rsidRPr="00C1080A">
        <w:rPr>
          <w:rFonts w:ascii="Times New Roman" w:hAnsi="Times New Roman" w:cs="Times New Roman"/>
        </w:rPr>
        <w:t xml:space="preserve"> </w:t>
      </w:r>
      <w:r w:rsidRPr="00C1080A">
        <w:rPr>
          <w:rFonts w:ascii="Times New Roman" w:hAnsi="Times New Roman" w:cs="Times New Roman"/>
          <w:spacing w:val="-2"/>
        </w:rPr>
        <w:t>would</w:t>
      </w:r>
      <w:r w:rsidRPr="00C1080A">
        <w:rPr>
          <w:rFonts w:ascii="Times New Roman" w:hAnsi="Times New Roman" w:cs="Times New Roman"/>
        </w:rPr>
        <w:t xml:space="preserve"> </w:t>
      </w:r>
      <w:r w:rsidRPr="00C1080A">
        <w:rPr>
          <w:rFonts w:ascii="Times New Roman" w:hAnsi="Times New Roman" w:cs="Times New Roman"/>
          <w:spacing w:val="-1"/>
        </w:rPr>
        <w:t>require</w:t>
      </w:r>
      <w:r w:rsidRPr="00C1080A">
        <w:rPr>
          <w:rFonts w:ascii="Times New Roman" w:hAnsi="Times New Roman" w:cs="Times New Roman"/>
          <w:spacing w:val="-2"/>
        </w:rPr>
        <w:t xml:space="preserve"> </w:t>
      </w:r>
      <w:r w:rsidRPr="00C1080A">
        <w:rPr>
          <w:rFonts w:ascii="Times New Roman" w:hAnsi="Times New Roman" w:cs="Times New Roman"/>
          <w:spacing w:val="-1"/>
        </w:rPr>
        <w:t>drivers</w:t>
      </w:r>
      <w:r w:rsidRPr="00C1080A">
        <w:rPr>
          <w:rFonts w:ascii="Times New Roman" w:hAnsi="Times New Roman" w:cs="Times New Roman"/>
          <w:spacing w:val="1"/>
        </w:rPr>
        <w:t xml:space="preserve"> </w:t>
      </w:r>
      <w:r w:rsidRPr="00C1080A">
        <w:rPr>
          <w:rFonts w:ascii="Times New Roman" w:hAnsi="Times New Roman" w:cs="Times New Roman"/>
          <w:spacing w:val="-1"/>
        </w:rPr>
        <w:t>convicted</w:t>
      </w:r>
      <w:r w:rsidRPr="00C1080A">
        <w:rPr>
          <w:rFonts w:ascii="Times New Roman" w:hAnsi="Times New Roman" w:cs="Times New Roman"/>
          <w:spacing w:val="-2"/>
        </w:rPr>
        <w:t xml:space="preserve"> </w:t>
      </w:r>
      <w:r w:rsidRPr="00C1080A">
        <w:rPr>
          <w:rFonts w:ascii="Times New Roman" w:hAnsi="Times New Roman" w:cs="Times New Roman"/>
          <w:spacing w:val="-1"/>
        </w:rPr>
        <w:t>of</w:t>
      </w:r>
      <w:r w:rsidRPr="00C1080A">
        <w:rPr>
          <w:rFonts w:ascii="Times New Roman" w:hAnsi="Times New Roman" w:cs="Times New Roman"/>
          <w:spacing w:val="4"/>
        </w:rPr>
        <w:t xml:space="preserve"> </w:t>
      </w:r>
      <w:r w:rsidRPr="00C1080A">
        <w:rPr>
          <w:rFonts w:ascii="Times New Roman" w:hAnsi="Times New Roman" w:cs="Times New Roman"/>
        </w:rPr>
        <w:t>a</w:t>
      </w:r>
      <w:r w:rsidRPr="00C1080A">
        <w:rPr>
          <w:rFonts w:ascii="Times New Roman" w:hAnsi="Times New Roman" w:cs="Times New Roman"/>
          <w:spacing w:val="-2"/>
        </w:rPr>
        <w:t xml:space="preserve"> DUI</w:t>
      </w:r>
      <w:r w:rsidRPr="00C1080A">
        <w:rPr>
          <w:rFonts w:ascii="Times New Roman" w:hAnsi="Times New Roman" w:cs="Times New Roman"/>
          <w:spacing w:val="2"/>
        </w:rPr>
        <w:t xml:space="preserve"> </w:t>
      </w:r>
      <w:r w:rsidRPr="00C1080A">
        <w:rPr>
          <w:rFonts w:ascii="Times New Roman" w:hAnsi="Times New Roman" w:cs="Times New Roman"/>
          <w:spacing w:val="-1"/>
        </w:rPr>
        <w:t>offense</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2"/>
        </w:rPr>
        <w:t xml:space="preserve">have </w:t>
      </w:r>
      <w:r w:rsidRPr="00C1080A">
        <w:rPr>
          <w:rFonts w:ascii="Times New Roman" w:hAnsi="Times New Roman" w:cs="Times New Roman"/>
        </w:rPr>
        <w:t xml:space="preserve">a </w:t>
      </w:r>
      <w:r w:rsidRPr="00C1080A">
        <w:rPr>
          <w:rFonts w:ascii="Times New Roman" w:hAnsi="Times New Roman" w:cs="Times New Roman"/>
          <w:spacing w:val="-1"/>
        </w:rPr>
        <w:t>scarlet</w:t>
      </w:r>
      <w:r w:rsidRPr="00C1080A">
        <w:rPr>
          <w:rFonts w:ascii="Times New Roman" w:hAnsi="Times New Roman" w:cs="Times New Roman"/>
          <w:spacing w:val="2"/>
        </w:rPr>
        <w:t xml:space="preserve"> </w:t>
      </w:r>
      <w:r w:rsidRPr="00C1080A">
        <w:rPr>
          <w:rFonts w:ascii="Times New Roman" w:hAnsi="Times New Roman" w:cs="Times New Roman"/>
          <w:spacing w:val="-1"/>
        </w:rPr>
        <w:t>license</w:t>
      </w:r>
      <w:r w:rsidRPr="00C1080A">
        <w:rPr>
          <w:rFonts w:ascii="Times New Roman" w:hAnsi="Times New Roman" w:cs="Times New Roman"/>
          <w:spacing w:val="45"/>
        </w:rPr>
        <w:t xml:space="preserve"> </w:t>
      </w:r>
      <w:r w:rsidRPr="00C1080A">
        <w:rPr>
          <w:rFonts w:ascii="Times New Roman" w:hAnsi="Times New Roman" w:cs="Times New Roman"/>
          <w:spacing w:val="-1"/>
        </w:rPr>
        <w:t>plate.</w:t>
      </w:r>
      <w:r w:rsidRPr="00C1080A">
        <w:rPr>
          <w:rFonts w:ascii="Times New Roman" w:hAnsi="Times New Roman" w:cs="Times New Roman"/>
          <w:spacing w:val="2"/>
        </w:rPr>
        <w:t xml:space="preserve"> </w:t>
      </w:r>
      <w:r w:rsidRPr="00C1080A">
        <w:rPr>
          <w:rFonts w:ascii="Times New Roman" w:hAnsi="Times New Roman" w:cs="Times New Roman"/>
          <w:spacing w:val="-1"/>
        </w:rPr>
        <w:t>Also</w:t>
      </w:r>
      <w:r w:rsidRPr="00C1080A">
        <w:rPr>
          <w:rFonts w:ascii="Times New Roman" w:hAnsi="Times New Roman" w:cs="Times New Roman"/>
        </w:rPr>
        <w:t xml:space="preserve"> </w:t>
      </w:r>
      <w:r w:rsidRPr="00C1080A">
        <w:rPr>
          <w:rFonts w:ascii="Times New Roman" w:hAnsi="Times New Roman" w:cs="Times New Roman"/>
          <w:spacing w:val="-1"/>
        </w:rPr>
        <w:t>distribute</w:t>
      </w:r>
      <w:r w:rsidRPr="00C1080A">
        <w:rPr>
          <w:rFonts w:ascii="Times New Roman" w:hAnsi="Times New Roman" w:cs="Times New Roman"/>
          <w:spacing w:val="-4"/>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handout</w:t>
      </w:r>
      <w:r w:rsidRPr="00C1080A">
        <w:rPr>
          <w:rFonts w:ascii="Times New Roman" w:hAnsi="Times New Roman" w:cs="Times New Roman"/>
          <w:spacing w:val="2"/>
        </w:rPr>
        <w:t xml:space="preserve"> </w:t>
      </w:r>
      <w:r w:rsidRPr="00C1080A">
        <w:rPr>
          <w:rFonts w:ascii="Times New Roman" w:hAnsi="Times New Roman" w:cs="Times New Roman"/>
          <w:spacing w:val="-1"/>
        </w:rPr>
        <w:t>on</w:t>
      </w:r>
      <w:r w:rsidRPr="00C1080A">
        <w:rPr>
          <w:rFonts w:ascii="Times New Roman" w:hAnsi="Times New Roman" w:cs="Times New Roman"/>
          <w:spacing w:val="-2"/>
        </w:rPr>
        <w:t xml:space="preserve"> evaluating</w:t>
      </w:r>
      <w:r w:rsidRPr="00C1080A">
        <w:rPr>
          <w:rFonts w:ascii="Times New Roman" w:hAnsi="Times New Roman" w:cs="Times New Roman"/>
        </w:rPr>
        <w:t xml:space="preserve"> </w:t>
      </w:r>
      <w:r w:rsidRPr="00C1080A">
        <w:rPr>
          <w:rFonts w:ascii="Times New Roman" w:hAnsi="Times New Roman" w:cs="Times New Roman"/>
          <w:spacing w:val="-1"/>
        </w:rPr>
        <w:t>the</w:t>
      </w:r>
      <w:r w:rsidRPr="00C1080A">
        <w:rPr>
          <w:rFonts w:ascii="Times New Roman" w:hAnsi="Times New Roman" w:cs="Times New Roman"/>
        </w:rPr>
        <w:t xml:space="preserve"> </w:t>
      </w:r>
      <w:r w:rsidRPr="00C1080A">
        <w:rPr>
          <w:rFonts w:ascii="Times New Roman" w:hAnsi="Times New Roman" w:cs="Times New Roman"/>
          <w:spacing w:val="-2"/>
        </w:rPr>
        <w:t>law.</w:t>
      </w:r>
      <w:r w:rsidRPr="00C1080A">
        <w:rPr>
          <w:rFonts w:ascii="Times New Roman" w:hAnsi="Times New Roman" w:cs="Times New Roman"/>
          <w:spacing w:val="2"/>
        </w:rPr>
        <w:t xml:space="preserve"> </w:t>
      </w:r>
      <w:r w:rsidRPr="00C1080A">
        <w:rPr>
          <w:rFonts w:ascii="Times New Roman" w:hAnsi="Times New Roman" w:cs="Times New Roman"/>
          <w:spacing w:val="-1"/>
        </w:rPr>
        <w:t>Allow</w:t>
      </w:r>
      <w:r w:rsidRPr="00C1080A">
        <w:rPr>
          <w:rFonts w:ascii="Times New Roman" w:hAnsi="Times New Roman" w:cs="Times New Roman"/>
          <w:spacing w:val="-3"/>
        </w:rPr>
        <w:t xml:space="preserve"> </w:t>
      </w:r>
      <w:r w:rsidRPr="00C1080A">
        <w:rPr>
          <w:rFonts w:ascii="Times New Roman" w:hAnsi="Times New Roman" w:cs="Times New Roman"/>
          <w:spacing w:val="-1"/>
        </w:rPr>
        <w:t>time</w:t>
      </w:r>
      <w:r w:rsidRPr="00C1080A">
        <w:rPr>
          <w:rFonts w:ascii="Times New Roman" w:hAnsi="Times New Roman" w:cs="Times New Roman"/>
          <w:spacing w:val="-2"/>
        </w:rPr>
        <w:t xml:space="preserve"> </w:t>
      </w:r>
      <w:r w:rsidRPr="00C1080A">
        <w:rPr>
          <w:rFonts w:ascii="Times New Roman" w:hAnsi="Times New Roman" w:cs="Times New Roman"/>
        </w:rPr>
        <w:t>for</w:t>
      </w:r>
      <w:r w:rsidRPr="00C1080A">
        <w:rPr>
          <w:rFonts w:ascii="Times New Roman" w:hAnsi="Times New Roman" w:cs="Times New Roman"/>
          <w:spacing w:val="2"/>
        </w:rPr>
        <w:t xml:space="preserve"> </w:t>
      </w:r>
      <w:r w:rsidRPr="00C1080A">
        <w:rPr>
          <w:rFonts w:ascii="Times New Roman" w:hAnsi="Times New Roman" w:cs="Times New Roman"/>
          <w:spacing w:val="-1"/>
        </w:rPr>
        <w:t>participants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read</w:t>
      </w:r>
      <w:r w:rsidRPr="00C1080A">
        <w:rPr>
          <w:rFonts w:ascii="Times New Roman" w:hAnsi="Times New Roman" w:cs="Times New Roman"/>
          <w:spacing w:val="52"/>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highlight</w:t>
      </w:r>
      <w:r w:rsidRPr="00C1080A">
        <w:rPr>
          <w:rFonts w:ascii="Times New Roman" w:hAnsi="Times New Roman" w:cs="Times New Roman"/>
        </w:rPr>
        <w:t xml:space="preserve"> </w:t>
      </w:r>
      <w:r w:rsidRPr="00C1080A">
        <w:rPr>
          <w:rFonts w:ascii="Times New Roman" w:hAnsi="Times New Roman" w:cs="Times New Roman"/>
          <w:spacing w:val="-1"/>
        </w:rPr>
        <w:t>important</w:t>
      </w:r>
      <w:r w:rsidRPr="00C1080A">
        <w:rPr>
          <w:rFonts w:ascii="Times New Roman" w:hAnsi="Times New Roman" w:cs="Times New Roman"/>
        </w:rPr>
        <w:t xml:space="preserve"> </w:t>
      </w:r>
      <w:r w:rsidRPr="00C1080A">
        <w:rPr>
          <w:rFonts w:ascii="Times New Roman" w:hAnsi="Times New Roman" w:cs="Times New Roman"/>
          <w:spacing w:val="-1"/>
        </w:rPr>
        <w:t>elements</w:t>
      </w:r>
      <w:r w:rsidRPr="00C1080A">
        <w:rPr>
          <w:rFonts w:ascii="Times New Roman" w:hAnsi="Times New Roman" w:cs="Times New Roman"/>
          <w:spacing w:val="-2"/>
        </w:rPr>
        <w:t xml:space="preserve"> of</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hypothetical</w:t>
      </w:r>
      <w:r w:rsidRPr="00C1080A">
        <w:rPr>
          <w:rFonts w:ascii="Times New Roman" w:hAnsi="Times New Roman" w:cs="Times New Roman"/>
        </w:rPr>
        <w:t xml:space="preserve"> state</w:t>
      </w:r>
      <w:r w:rsidRPr="00C1080A">
        <w:rPr>
          <w:rFonts w:ascii="Times New Roman" w:hAnsi="Times New Roman" w:cs="Times New Roman"/>
          <w:spacing w:val="-2"/>
        </w:rPr>
        <w:t xml:space="preserve"> law.</w:t>
      </w:r>
      <w:r w:rsidRPr="00C1080A">
        <w:rPr>
          <w:rFonts w:ascii="Times New Roman" w:hAnsi="Times New Roman" w:cs="Times New Roman"/>
          <w:spacing w:val="2"/>
        </w:rPr>
        <w:t xml:space="preserve"> </w:t>
      </w:r>
      <w:r w:rsidRPr="00C1080A">
        <w:rPr>
          <w:rFonts w:ascii="Times New Roman" w:hAnsi="Times New Roman" w:cs="Times New Roman"/>
          <w:spacing w:val="-2"/>
        </w:rPr>
        <w:t>Ask</w:t>
      </w:r>
      <w:r w:rsidRPr="00C1080A">
        <w:rPr>
          <w:rFonts w:ascii="Times New Roman" w:hAnsi="Times New Roman" w:cs="Times New Roman"/>
          <w:spacing w:val="1"/>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following</w:t>
      </w:r>
      <w:r w:rsidRPr="00C1080A">
        <w:rPr>
          <w:rFonts w:ascii="Times New Roman" w:hAnsi="Times New Roman" w:cs="Times New Roman"/>
        </w:rPr>
        <w:t xml:space="preserve"> </w:t>
      </w:r>
      <w:r w:rsidRPr="00C1080A">
        <w:rPr>
          <w:rFonts w:ascii="Times New Roman" w:hAnsi="Times New Roman" w:cs="Times New Roman"/>
          <w:spacing w:val="-1"/>
        </w:rPr>
        <w:t>questions</w:t>
      </w:r>
      <w:r w:rsidRPr="00C1080A">
        <w:rPr>
          <w:rFonts w:ascii="Times New Roman" w:hAnsi="Times New Roman" w:cs="Times New Roman"/>
          <w:spacing w:val="42"/>
        </w:rPr>
        <w:t xml:space="preserve"> </w:t>
      </w:r>
      <w:r w:rsidRPr="00C1080A">
        <w:rPr>
          <w:rFonts w:ascii="Times New Roman" w:hAnsi="Times New Roman" w:cs="Times New Roman"/>
          <w:spacing w:val="-2"/>
        </w:rPr>
        <w:t>while</w:t>
      </w:r>
      <w:r w:rsidRPr="00C1080A">
        <w:rPr>
          <w:rFonts w:ascii="Times New Roman" w:hAnsi="Times New Roman" w:cs="Times New Roman"/>
          <w:spacing w:val="3"/>
        </w:rPr>
        <w:t xml:space="preserve"> </w:t>
      </w:r>
      <w:r w:rsidRPr="00C1080A">
        <w:rPr>
          <w:rFonts w:ascii="Times New Roman" w:hAnsi="Times New Roman" w:cs="Times New Roman"/>
          <w:spacing w:val="-2"/>
        </w:rPr>
        <w:t>walking</w:t>
      </w:r>
      <w:r w:rsidRPr="00C1080A">
        <w:rPr>
          <w:rFonts w:ascii="Times New Roman" w:hAnsi="Times New Roman" w:cs="Times New Roman"/>
          <w:spacing w:val="3"/>
        </w:rPr>
        <w:t xml:space="preserve"> </w:t>
      </w:r>
      <w:r w:rsidRPr="00035FB7">
        <w:rPr>
          <w:rFonts w:ascii="Times New Roman" w:hAnsi="Times New Roman" w:cs="Times New Roman"/>
          <w:spacing w:val="-1"/>
        </w:rPr>
        <w:t>around</w:t>
      </w:r>
      <w:r w:rsidRPr="00035FB7">
        <w:rPr>
          <w:rFonts w:ascii="Times New Roman" w:hAnsi="Times New Roman" w:cs="Times New Roman"/>
          <w:spacing w:val="-2"/>
        </w:rPr>
        <w:t xml:space="preserve"> </w:t>
      </w:r>
      <w:r w:rsidRPr="00035FB7">
        <w:rPr>
          <w:rFonts w:ascii="Times New Roman" w:hAnsi="Times New Roman" w:cs="Times New Roman"/>
        </w:rPr>
        <w:t>the</w:t>
      </w:r>
      <w:r w:rsidRPr="00035FB7">
        <w:rPr>
          <w:rFonts w:ascii="Times New Roman" w:hAnsi="Times New Roman" w:cs="Times New Roman"/>
          <w:spacing w:val="-2"/>
        </w:rPr>
        <w:t xml:space="preserve"> </w:t>
      </w:r>
      <w:r w:rsidRPr="00035FB7">
        <w:rPr>
          <w:rFonts w:ascii="Times New Roman" w:hAnsi="Times New Roman" w:cs="Times New Roman"/>
          <w:spacing w:val="-1"/>
        </w:rPr>
        <w:t xml:space="preserve">room. </w:t>
      </w:r>
      <w:r w:rsidRPr="00035FB7">
        <w:rPr>
          <w:rFonts w:ascii="Times New Roman" w:hAnsi="Times New Roman" w:cs="Times New Roman"/>
          <w:spacing w:val="-2"/>
        </w:rPr>
        <w:t>Have</w:t>
      </w:r>
      <w:r w:rsidRPr="00B73F7B">
        <w:rPr>
          <w:rFonts w:ascii="Times New Roman" w:hAnsi="Times New Roman" w:cs="Times New Roman"/>
        </w:rPr>
        <w:t xml:space="preserve"> </w:t>
      </w:r>
      <w:r w:rsidRPr="00B73F7B">
        <w:rPr>
          <w:rFonts w:ascii="Times New Roman" w:hAnsi="Times New Roman" w:cs="Times New Roman"/>
          <w:spacing w:val="-1"/>
        </w:rPr>
        <w:t>participants</w:t>
      </w:r>
      <w:r w:rsidRPr="00B73F7B">
        <w:rPr>
          <w:rFonts w:ascii="Times New Roman" w:hAnsi="Times New Roman" w:cs="Times New Roman"/>
          <w:spacing w:val="-4"/>
        </w:rPr>
        <w:t xml:space="preserve"> </w:t>
      </w:r>
      <w:r w:rsidRPr="00B73F7B">
        <w:rPr>
          <w:rFonts w:ascii="Times New Roman" w:hAnsi="Times New Roman" w:cs="Times New Roman"/>
          <w:spacing w:val="-1"/>
        </w:rPr>
        <w:t>share</w:t>
      </w:r>
      <w:r w:rsidRPr="00B73F7B">
        <w:rPr>
          <w:rFonts w:ascii="Times New Roman" w:hAnsi="Times New Roman" w:cs="Times New Roman"/>
          <w:spacing w:val="-2"/>
        </w:rPr>
        <w:t xml:space="preserve"> </w:t>
      </w:r>
      <w:r w:rsidRPr="00B73F7B">
        <w:rPr>
          <w:rFonts w:ascii="Times New Roman" w:hAnsi="Times New Roman" w:cs="Times New Roman"/>
          <w:spacing w:val="-1"/>
        </w:rPr>
        <w:t>their thoughts</w:t>
      </w:r>
      <w:r w:rsidRPr="00B73F7B">
        <w:rPr>
          <w:rFonts w:ascii="Times New Roman" w:hAnsi="Times New Roman" w:cs="Times New Roman"/>
          <w:spacing w:val="1"/>
        </w:rPr>
        <w:t xml:space="preserve"> </w:t>
      </w:r>
      <w:r w:rsidRPr="00B73F7B">
        <w:rPr>
          <w:rFonts w:ascii="Times New Roman" w:hAnsi="Times New Roman" w:cs="Times New Roman"/>
          <w:spacing w:val="-2"/>
        </w:rPr>
        <w:t>with</w:t>
      </w:r>
      <w:r w:rsidRPr="00B73F7B">
        <w:rPr>
          <w:rFonts w:ascii="Times New Roman" w:hAnsi="Times New Roman" w:cs="Times New Roman"/>
        </w:rPr>
        <w:t xml:space="preserve"> the</w:t>
      </w:r>
      <w:r w:rsidRPr="00B73F7B">
        <w:rPr>
          <w:rFonts w:ascii="Times New Roman" w:hAnsi="Times New Roman" w:cs="Times New Roman"/>
          <w:spacing w:val="-4"/>
        </w:rPr>
        <w:t xml:space="preserve"> </w:t>
      </w:r>
      <w:r w:rsidRPr="00B73F7B">
        <w:rPr>
          <w:rFonts w:ascii="Times New Roman" w:hAnsi="Times New Roman" w:cs="Times New Roman"/>
        </w:rPr>
        <w:t>full</w:t>
      </w:r>
      <w:r w:rsidRPr="00B73F7B">
        <w:rPr>
          <w:rFonts w:ascii="Times New Roman" w:hAnsi="Times New Roman" w:cs="Times New Roman"/>
          <w:spacing w:val="-3"/>
        </w:rPr>
        <w:t xml:space="preserve"> </w:t>
      </w:r>
      <w:r w:rsidRPr="00B73F7B">
        <w:rPr>
          <w:rFonts w:ascii="Times New Roman" w:hAnsi="Times New Roman" w:cs="Times New Roman"/>
          <w:spacing w:val="-1"/>
        </w:rPr>
        <w:t>group.</w:t>
      </w:r>
    </w:p>
    <w:p w14:paraId="3642A35D" w14:textId="77777777" w:rsidR="00A0493C" w:rsidRPr="00B73F7B" w:rsidRDefault="00A0493C" w:rsidP="00A0493C">
      <w:pPr>
        <w:pStyle w:val="BodyText"/>
        <w:kinsoku w:val="0"/>
        <w:overflowPunct w:val="0"/>
        <w:spacing w:before="9"/>
        <w:ind w:left="0"/>
        <w:rPr>
          <w:rFonts w:ascii="Times New Roman" w:hAnsi="Times New Roman" w:cs="Times New Roman"/>
          <w:sz w:val="21"/>
          <w:szCs w:val="21"/>
        </w:rPr>
      </w:pPr>
    </w:p>
    <w:p w14:paraId="3581F7EF" w14:textId="77777777" w:rsidR="00A0493C" w:rsidRPr="00B73F7B" w:rsidRDefault="00A0493C" w:rsidP="00B73F7B">
      <w:pPr>
        <w:pStyle w:val="BodyText"/>
        <w:numPr>
          <w:ilvl w:val="0"/>
          <w:numId w:val="4"/>
        </w:numPr>
        <w:kinsoku w:val="0"/>
        <w:overflowPunct w:val="0"/>
        <w:ind w:left="720" w:right="3020" w:hanging="720"/>
        <w:rPr>
          <w:rFonts w:ascii="Times New Roman" w:hAnsi="Times New Roman" w:cs="Times New Roman"/>
          <w:spacing w:val="-1"/>
        </w:rPr>
      </w:pPr>
      <w:r w:rsidRPr="00B73F7B">
        <w:rPr>
          <w:rFonts w:ascii="Times New Roman" w:hAnsi="Times New Roman" w:cs="Times New Roman"/>
        </w:rPr>
        <w:t xml:space="preserve">What </w:t>
      </w:r>
      <w:r w:rsidRPr="00B73F7B">
        <w:rPr>
          <w:rFonts w:ascii="Times New Roman" w:hAnsi="Times New Roman" w:cs="Times New Roman"/>
          <w:spacing w:val="-1"/>
        </w:rPr>
        <w:t>is</w:t>
      </w:r>
      <w:r w:rsidRPr="00B73F7B">
        <w:rPr>
          <w:rFonts w:ascii="Times New Roman" w:hAnsi="Times New Roman" w:cs="Times New Roman"/>
          <w:spacing w:val="1"/>
        </w:rPr>
        <w:t xml:space="preserve"> </w:t>
      </w:r>
      <w:r w:rsidRPr="00B73F7B">
        <w:rPr>
          <w:rFonts w:ascii="Times New Roman" w:hAnsi="Times New Roman" w:cs="Times New Roman"/>
          <w:spacing w:val="-1"/>
        </w:rPr>
        <w:t>the</w:t>
      </w:r>
      <w:r w:rsidRPr="00B73F7B">
        <w:rPr>
          <w:rFonts w:ascii="Times New Roman" w:hAnsi="Times New Roman" w:cs="Times New Roman"/>
        </w:rPr>
        <w:t xml:space="preserve"> </w:t>
      </w:r>
      <w:r w:rsidRPr="00B73F7B">
        <w:rPr>
          <w:rFonts w:ascii="Times New Roman" w:hAnsi="Times New Roman" w:cs="Times New Roman"/>
          <w:spacing w:val="-2"/>
        </w:rPr>
        <w:t>problem</w:t>
      </w:r>
      <w:r w:rsidRPr="00B73F7B">
        <w:rPr>
          <w:rFonts w:ascii="Times New Roman" w:hAnsi="Times New Roman" w:cs="Times New Roman"/>
          <w:spacing w:val="-1"/>
        </w:rPr>
        <w:t xml:space="preserve"> this</w:t>
      </w:r>
      <w:r w:rsidRPr="00B73F7B">
        <w:rPr>
          <w:rFonts w:ascii="Times New Roman" w:hAnsi="Times New Roman" w:cs="Times New Roman"/>
          <w:spacing w:val="1"/>
        </w:rPr>
        <w:t xml:space="preserve"> </w:t>
      </w:r>
      <w:r w:rsidR="007530F1" w:rsidRPr="00B73F7B">
        <w:rPr>
          <w:rFonts w:ascii="Times New Roman" w:hAnsi="Times New Roman" w:cs="Times New Roman"/>
          <w:spacing w:val="-1"/>
        </w:rPr>
        <w:t>law</w:t>
      </w:r>
      <w:r w:rsidRPr="00B73F7B">
        <w:rPr>
          <w:rFonts w:ascii="Times New Roman" w:hAnsi="Times New Roman" w:cs="Times New Roman"/>
          <w:spacing w:val="-2"/>
        </w:rPr>
        <w:t xml:space="preserve"> </w:t>
      </w:r>
      <w:r w:rsidRPr="00B73F7B">
        <w:rPr>
          <w:rFonts w:ascii="Times New Roman" w:hAnsi="Times New Roman" w:cs="Times New Roman"/>
          <w:spacing w:val="-1"/>
        </w:rPr>
        <w:t>is</w:t>
      </w:r>
      <w:r w:rsidRPr="00B73F7B">
        <w:rPr>
          <w:rFonts w:ascii="Times New Roman" w:hAnsi="Times New Roman" w:cs="Times New Roman"/>
          <w:spacing w:val="1"/>
        </w:rPr>
        <w:t xml:space="preserve"> </w:t>
      </w:r>
      <w:r w:rsidRPr="00B73F7B">
        <w:rPr>
          <w:rFonts w:ascii="Times New Roman" w:hAnsi="Times New Roman" w:cs="Times New Roman"/>
          <w:spacing w:val="-2"/>
        </w:rPr>
        <w:t>trying</w:t>
      </w:r>
      <w:r w:rsidRPr="00B73F7B">
        <w:rPr>
          <w:rFonts w:ascii="Times New Roman" w:hAnsi="Times New Roman" w:cs="Times New Roman"/>
          <w:spacing w:val="3"/>
        </w:rPr>
        <w:t xml:space="preserve"> </w:t>
      </w:r>
      <w:r w:rsidRPr="00B73F7B">
        <w:rPr>
          <w:rFonts w:ascii="Times New Roman" w:hAnsi="Times New Roman" w:cs="Times New Roman"/>
        </w:rPr>
        <w:t>to</w:t>
      </w:r>
      <w:r w:rsidRPr="00B73F7B">
        <w:rPr>
          <w:rFonts w:ascii="Times New Roman" w:hAnsi="Times New Roman" w:cs="Times New Roman"/>
          <w:spacing w:val="-2"/>
        </w:rPr>
        <w:t xml:space="preserve"> solve</w:t>
      </w:r>
      <w:r w:rsidR="00574201" w:rsidRPr="00B73F7B">
        <w:rPr>
          <w:rFonts w:ascii="Times New Roman" w:hAnsi="Times New Roman" w:cs="Times New Roman"/>
          <w:spacing w:val="-2"/>
        </w:rPr>
        <w:t xml:space="preserve"> and what is the purpose of the law</w:t>
      </w:r>
      <w:r w:rsidRPr="00B73F7B">
        <w:rPr>
          <w:rFonts w:ascii="Times New Roman" w:hAnsi="Times New Roman" w:cs="Times New Roman"/>
          <w:spacing w:val="-2"/>
        </w:rPr>
        <w:t>?</w:t>
      </w:r>
      <w:r w:rsidRPr="00B73F7B">
        <w:rPr>
          <w:rFonts w:ascii="Times New Roman" w:hAnsi="Times New Roman" w:cs="Times New Roman"/>
        </w:rPr>
        <w:t xml:space="preserve"> </w:t>
      </w:r>
    </w:p>
    <w:p w14:paraId="56115ACC" w14:textId="77777777" w:rsidR="00035FB7" w:rsidRPr="00B73F7B" w:rsidRDefault="00A0493C" w:rsidP="00B73F7B">
      <w:pPr>
        <w:pStyle w:val="BodyText"/>
        <w:numPr>
          <w:ilvl w:val="0"/>
          <w:numId w:val="4"/>
        </w:numPr>
        <w:kinsoku w:val="0"/>
        <w:overflowPunct w:val="0"/>
        <w:spacing w:before="1" w:line="252" w:lineRule="exact"/>
        <w:ind w:left="720" w:hanging="720"/>
        <w:rPr>
          <w:rFonts w:ascii="Times New Roman" w:hAnsi="Times New Roman" w:cs="Times New Roman"/>
        </w:rPr>
      </w:pPr>
      <w:r w:rsidRPr="00B73F7B">
        <w:rPr>
          <w:rFonts w:ascii="Times New Roman" w:hAnsi="Times New Roman" w:cs="Times New Roman"/>
        </w:rPr>
        <w:t>Is</w:t>
      </w:r>
      <w:r w:rsidRPr="00B73F7B">
        <w:rPr>
          <w:rFonts w:ascii="Times New Roman" w:hAnsi="Times New Roman" w:cs="Times New Roman"/>
          <w:spacing w:val="-2"/>
        </w:rPr>
        <w:t xml:space="preserve"> </w:t>
      </w:r>
      <w:r w:rsidRPr="00B73F7B">
        <w:rPr>
          <w:rFonts w:ascii="Times New Roman" w:hAnsi="Times New Roman" w:cs="Times New Roman"/>
        </w:rPr>
        <w:t xml:space="preserve">the </w:t>
      </w:r>
      <w:r w:rsidRPr="00B73F7B">
        <w:rPr>
          <w:rFonts w:ascii="Times New Roman" w:hAnsi="Times New Roman" w:cs="Times New Roman"/>
          <w:spacing w:val="-1"/>
        </w:rPr>
        <w:t>law</w:t>
      </w:r>
      <w:r w:rsidRPr="00B73F7B">
        <w:rPr>
          <w:rFonts w:ascii="Times New Roman" w:hAnsi="Times New Roman" w:cs="Times New Roman"/>
          <w:spacing w:val="-5"/>
        </w:rPr>
        <w:t xml:space="preserve"> </w:t>
      </w:r>
      <w:r w:rsidRPr="00B73F7B">
        <w:rPr>
          <w:rFonts w:ascii="Times New Roman" w:hAnsi="Times New Roman" w:cs="Times New Roman"/>
        </w:rPr>
        <w:t>fair?</w:t>
      </w:r>
      <w:r w:rsidRPr="00B73F7B">
        <w:rPr>
          <w:rFonts w:ascii="Times New Roman" w:hAnsi="Times New Roman" w:cs="Times New Roman"/>
          <w:spacing w:val="-7"/>
        </w:rPr>
        <w:t xml:space="preserve"> </w:t>
      </w:r>
      <w:r w:rsidR="00574201" w:rsidRPr="00B73F7B">
        <w:rPr>
          <w:rFonts w:ascii="Times New Roman" w:hAnsi="Times New Roman" w:cs="Times New Roman"/>
        </w:rPr>
        <w:t>Is</w:t>
      </w:r>
      <w:r w:rsidR="00574201" w:rsidRPr="00B73F7B">
        <w:rPr>
          <w:rFonts w:ascii="Times New Roman" w:hAnsi="Times New Roman" w:cs="Times New Roman"/>
          <w:spacing w:val="-2"/>
        </w:rPr>
        <w:t xml:space="preserve"> </w:t>
      </w:r>
      <w:r w:rsidR="00574201" w:rsidRPr="00B73F7B">
        <w:rPr>
          <w:rFonts w:ascii="Times New Roman" w:hAnsi="Times New Roman" w:cs="Times New Roman"/>
        </w:rPr>
        <w:t xml:space="preserve">the </w:t>
      </w:r>
      <w:r w:rsidR="00574201" w:rsidRPr="00B73F7B">
        <w:rPr>
          <w:rFonts w:ascii="Times New Roman" w:hAnsi="Times New Roman" w:cs="Times New Roman"/>
          <w:spacing w:val="-1"/>
        </w:rPr>
        <w:t>law</w:t>
      </w:r>
      <w:r w:rsidR="00574201" w:rsidRPr="00B73F7B">
        <w:rPr>
          <w:rFonts w:ascii="Times New Roman" w:hAnsi="Times New Roman" w:cs="Times New Roman"/>
          <w:spacing w:val="-3"/>
        </w:rPr>
        <w:t xml:space="preserve"> </w:t>
      </w:r>
      <w:r w:rsidR="00574201" w:rsidRPr="00B73F7B">
        <w:rPr>
          <w:rFonts w:ascii="Times New Roman" w:hAnsi="Times New Roman" w:cs="Times New Roman"/>
          <w:spacing w:val="-1"/>
        </w:rPr>
        <w:t>practical</w:t>
      </w:r>
      <w:r w:rsidR="00574201" w:rsidRPr="00B73F7B">
        <w:rPr>
          <w:rFonts w:ascii="Times New Roman" w:hAnsi="Times New Roman" w:cs="Times New Roman"/>
        </w:rPr>
        <w:t xml:space="preserve"> </w:t>
      </w:r>
      <w:r w:rsidR="00574201" w:rsidRPr="00B73F7B">
        <w:rPr>
          <w:rFonts w:ascii="Times New Roman" w:hAnsi="Times New Roman" w:cs="Times New Roman"/>
          <w:spacing w:val="-2"/>
        </w:rPr>
        <w:t>and</w:t>
      </w:r>
      <w:r w:rsidR="00574201" w:rsidRPr="00B73F7B">
        <w:rPr>
          <w:rFonts w:ascii="Times New Roman" w:hAnsi="Times New Roman" w:cs="Times New Roman"/>
        </w:rPr>
        <w:t xml:space="preserve"> </w:t>
      </w:r>
      <w:r w:rsidR="00574201" w:rsidRPr="00B73F7B">
        <w:rPr>
          <w:rFonts w:ascii="Times New Roman" w:hAnsi="Times New Roman" w:cs="Times New Roman"/>
          <w:spacing w:val="-1"/>
        </w:rPr>
        <w:t>reasonable?  Why or why not?</w:t>
      </w:r>
      <w:r w:rsidR="00035FB7" w:rsidRPr="00B73F7B">
        <w:rPr>
          <w:rFonts w:ascii="Times New Roman" w:hAnsi="Times New Roman" w:cs="Times New Roman"/>
          <w:spacing w:val="-1"/>
        </w:rPr>
        <w:t xml:space="preserve">  </w:t>
      </w:r>
    </w:p>
    <w:p w14:paraId="72D52F2E" w14:textId="77777777" w:rsidR="00574201" w:rsidRPr="00B73F7B" w:rsidRDefault="00035FB7" w:rsidP="00B73F7B">
      <w:pPr>
        <w:pStyle w:val="BodyText"/>
        <w:kinsoku w:val="0"/>
        <w:overflowPunct w:val="0"/>
        <w:spacing w:before="1" w:line="252" w:lineRule="exact"/>
        <w:ind w:left="720"/>
        <w:rPr>
          <w:rFonts w:ascii="Times New Roman" w:hAnsi="Times New Roman" w:cs="Times New Roman"/>
        </w:rPr>
      </w:pPr>
      <w:r w:rsidRPr="00B73F7B">
        <w:rPr>
          <w:rFonts w:ascii="Times New Roman" w:hAnsi="Times New Roman" w:cs="Times New Roman"/>
        </w:rPr>
        <w:t>Does</w:t>
      </w:r>
      <w:r w:rsidRPr="00B73F7B">
        <w:rPr>
          <w:rFonts w:ascii="Times New Roman" w:hAnsi="Times New Roman" w:cs="Times New Roman"/>
          <w:spacing w:val="-3"/>
        </w:rPr>
        <w:t xml:space="preserve"> </w:t>
      </w:r>
      <w:r w:rsidRPr="00B73F7B">
        <w:rPr>
          <w:rFonts w:ascii="Times New Roman" w:hAnsi="Times New Roman" w:cs="Times New Roman"/>
          <w:spacing w:val="-1"/>
        </w:rPr>
        <w:t>it</w:t>
      </w:r>
      <w:r w:rsidRPr="00B73F7B">
        <w:rPr>
          <w:rFonts w:ascii="Times New Roman" w:hAnsi="Times New Roman" w:cs="Times New Roman"/>
          <w:spacing w:val="30"/>
          <w:w w:val="99"/>
        </w:rPr>
        <w:t xml:space="preserve"> </w:t>
      </w:r>
      <w:r w:rsidRPr="00B73F7B">
        <w:rPr>
          <w:rFonts w:ascii="Times New Roman" w:hAnsi="Times New Roman" w:cs="Times New Roman"/>
          <w:spacing w:val="-1"/>
        </w:rPr>
        <w:t>discriminate</w:t>
      </w:r>
      <w:r w:rsidRPr="00B73F7B">
        <w:rPr>
          <w:rFonts w:ascii="Times New Roman" w:hAnsi="Times New Roman" w:cs="Times New Roman"/>
          <w:spacing w:val="-7"/>
        </w:rPr>
        <w:t xml:space="preserve"> </w:t>
      </w:r>
      <w:r w:rsidRPr="00B73F7B">
        <w:rPr>
          <w:rFonts w:ascii="Times New Roman" w:hAnsi="Times New Roman" w:cs="Times New Roman"/>
        </w:rPr>
        <w:t>unjustly</w:t>
      </w:r>
      <w:r w:rsidRPr="00B73F7B">
        <w:rPr>
          <w:rFonts w:ascii="Times New Roman" w:hAnsi="Times New Roman" w:cs="Times New Roman"/>
          <w:spacing w:val="-7"/>
        </w:rPr>
        <w:t xml:space="preserve"> </w:t>
      </w:r>
      <w:r w:rsidRPr="00B73F7B">
        <w:rPr>
          <w:rFonts w:ascii="Times New Roman" w:hAnsi="Times New Roman" w:cs="Times New Roman"/>
        </w:rPr>
        <w:t>against</w:t>
      </w:r>
      <w:r w:rsidRPr="00B73F7B">
        <w:rPr>
          <w:rFonts w:ascii="Times New Roman" w:hAnsi="Times New Roman" w:cs="Times New Roman"/>
          <w:spacing w:val="-7"/>
        </w:rPr>
        <w:t xml:space="preserve"> </w:t>
      </w:r>
      <w:r w:rsidRPr="00B73F7B">
        <w:rPr>
          <w:rFonts w:ascii="Times New Roman" w:hAnsi="Times New Roman" w:cs="Times New Roman"/>
          <w:spacing w:val="1"/>
        </w:rPr>
        <w:t>any</w:t>
      </w:r>
      <w:r w:rsidRPr="00B73F7B">
        <w:rPr>
          <w:rFonts w:ascii="Times New Roman" w:hAnsi="Times New Roman" w:cs="Times New Roman"/>
          <w:spacing w:val="-9"/>
        </w:rPr>
        <w:t xml:space="preserve"> </w:t>
      </w:r>
      <w:r w:rsidRPr="00B73F7B">
        <w:rPr>
          <w:rFonts w:ascii="Times New Roman" w:hAnsi="Times New Roman" w:cs="Times New Roman"/>
        </w:rPr>
        <w:t>group</w:t>
      </w:r>
      <w:r w:rsidRPr="00B73F7B">
        <w:rPr>
          <w:rFonts w:ascii="Times New Roman" w:hAnsi="Times New Roman" w:cs="Times New Roman"/>
          <w:spacing w:val="-6"/>
        </w:rPr>
        <w:t xml:space="preserve"> </w:t>
      </w:r>
      <w:r w:rsidRPr="00B73F7B">
        <w:rPr>
          <w:rFonts w:ascii="Times New Roman" w:hAnsi="Times New Roman" w:cs="Times New Roman"/>
          <w:spacing w:val="-1"/>
        </w:rPr>
        <w:t>or</w:t>
      </w:r>
      <w:r w:rsidRPr="00B73F7B">
        <w:rPr>
          <w:rFonts w:ascii="Times New Roman" w:hAnsi="Times New Roman" w:cs="Times New Roman"/>
          <w:spacing w:val="-4"/>
        </w:rPr>
        <w:t xml:space="preserve"> </w:t>
      </w:r>
      <w:r w:rsidRPr="00B73F7B">
        <w:rPr>
          <w:rFonts w:ascii="Times New Roman" w:hAnsi="Times New Roman" w:cs="Times New Roman"/>
        </w:rPr>
        <w:t>person?</w:t>
      </w:r>
    </w:p>
    <w:p w14:paraId="777FE734" w14:textId="77777777" w:rsidR="00A0493C" w:rsidRPr="00B73F7B" w:rsidRDefault="00A0493C" w:rsidP="00B73F7B">
      <w:pPr>
        <w:pStyle w:val="BodyText"/>
        <w:numPr>
          <w:ilvl w:val="0"/>
          <w:numId w:val="4"/>
        </w:numPr>
        <w:kinsoku w:val="0"/>
        <w:overflowPunct w:val="0"/>
        <w:spacing w:line="252" w:lineRule="exact"/>
        <w:ind w:left="720" w:hanging="720"/>
        <w:rPr>
          <w:rFonts w:ascii="Times New Roman" w:hAnsi="Times New Roman" w:cs="Times New Roman"/>
        </w:rPr>
      </w:pPr>
      <w:r w:rsidRPr="00B73F7B">
        <w:rPr>
          <w:rFonts w:ascii="Times New Roman" w:hAnsi="Times New Roman" w:cs="Times New Roman"/>
        </w:rPr>
        <w:lastRenderedPageBreak/>
        <w:t>Is</w:t>
      </w:r>
      <w:r w:rsidRPr="00B73F7B">
        <w:rPr>
          <w:rFonts w:ascii="Times New Roman" w:hAnsi="Times New Roman" w:cs="Times New Roman"/>
          <w:spacing w:val="-2"/>
        </w:rPr>
        <w:t xml:space="preserve"> </w:t>
      </w:r>
      <w:r w:rsidRPr="00B73F7B">
        <w:rPr>
          <w:rFonts w:ascii="Times New Roman" w:hAnsi="Times New Roman" w:cs="Times New Roman"/>
        </w:rPr>
        <w:t xml:space="preserve">the </w:t>
      </w:r>
      <w:r w:rsidRPr="00B73F7B">
        <w:rPr>
          <w:rFonts w:ascii="Times New Roman" w:hAnsi="Times New Roman" w:cs="Times New Roman"/>
          <w:spacing w:val="-1"/>
        </w:rPr>
        <w:t>law</w:t>
      </w:r>
      <w:r w:rsidRPr="00B73F7B">
        <w:rPr>
          <w:rFonts w:ascii="Times New Roman" w:hAnsi="Times New Roman" w:cs="Times New Roman"/>
          <w:spacing w:val="-3"/>
        </w:rPr>
        <w:t xml:space="preserve"> </w:t>
      </w:r>
      <w:r w:rsidRPr="00B73F7B">
        <w:rPr>
          <w:rFonts w:ascii="Times New Roman" w:hAnsi="Times New Roman" w:cs="Times New Roman"/>
          <w:spacing w:val="-1"/>
        </w:rPr>
        <w:t>necessary</w:t>
      </w:r>
      <w:r w:rsidRPr="00B73F7B">
        <w:rPr>
          <w:rFonts w:ascii="Times New Roman" w:hAnsi="Times New Roman" w:cs="Times New Roman"/>
          <w:spacing w:val="-2"/>
        </w:rPr>
        <w:t xml:space="preserve"> or</w:t>
      </w:r>
      <w:r w:rsidRPr="00B73F7B">
        <w:rPr>
          <w:rFonts w:ascii="Times New Roman" w:hAnsi="Times New Roman" w:cs="Times New Roman"/>
          <w:spacing w:val="2"/>
        </w:rPr>
        <w:t xml:space="preserve"> </w:t>
      </w:r>
      <w:r w:rsidRPr="00B73F7B">
        <w:rPr>
          <w:rFonts w:ascii="Times New Roman" w:hAnsi="Times New Roman" w:cs="Times New Roman"/>
          <w:spacing w:val="-1"/>
        </w:rPr>
        <w:t>are</w:t>
      </w:r>
      <w:r w:rsidRPr="00B73F7B">
        <w:rPr>
          <w:rFonts w:ascii="Times New Roman" w:hAnsi="Times New Roman" w:cs="Times New Roman"/>
          <w:spacing w:val="-2"/>
        </w:rPr>
        <w:t xml:space="preserve"> </w:t>
      </w:r>
      <w:r w:rsidRPr="00B73F7B">
        <w:rPr>
          <w:rFonts w:ascii="Times New Roman" w:hAnsi="Times New Roman" w:cs="Times New Roman"/>
          <w:spacing w:val="-1"/>
        </w:rPr>
        <w:t>there</w:t>
      </w:r>
      <w:r w:rsidRPr="00B73F7B">
        <w:rPr>
          <w:rFonts w:ascii="Times New Roman" w:hAnsi="Times New Roman" w:cs="Times New Roman"/>
          <w:spacing w:val="-2"/>
        </w:rPr>
        <w:t xml:space="preserve"> </w:t>
      </w:r>
      <w:r w:rsidRPr="00B73F7B">
        <w:rPr>
          <w:rFonts w:ascii="Times New Roman" w:hAnsi="Times New Roman" w:cs="Times New Roman"/>
          <w:spacing w:val="-1"/>
        </w:rPr>
        <w:t xml:space="preserve">better </w:t>
      </w:r>
      <w:r w:rsidRPr="00B73F7B">
        <w:rPr>
          <w:rFonts w:ascii="Times New Roman" w:hAnsi="Times New Roman" w:cs="Times New Roman"/>
          <w:spacing w:val="-2"/>
        </w:rPr>
        <w:t>ways</w:t>
      </w:r>
      <w:r w:rsidRPr="00B73F7B">
        <w:rPr>
          <w:rFonts w:ascii="Times New Roman" w:hAnsi="Times New Roman" w:cs="Times New Roman"/>
          <w:spacing w:val="1"/>
        </w:rPr>
        <w:t xml:space="preserve"> </w:t>
      </w:r>
      <w:r w:rsidRPr="00B73F7B">
        <w:rPr>
          <w:rFonts w:ascii="Times New Roman" w:hAnsi="Times New Roman" w:cs="Times New Roman"/>
        </w:rPr>
        <w:t xml:space="preserve">to </w:t>
      </w:r>
      <w:r w:rsidRPr="00B73F7B">
        <w:rPr>
          <w:rFonts w:ascii="Times New Roman" w:hAnsi="Times New Roman" w:cs="Times New Roman"/>
          <w:spacing w:val="-1"/>
        </w:rPr>
        <w:t>accomplish</w:t>
      </w:r>
      <w:r w:rsidRPr="0012759F">
        <w:rPr>
          <w:rFonts w:ascii="Times New Roman" w:hAnsi="Times New Roman" w:cs="Times New Roman"/>
        </w:rPr>
        <w:t xml:space="preserve"> the</w:t>
      </w:r>
      <w:r w:rsidRPr="0012759F">
        <w:rPr>
          <w:rFonts w:ascii="Times New Roman" w:hAnsi="Times New Roman" w:cs="Times New Roman"/>
          <w:spacing w:val="-2"/>
        </w:rPr>
        <w:t xml:space="preserve"> </w:t>
      </w:r>
      <w:r w:rsidRPr="00B73F7B">
        <w:rPr>
          <w:rFonts w:ascii="Times New Roman" w:hAnsi="Times New Roman" w:cs="Times New Roman"/>
          <w:spacing w:val="-1"/>
        </w:rPr>
        <w:t>same</w:t>
      </w:r>
      <w:r w:rsidRPr="00B73F7B">
        <w:rPr>
          <w:rFonts w:ascii="Times New Roman" w:hAnsi="Times New Roman" w:cs="Times New Roman"/>
          <w:spacing w:val="-2"/>
        </w:rPr>
        <w:t xml:space="preserve"> </w:t>
      </w:r>
      <w:r w:rsidRPr="00B73F7B">
        <w:rPr>
          <w:rFonts w:ascii="Times New Roman" w:hAnsi="Times New Roman" w:cs="Times New Roman"/>
          <w:spacing w:val="-1"/>
        </w:rPr>
        <w:t>purpose?</w:t>
      </w:r>
      <w:r w:rsidR="00035FB7" w:rsidRPr="00B73F7B">
        <w:rPr>
          <w:rFonts w:ascii="Times New Roman" w:hAnsi="Times New Roman" w:cs="Times New Roman"/>
          <w:spacing w:val="-1"/>
        </w:rPr>
        <w:t xml:space="preserve">  Is</w:t>
      </w:r>
      <w:r w:rsidR="00035FB7" w:rsidRPr="00B73F7B">
        <w:rPr>
          <w:rFonts w:ascii="Times New Roman" w:hAnsi="Times New Roman" w:cs="Times New Roman"/>
          <w:spacing w:val="-4"/>
        </w:rPr>
        <w:t xml:space="preserve"> </w:t>
      </w:r>
      <w:r w:rsidR="00035FB7" w:rsidRPr="00B73F7B">
        <w:rPr>
          <w:rFonts w:ascii="Times New Roman" w:hAnsi="Times New Roman" w:cs="Times New Roman"/>
          <w:spacing w:val="-1"/>
        </w:rPr>
        <w:t>it</w:t>
      </w:r>
      <w:r w:rsidR="00035FB7" w:rsidRPr="00B73F7B">
        <w:rPr>
          <w:rFonts w:ascii="Times New Roman" w:hAnsi="Times New Roman" w:cs="Times New Roman"/>
          <w:spacing w:val="-2"/>
        </w:rPr>
        <w:t xml:space="preserve"> </w:t>
      </w:r>
      <w:r w:rsidR="00035FB7" w:rsidRPr="00B73F7B">
        <w:rPr>
          <w:rFonts w:ascii="Times New Roman" w:hAnsi="Times New Roman" w:cs="Times New Roman"/>
          <w:spacing w:val="-1"/>
        </w:rPr>
        <w:t>worth</w:t>
      </w:r>
      <w:r w:rsidR="00035FB7" w:rsidRPr="00B73F7B">
        <w:rPr>
          <w:rFonts w:ascii="Times New Roman" w:hAnsi="Times New Roman" w:cs="Times New Roman"/>
          <w:spacing w:val="-5"/>
        </w:rPr>
        <w:t xml:space="preserve"> </w:t>
      </w:r>
      <w:r w:rsidR="00035FB7" w:rsidRPr="00B73F7B">
        <w:rPr>
          <w:rFonts w:ascii="Times New Roman" w:hAnsi="Times New Roman" w:cs="Times New Roman"/>
        </w:rPr>
        <w:t>the</w:t>
      </w:r>
      <w:r w:rsidR="00035FB7" w:rsidRPr="00B73F7B">
        <w:rPr>
          <w:rFonts w:ascii="Times New Roman" w:hAnsi="Times New Roman" w:cs="Times New Roman"/>
          <w:spacing w:val="36"/>
          <w:w w:val="99"/>
        </w:rPr>
        <w:t xml:space="preserve"> </w:t>
      </w:r>
      <w:r w:rsidR="00035FB7" w:rsidRPr="00B73F7B">
        <w:rPr>
          <w:rFonts w:ascii="Times New Roman" w:hAnsi="Times New Roman" w:cs="Times New Roman"/>
        </w:rPr>
        <w:t>cost</w:t>
      </w:r>
      <w:r w:rsidR="00035FB7" w:rsidRPr="00B73F7B">
        <w:rPr>
          <w:rFonts w:ascii="Times New Roman" w:hAnsi="Times New Roman" w:cs="Times New Roman"/>
          <w:spacing w:val="-6"/>
        </w:rPr>
        <w:t xml:space="preserve"> </w:t>
      </w:r>
      <w:r w:rsidR="00035FB7" w:rsidRPr="00B73F7B">
        <w:rPr>
          <w:rFonts w:ascii="Times New Roman" w:hAnsi="Times New Roman" w:cs="Times New Roman"/>
          <w:spacing w:val="-1"/>
        </w:rPr>
        <w:t>and</w:t>
      </w:r>
      <w:r w:rsidR="00035FB7" w:rsidRPr="00B73F7B">
        <w:rPr>
          <w:rFonts w:ascii="Times New Roman" w:hAnsi="Times New Roman" w:cs="Times New Roman"/>
          <w:spacing w:val="-4"/>
        </w:rPr>
        <w:t xml:space="preserve"> </w:t>
      </w:r>
      <w:r w:rsidR="00035FB7" w:rsidRPr="00B73F7B">
        <w:rPr>
          <w:rFonts w:ascii="Times New Roman" w:hAnsi="Times New Roman" w:cs="Times New Roman"/>
        </w:rPr>
        <w:t>effort</w:t>
      </w:r>
      <w:r w:rsidR="00035FB7" w:rsidRPr="00B73F7B">
        <w:rPr>
          <w:rFonts w:ascii="Times New Roman" w:hAnsi="Times New Roman" w:cs="Times New Roman"/>
          <w:spacing w:val="-5"/>
        </w:rPr>
        <w:t xml:space="preserve"> </w:t>
      </w:r>
      <w:r w:rsidR="00035FB7" w:rsidRPr="00B73F7B">
        <w:rPr>
          <w:rFonts w:ascii="Times New Roman" w:hAnsi="Times New Roman" w:cs="Times New Roman"/>
          <w:spacing w:val="-1"/>
        </w:rPr>
        <w:t>of</w:t>
      </w:r>
      <w:r w:rsidR="00035FB7" w:rsidRPr="00B73F7B">
        <w:rPr>
          <w:rFonts w:ascii="Times New Roman" w:hAnsi="Times New Roman" w:cs="Times New Roman"/>
          <w:spacing w:val="-4"/>
        </w:rPr>
        <w:t xml:space="preserve"> </w:t>
      </w:r>
      <w:r w:rsidR="00035FB7" w:rsidRPr="00B73F7B">
        <w:rPr>
          <w:rFonts w:ascii="Times New Roman" w:hAnsi="Times New Roman" w:cs="Times New Roman"/>
          <w:spacing w:val="-1"/>
        </w:rPr>
        <w:t>enforcement?</w:t>
      </w:r>
      <w:r w:rsidR="00035FB7" w:rsidRPr="00B73F7B">
        <w:rPr>
          <w:rFonts w:ascii="Times New Roman" w:hAnsi="Times New Roman" w:cs="Times New Roman"/>
          <w:spacing w:val="-3"/>
        </w:rPr>
        <w:t xml:space="preserve"> </w:t>
      </w:r>
      <w:r w:rsidR="00035FB7" w:rsidRPr="00B73F7B">
        <w:rPr>
          <w:rFonts w:ascii="Times New Roman" w:hAnsi="Times New Roman" w:cs="Times New Roman"/>
          <w:spacing w:val="-6"/>
        </w:rPr>
        <w:t xml:space="preserve"> </w:t>
      </w:r>
      <w:r w:rsidR="00035FB7" w:rsidRPr="00B73F7B">
        <w:rPr>
          <w:rFonts w:ascii="Times New Roman" w:hAnsi="Times New Roman" w:cs="Times New Roman"/>
          <w:spacing w:val="-1"/>
        </w:rPr>
        <w:t>Is</w:t>
      </w:r>
      <w:r w:rsidR="00035FB7" w:rsidRPr="00B73F7B">
        <w:rPr>
          <w:rFonts w:ascii="Times New Roman" w:hAnsi="Times New Roman" w:cs="Times New Roman"/>
          <w:spacing w:val="-4"/>
        </w:rPr>
        <w:t xml:space="preserve"> </w:t>
      </w:r>
      <w:r w:rsidR="00035FB7" w:rsidRPr="00B73F7B">
        <w:rPr>
          <w:rFonts w:ascii="Times New Roman" w:hAnsi="Times New Roman" w:cs="Times New Roman"/>
          <w:spacing w:val="-1"/>
        </w:rPr>
        <w:t>it</w:t>
      </w:r>
      <w:r w:rsidR="00035FB7" w:rsidRPr="00B73F7B">
        <w:rPr>
          <w:rFonts w:ascii="Times New Roman" w:hAnsi="Times New Roman" w:cs="Times New Roman"/>
          <w:spacing w:val="-4"/>
        </w:rPr>
        <w:t xml:space="preserve"> </w:t>
      </w:r>
      <w:r w:rsidR="00035FB7" w:rsidRPr="00B73F7B">
        <w:rPr>
          <w:rFonts w:ascii="Times New Roman" w:hAnsi="Times New Roman" w:cs="Times New Roman"/>
          <w:spacing w:val="-1"/>
        </w:rPr>
        <w:t>enforceable?</w:t>
      </w:r>
      <w:r w:rsidR="00035FB7" w:rsidRPr="00B73F7B">
        <w:rPr>
          <w:rFonts w:ascii="Times New Roman" w:hAnsi="Times New Roman" w:cs="Times New Roman"/>
          <w:spacing w:val="-3"/>
        </w:rPr>
        <w:t xml:space="preserve"> </w:t>
      </w:r>
      <w:r w:rsidR="00035FB7" w:rsidRPr="00B73F7B">
        <w:rPr>
          <w:rFonts w:ascii="Times New Roman" w:hAnsi="Times New Roman" w:cs="Times New Roman"/>
          <w:w w:val="99"/>
        </w:rPr>
        <w:t xml:space="preserve"> </w:t>
      </w:r>
      <w:r w:rsidR="00035FB7" w:rsidRPr="00B73F7B">
        <w:rPr>
          <w:rFonts w:ascii="Times New Roman" w:hAnsi="Times New Roman" w:cs="Times New Roman"/>
          <w:spacing w:val="45"/>
          <w:w w:val="99"/>
        </w:rPr>
        <w:t xml:space="preserve"> </w:t>
      </w:r>
      <w:r w:rsidR="00035FB7" w:rsidRPr="00B73F7B">
        <w:rPr>
          <w:rFonts w:ascii="Times New Roman" w:hAnsi="Times New Roman" w:cs="Times New Roman"/>
          <w:spacing w:val="-1"/>
        </w:rPr>
        <w:t>Is</w:t>
      </w:r>
      <w:r w:rsidR="00035FB7" w:rsidRPr="00B73F7B">
        <w:rPr>
          <w:rFonts w:ascii="Times New Roman" w:hAnsi="Times New Roman" w:cs="Times New Roman"/>
          <w:spacing w:val="-6"/>
        </w:rPr>
        <w:t xml:space="preserve"> </w:t>
      </w:r>
      <w:r w:rsidR="00035FB7" w:rsidRPr="00B73F7B">
        <w:rPr>
          <w:rFonts w:ascii="Times New Roman" w:hAnsi="Times New Roman" w:cs="Times New Roman"/>
          <w:spacing w:val="-1"/>
        </w:rPr>
        <w:t>it</w:t>
      </w:r>
      <w:r w:rsidR="00035FB7" w:rsidRPr="00B73F7B">
        <w:rPr>
          <w:rFonts w:ascii="Times New Roman" w:hAnsi="Times New Roman" w:cs="Times New Roman"/>
          <w:spacing w:val="-6"/>
        </w:rPr>
        <w:t xml:space="preserve"> </w:t>
      </w:r>
      <w:r w:rsidR="00035FB7" w:rsidRPr="00B73F7B">
        <w:rPr>
          <w:rFonts w:ascii="Times New Roman" w:hAnsi="Times New Roman" w:cs="Times New Roman"/>
        </w:rPr>
        <w:t>easily</w:t>
      </w:r>
      <w:r w:rsidR="00035FB7" w:rsidRPr="00B73F7B">
        <w:rPr>
          <w:rFonts w:ascii="Times New Roman" w:hAnsi="Times New Roman" w:cs="Times New Roman"/>
          <w:spacing w:val="-9"/>
        </w:rPr>
        <w:t xml:space="preserve"> </w:t>
      </w:r>
      <w:r w:rsidR="00035FB7" w:rsidRPr="00B73F7B">
        <w:rPr>
          <w:rFonts w:ascii="Times New Roman" w:hAnsi="Times New Roman" w:cs="Times New Roman"/>
        </w:rPr>
        <w:t>understood</w:t>
      </w:r>
      <w:r w:rsidR="00035FB7" w:rsidRPr="00B73F7B">
        <w:rPr>
          <w:rFonts w:ascii="Times New Roman" w:hAnsi="Times New Roman" w:cs="Times New Roman"/>
          <w:spacing w:val="-4"/>
        </w:rPr>
        <w:t xml:space="preserve"> </w:t>
      </w:r>
      <w:r w:rsidR="00035FB7" w:rsidRPr="00B73F7B">
        <w:rPr>
          <w:rFonts w:ascii="Times New Roman" w:hAnsi="Times New Roman" w:cs="Times New Roman"/>
          <w:spacing w:val="-1"/>
        </w:rPr>
        <w:t>and</w:t>
      </w:r>
      <w:r w:rsidR="00035FB7" w:rsidRPr="00B73F7B">
        <w:rPr>
          <w:rFonts w:ascii="Times New Roman" w:hAnsi="Times New Roman" w:cs="Times New Roman"/>
          <w:spacing w:val="-4"/>
        </w:rPr>
        <w:t xml:space="preserve"> </w:t>
      </w:r>
      <w:r w:rsidR="00035FB7" w:rsidRPr="00B73F7B">
        <w:rPr>
          <w:rFonts w:ascii="Times New Roman" w:hAnsi="Times New Roman" w:cs="Times New Roman"/>
          <w:spacing w:val="-1"/>
        </w:rPr>
        <w:t>possible</w:t>
      </w:r>
      <w:r w:rsidR="00035FB7" w:rsidRPr="00B73F7B">
        <w:rPr>
          <w:rFonts w:ascii="Times New Roman" w:hAnsi="Times New Roman" w:cs="Times New Roman"/>
          <w:spacing w:val="-6"/>
        </w:rPr>
        <w:t xml:space="preserve"> </w:t>
      </w:r>
      <w:r w:rsidR="00035FB7" w:rsidRPr="00B73F7B">
        <w:rPr>
          <w:rFonts w:ascii="Times New Roman" w:hAnsi="Times New Roman" w:cs="Times New Roman"/>
          <w:spacing w:val="-1"/>
        </w:rPr>
        <w:t>to</w:t>
      </w:r>
      <w:r w:rsidR="00035FB7" w:rsidRPr="00B73F7B">
        <w:rPr>
          <w:rFonts w:ascii="Times New Roman" w:hAnsi="Times New Roman" w:cs="Times New Roman"/>
          <w:spacing w:val="-5"/>
        </w:rPr>
        <w:t xml:space="preserve"> </w:t>
      </w:r>
      <w:r w:rsidR="00035FB7" w:rsidRPr="00B73F7B">
        <w:rPr>
          <w:rFonts w:ascii="Times New Roman" w:hAnsi="Times New Roman" w:cs="Times New Roman"/>
        </w:rPr>
        <w:t>follow?</w:t>
      </w:r>
    </w:p>
    <w:p w14:paraId="00D59A86" w14:textId="77777777" w:rsidR="00A0493C" w:rsidRPr="00B73F7B" w:rsidRDefault="00A0493C" w:rsidP="00B73F7B">
      <w:pPr>
        <w:pStyle w:val="BodyText"/>
        <w:numPr>
          <w:ilvl w:val="0"/>
          <w:numId w:val="4"/>
        </w:numPr>
        <w:kinsoku w:val="0"/>
        <w:overflowPunct w:val="0"/>
        <w:spacing w:line="252" w:lineRule="exact"/>
        <w:ind w:left="720" w:hanging="720"/>
        <w:rPr>
          <w:rFonts w:ascii="Times New Roman" w:hAnsi="Times New Roman" w:cs="Times New Roman"/>
          <w:spacing w:val="-2"/>
        </w:rPr>
      </w:pPr>
      <w:r w:rsidRPr="00B73F7B">
        <w:rPr>
          <w:rFonts w:ascii="Times New Roman" w:hAnsi="Times New Roman" w:cs="Times New Roman"/>
        </w:rPr>
        <w:t xml:space="preserve">What </w:t>
      </w:r>
      <w:r w:rsidRPr="00B73F7B">
        <w:rPr>
          <w:rFonts w:ascii="Times New Roman" w:hAnsi="Times New Roman" w:cs="Times New Roman"/>
          <w:spacing w:val="-1"/>
        </w:rPr>
        <w:t>are</w:t>
      </w:r>
      <w:r w:rsidRPr="00B73F7B">
        <w:rPr>
          <w:rFonts w:ascii="Times New Roman" w:hAnsi="Times New Roman" w:cs="Times New Roman"/>
          <w:spacing w:val="-2"/>
        </w:rPr>
        <w:t xml:space="preserve"> </w:t>
      </w:r>
      <w:r w:rsidRPr="00B73F7B">
        <w:rPr>
          <w:rFonts w:ascii="Times New Roman" w:hAnsi="Times New Roman" w:cs="Times New Roman"/>
        </w:rPr>
        <w:t>the</w:t>
      </w:r>
      <w:r w:rsidRPr="00B73F7B">
        <w:rPr>
          <w:rFonts w:ascii="Times New Roman" w:hAnsi="Times New Roman" w:cs="Times New Roman"/>
          <w:spacing w:val="-2"/>
        </w:rPr>
        <w:t xml:space="preserve"> </w:t>
      </w:r>
      <w:r w:rsidRPr="00B73F7B">
        <w:rPr>
          <w:rFonts w:ascii="Times New Roman" w:hAnsi="Times New Roman" w:cs="Times New Roman"/>
          <w:spacing w:val="-1"/>
        </w:rPr>
        <w:t>strengths</w:t>
      </w:r>
      <w:r w:rsidRPr="00B73F7B">
        <w:rPr>
          <w:rFonts w:ascii="Times New Roman" w:hAnsi="Times New Roman" w:cs="Times New Roman"/>
          <w:spacing w:val="1"/>
        </w:rPr>
        <w:t xml:space="preserve"> </w:t>
      </w:r>
      <w:r w:rsidRPr="00B73F7B">
        <w:rPr>
          <w:rFonts w:ascii="Times New Roman" w:hAnsi="Times New Roman" w:cs="Times New Roman"/>
          <w:spacing w:val="-1"/>
        </w:rPr>
        <w:t>and</w:t>
      </w:r>
      <w:r w:rsidRPr="00B73F7B">
        <w:rPr>
          <w:rFonts w:ascii="Times New Roman" w:hAnsi="Times New Roman" w:cs="Times New Roman"/>
        </w:rPr>
        <w:t xml:space="preserve"> </w:t>
      </w:r>
      <w:r w:rsidRPr="00B73F7B">
        <w:rPr>
          <w:rFonts w:ascii="Times New Roman" w:hAnsi="Times New Roman" w:cs="Times New Roman"/>
          <w:spacing w:val="-1"/>
        </w:rPr>
        <w:t>weaknesses</w:t>
      </w:r>
      <w:r w:rsidRPr="00B73F7B">
        <w:rPr>
          <w:rFonts w:ascii="Times New Roman" w:hAnsi="Times New Roman" w:cs="Times New Roman"/>
          <w:spacing w:val="1"/>
        </w:rPr>
        <w:t xml:space="preserve"> </w:t>
      </w:r>
      <w:r w:rsidRPr="00B73F7B">
        <w:rPr>
          <w:rFonts w:ascii="Times New Roman" w:hAnsi="Times New Roman" w:cs="Times New Roman"/>
          <w:spacing w:val="-2"/>
        </w:rPr>
        <w:t>of</w:t>
      </w:r>
      <w:r w:rsidRPr="00B73F7B">
        <w:rPr>
          <w:rFonts w:ascii="Times New Roman" w:hAnsi="Times New Roman" w:cs="Times New Roman"/>
        </w:rPr>
        <w:t xml:space="preserve"> the</w:t>
      </w:r>
      <w:r w:rsidRPr="00B73F7B">
        <w:rPr>
          <w:rFonts w:ascii="Times New Roman" w:hAnsi="Times New Roman" w:cs="Times New Roman"/>
          <w:spacing w:val="-2"/>
        </w:rPr>
        <w:t xml:space="preserve"> law?</w:t>
      </w:r>
    </w:p>
    <w:p w14:paraId="1D95B80F" w14:textId="77777777" w:rsidR="00574201" w:rsidRPr="00B73F7B" w:rsidRDefault="00574201" w:rsidP="00B73F7B">
      <w:pPr>
        <w:pStyle w:val="BodyText"/>
        <w:numPr>
          <w:ilvl w:val="0"/>
          <w:numId w:val="4"/>
        </w:numPr>
        <w:kinsoku w:val="0"/>
        <w:overflowPunct w:val="0"/>
        <w:spacing w:line="252" w:lineRule="exact"/>
        <w:ind w:left="720" w:hanging="720"/>
        <w:rPr>
          <w:rFonts w:ascii="Times New Roman" w:hAnsi="Times New Roman" w:cs="Times New Roman"/>
          <w:spacing w:val="-2"/>
        </w:rPr>
      </w:pPr>
      <w:r w:rsidRPr="00B73F7B">
        <w:rPr>
          <w:rFonts w:ascii="Times New Roman" w:hAnsi="Times New Roman" w:cs="Times New Roman"/>
          <w:spacing w:val="-2"/>
        </w:rPr>
        <w:t>Is the law constitutional?  Why or why not?  What rights are affected?</w:t>
      </w:r>
    </w:p>
    <w:p w14:paraId="13C2E5D4" w14:textId="77777777" w:rsidR="00A0493C" w:rsidRPr="00B73F7B" w:rsidRDefault="00A0493C" w:rsidP="00A0493C">
      <w:pPr>
        <w:pStyle w:val="BodyText"/>
        <w:kinsoku w:val="0"/>
        <w:overflowPunct w:val="0"/>
        <w:ind w:left="0"/>
        <w:rPr>
          <w:rFonts w:ascii="Times New Roman" w:hAnsi="Times New Roman" w:cs="Times New Roman"/>
          <w:sz w:val="24"/>
          <w:szCs w:val="24"/>
        </w:rPr>
      </w:pPr>
    </w:p>
    <w:p w14:paraId="36F7B4D8" w14:textId="77777777" w:rsidR="00A0493C" w:rsidRPr="00C1080A" w:rsidRDefault="00574201" w:rsidP="00A0493C">
      <w:pPr>
        <w:pStyle w:val="BodyText"/>
        <w:kinsoku w:val="0"/>
        <w:overflowPunct w:val="0"/>
        <w:ind w:left="104" w:right="2382"/>
        <w:rPr>
          <w:rFonts w:ascii="Times New Roman" w:hAnsi="Times New Roman" w:cs="Times New Roman"/>
        </w:rPr>
      </w:pPr>
      <w:r>
        <w:rPr>
          <w:rFonts w:ascii="Times New Roman" w:hAnsi="Times New Roman" w:cs="Times New Roman"/>
          <w:spacing w:val="-1"/>
        </w:rPr>
        <w:t>P</w:t>
      </w:r>
      <w:r w:rsidRPr="00C1080A">
        <w:rPr>
          <w:rFonts w:ascii="Times New Roman" w:hAnsi="Times New Roman" w:cs="Times New Roman"/>
          <w:spacing w:val="-1"/>
        </w:rPr>
        <w:t>ut</w:t>
      </w:r>
      <w:r w:rsidRPr="00C1080A">
        <w:rPr>
          <w:rFonts w:ascii="Times New Roman" w:hAnsi="Times New Roman" w:cs="Times New Roman"/>
          <w:spacing w:val="2"/>
        </w:rPr>
        <w:t xml:space="preserve"> </w:t>
      </w:r>
      <w:r w:rsidR="00A0493C" w:rsidRPr="00C1080A">
        <w:rPr>
          <w:rFonts w:ascii="Times New Roman" w:hAnsi="Times New Roman" w:cs="Times New Roman"/>
          <w:spacing w:val="-2"/>
        </w:rPr>
        <w:t>individuals</w:t>
      </w:r>
      <w:r w:rsidR="00A0493C" w:rsidRPr="00C1080A">
        <w:rPr>
          <w:rFonts w:ascii="Times New Roman" w:hAnsi="Times New Roman" w:cs="Times New Roman"/>
          <w:spacing w:val="1"/>
        </w:rPr>
        <w:t xml:space="preserve"> </w:t>
      </w:r>
      <w:r w:rsidR="00A0493C" w:rsidRPr="00C1080A">
        <w:rPr>
          <w:rFonts w:ascii="Times New Roman" w:hAnsi="Times New Roman" w:cs="Times New Roman"/>
          <w:spacing w:val="-1"/>
        </w:rPr>
        <w:t>into</w:t>
      </w:r>
      <w:r w:rsidR="00A0493C" w:rsidRPr="00C1080A">
        <w:rPr>
          <w:rFonts w:ascii="Times New Roman" w:hAnsi="Times New Roman" w:cs="Times New Roman"/>
        </w:rPr>
        <w:t xml:space="preserve"> </w:t>
      </w:r>
      <w:r w:rsidR="00A0493C" w:rsidRPr="00C1080A">
        <w:rPr>
          <w:rFonts w:ascii="Times New Roman" w:hAnsi="Times New Roman" w:cs="Times New Roman"/>
          <w:spacing w:val="-2"/>
        </w:rPr>
        <w:t>small</w:t>
      </w:r>
      <w:r w:rsidR="00A0493C" w:rsidRPr="00C1080A">
        <w:rPr>
          <w:rFonts w:ascii="Times New Roman" w:hAnsi="Times New Roman" w:cs="Times New Roman"/>
          <w:spacing w:val="-3"/>
        </w:rPr>
        <w:t xml:space="preserve"> </w:t>
      </w:r>
      <w:r w:rsidR="00A0493C" w:rsidRPr="00C1080A">
        <w:rPr>
          <w:rFonts w:ascii="Times New Roman" w:hAnsi="Times New Roman" w:cs="Times New Roman"/>
          <w:spacing w:val="-1"/>
        </w:rPr>
        <w:t>groups</w:t>
      </w:r>
      <w:r w:rsidR="00A0493C" w:rsidRPr="00C1080A">
        <w:rPr>
          <w:rFonts w:ascii="Times New Roman" w:hAnsi="Times New Roman" w:cs="Times New Roman"/>
          <w:spacing w:val="-2"/>
        </w:rPr>
        <w:t xml:space="preserve"> </w:t>
      </w:r>
      <w:r w:rsidR="00A0493C" w:rsidRPr="00C1080A">
        <w:rPr>
          <w:rFonts w:ascii="Times New Roman" w:hAnsi="Times New Roman" w:cs="Times New Roman"/>
          <w:spacing w:val="-1"/>
        </w:rPr>
        <w:t>and</w:t>
      </w:r>
      <w:r w:rsidR="00A0493C" w:rsidRPr="00C1080A">
        <w:rPr>
          <w:rFonts w:ascii="Times New Roman" w:hAnsi="Times New Roman" w:cs="Times New Roman"/>
          <w:spacing w:val="-2"/>
        </w:rPr>
        <w:t xml:space="preserve"> </w:t>
      </w:r>
      <w:r w:rsidR="00A0493C" w:rsidRPr="00C1080A">
        <w:rPr>
          <w:rFonts w:ascii="Times New Roman" w:hAnsi="Times New Roman" w:cs="Times New Roman"/>
          <w:spacing w:val="-1"/>
        </w:rPr>
        <w:t>ask</w:t>
      </w:r>
      <w:r w:rsidR="00A0493C" w:rsidRPr="00C1080A">
        <w:rPr>
          <w:rFonts w:ascii="Times New Roman" w:hAnsi="Times New Roman" w:cs="Times New Roman"/>
          <w:spacing w:val="1"/>
        </w:rPr>
        <w:t xml:space="preserve"> </w:t>
      </w:r>
      <w:r w:rsidR="00A0493C" w:rsidRPr="00C1080A">
        <w:rPr>
          <w:rFonts w:ascii="Times New Roman" w:hAnsi="Times New Roman" w:cs="Times New Roman"/>
          <w:spacing w:val="-1"/>
        </w:rPr>
        <w:t>each</w:t>
      </w:r>
      <w:r w:rsidR="00A0493C" w:rsidRPr="00C1080A">
        <w:rPr>
          <w:rFonts w:ascii="Times New Roman" w:hAnsi="Times New Roman" w:cs="Times New Roman"/>
          <w:spacing w:val="-2"/>
        </w:rPr>
        <w:t xml:space="preserve"> </w:t>
      </w:r>
      <w:r w:rsidR="00A0493C" w:rsidRPr="00C1080A">
        <w:rPr>
          <w:rFonts w:ascii="Times New Roman" w:hAnsi="Times New Roman" w:cs="Times New Roman"/>
          <w:spacing w:val="-1"/>
        </w:rPr>
        <w:t>small</w:t>
      </w:r>
      <w:r w:rsidR="00A0493C" w:rsidRPr="00C1080A">
        <w:rPr>
          <w:rFonts w:ascii="Times New Roman" w:hAnsi="Times New Roman" w:cs="Times New Roman"/>
          <w:spacing w:val="-3"/>
        </w:rPr>
        <w:t xml:space="preserve"> </w:t>
      </w:r>
      <w:r w:rsidR="00A0493C" w:rsidRPr="00C1080A">
        <w:rPr>
          <w:rFonts w:ascii="Times New Roman" w:hAnsi="Times New Roman" w:cs="Times New Roman"/>
          <w:spacing w:val="-1"/>
        </w:rPr>
        <w:t>group</w:t>
      </w:r>
      <w:r w:rsidR="00A0493C" w:rsidRPr="00C1080A">
        <w:rPr>
          <w:rFonts w:ascii="Times New Roman" w:hAnsi="Times New Roman" w:cs="Times New Roman"/>
          <w:spacing w:val="-2"/>
        </w:rPr>
        <w:t xml:space="preserve"> </w:t>
      </w:r>
      <w:r w:rsidR="00A0493C" w:rsidRPr="00C1080A">
        <w:rPr>
          <w:rFonts w:ascii="Times New Roman" w:hAnsi="Times New Roman" w:cs="Times New Roman"/>
        </w:rPr>
        <w:t>to</w:t>
      </w:r>
      <w:r w:rsidR="00A0493C" w:rsidRPr="00C1080A">
        <w:rPr>
          <w:rFonts w:ascii="Times New Roman" w:hAnsi="Times New Roman" w:cs="Times New Roman"/>
          <w:spacing w:val="-2"/>
        </w:rPr>
        <w:t xml:space="preserve"> </w:t>
      </w:r>
      <w:r w:rsidR="00A0493C" w:rsidRPr="00C1080A">
        <w:rPr>
          <w:rFonts w:ascii="Times New Roman" w:hAnsi="Times New Roman" w:cs="Times New Roman"/>
          <w:spacing w:val="-1"/>
        </w:rPr>
        <w:t>come</w:t>
      </w:r>
      <w:r w:rsidR="00A0493C" w:rsidRPr="00C1080A">
        <w:rPr>
          <w:rFonts w:ascii="Times New Roman" w:hAnsi="Times New Roman" w:cs="Times New Roman"/>
          <w:spacing w:val="-2"/>
        </w:rPr>
        <w:t xml:space="preserve"> </w:t>
      </w:r>
      <w:r w:rsidR="00A0493C" w:rsidRPr="00C1080A">
        <w:rPr>
          <w:rFonts w:ascii="Times New Roman" w:hAnsi="Times New Roman" w:cs="Times New Roman"/>
        </w:rPr>
        <w:t>to a</w:t>
      </w:r>
      <w:r w:rsidR="00A0493C" w:rsidRPr="00C1080A">
        <w:rPr>
          <w:rFonts w:ascii="Times New Roman" w:hAnsi="Times New Roman" w:cs="Times New Roman"/>
          <w:spacing w:val="93"/>
        </w:rPr>
        <w:t xml:space="preserve"> </w:t>
      </w:r>
      <w:r w:rsidR="00A0493C" w:rsidRPr="00C1080A">
        <w:rPr>
          <w:rFonts w:ascii="Times New Roman" w:hAnsi="Times New Roman" w:cs="Times New Roman"/>
          <w:spacing w:val="-1"/>
        </w:rPr>
        <w:t>consensus</w:t>
      </w:r>
      <w:r w:rsidR="00A0493C" w:rsidRPr="00C1080A">
        <w:rPr>
          <w:rFonts w:ascii="Times New Roman" w:hAnsi="Times New Roman" w:cs="Times New Roman"/>
          <w:spacing w:val="1"/>
        </w:rPr>
        <w:t xml:space="preserve"> </w:t>
      </w:r>
      <w:r w:rsidR="00A0493C" w:rsidRPr="00C1080A">
        <w:rPr>
          <w:rFonts w:ascii="Times New Roman" w:hAnsi="Times New Roman" w:cs="Times New Roman"/>
          <w:spacing w:val="-1"/>
        </w:rPr>
        <w:t>on</w:t>
      </w:r>
      <w:r w:rsidR="00A0493C" w:rsidRPr="00C1080A">
        <w:rPr>
          <w:rFonts w:ascii="Times New Roman" w:hAnsi="Times New Roman" w:cs="Times New Roman"/>
          <w:spacing w:val="-2"/>
        </w:rPr>
        <w:t xml:space="preserve"> </w:t>
      </w:r>
      <w:r w:rsidR="00A0493C" w:rsidRPr="00C1080A">
        <w:rPr>
          <w:rFonts w:ascii="Times New Roman" w:hAnsi="Times New Roman" w:cs="Times New Roman"/>
        </w:rPr>
        <w:t>the</w:t>
      </w:r>
      <w:r w:rsidR="00A0493C" w:rsidRPr="00C1080A">
        <w:rPr>
          <w:rFonts w:ascii="Times New Roman" w:hAnsi="Times New Roman" w:cs="Times New Roman"/>
          <w:spacing w:val="-2"/>
        </w:rPr>
        <w:t xml:space="preserve"> decision</w:t>
      </w:r>
      <w:r w:rsidR="00A0493C" w:rsidRPr="00C1080A">
        <w:rPr>
          <w:rFonts w:ascii="Times New Roman" w:hAnsi="Times New Roman" w:cs="Times New Roman"/>
        </w:rPr>
        <w:t xml:space="preserve"> </w:t>
      </w:r>
      <w:r w:rsidR="00A0493C" w:rsidRPr="00C1080A">
        <w:rPr>
          <w:rFonts w:ascii="Times New Roman" w:hAnsi="Times New Roman" w:cs="Times New Roman"/>
          <w:spacing w:val="-1"/>
        </w:rPr>
        <w:t>using</w:t>
      </w:r>
      <w:r w:rsidR="00A0493C" w:rsidRPr="00C1080A">
        <w:rPr>
          <w:rFonts w:ascii="Times New Roman" w:hAnsi="Times New Roman" w:cs="Times New Roman"/>
        </w:rPr>
        <w:t xml:space="preserve"> the</w:t>
      </w:r>
      <w:r w:rsidR="00A0493C" w:rsidRPr="00C1080A">
        <w:rPr>
          <w:rFonts w:ascii="Times New Roman" w:hAnsi="Times New Roman" w:cs="Times New Roman"/>
          <w:spacing w:val="-4"/>
        </w:rPr>
        <w:t xml:space="preserve"> </w:t>
      </w:r>
      <w:r w:rsidR="00A0493C" w:rsidRPr="00C1080A">
        <w:rPr>
          <w:rFonts w:ascii="Times New Roman" w:hAnsi="Times New Roman" w:cs="Times New Roman"/>
          <w:spacing w:val="-2"/>
        </w:rPr>
        <w:t>following</w:t>
      </w:r>
      <w:r w:rsidR="00A0493C" w:rsidRPr="00C1080A">
        <w:rPr>
          <w:rFonts w:ascii="Times New Roman" w:hAnsi="Times New Roman" w:cs="Times New Roman"/>
        </w:rPr>
        <w:t xml:space="preserve"> </w:t>
      </w:r>
      <w:r w:rsidR="00A0493C" w:rsidRPr="00C1080A">
        <w:rPr>
          <w:rFonts w:ascii="Times New Roman" w:hAnsi="Times New Roman" w:cs="Times New Roman"/>
          <w:spacing w:val="-1"/>
        </w:rPr>
        <w:t>question.</w:t>
      </w:r>
    </w:p>
    <w:p w14:paraId="57E194DA" w14:textId="77777777" w:rsidR="00B73F7B" w:rsidRDefault="00B73F7B" w:rsidP="00A0493C">
      <w:pPr>
        <w:pStyle w:val="BodyText"/>
        <w:kinsoku w:val="0"/>
        <w:overflowPunct w:val="0"/>
        <w:ind w:left="104"/>
        <w:rPr>
          <w:rFonts w:ascii="Times New Roman" w:hAnsi="Times New Roman" w:cs="Times New Roman"/>
          <w:b/>
          <w:bCs/>
          <w:spacing w:val="-1"/>
        </w:rPr>
      </w:pPr>
    </w:p>
    <w:p w14:paraId="04185135" w14:textId="77777777" w:rsidR="00A0493C" w:rsidRPr="00C1080A" w:rsidRDefault="00A0493C" w:rsidP="00A0493C">
      <w:pPr>
        <w:pStyle w:val="BodyText"/>
        <w:kinsoku w:val="0"/>
        <w:overflowPunct w:val="0"/>
        <w:ind w:left="104"/>
        <w:rPr>
          <w:rFonts w:ascii="Times New Roman" w:hAnsi="Times New Roman" w:cs="Times New Roman"/>
        </w:rPr>
      </w:pPr>
      <w:r w:rsidRPr="00C1080A">
        <w:rPr>
          <w:rFonts w:ascii="Times New Roman" w:hAnsi="Times New Roman" w:cs="Times New Roman"/>
          <w:b/>
          <w:bCs/>
          <w:spacing w:val="-1"/>
        </w:rPr>
        <w:t>Debriefing</w:t>
      </w:r>
    </w:p>
    <w:p w14:paraId="33F001D9" w14:textId="77777777" w:rsidR="00A0493C" w:rsidRPr="00C1080A" w:rsidRDefault="00A0493C" w:rsidP="00A0493C">
      <w:pPr>
        <w:pStyle w:val="BodyText"/>
        <w:kinsoku w:val="0"/>
        <w:overflowPunct w:val="0"/>
        <w:spacing w:before="7"/>
        <w:ind w:left="0"/>
        <w:rPr>
          <w:rFonts w:ascii="Times New Roman" w:hAnsi="Times New Roman" w:cs="Times New Roman"/>
          <w:b/>
          <w:bCs/>
        </w:rPr>
      </w:pPr>
    </w:p>
    <w:p w14:paraId="1983A006" w14:textId="77777777" w:rsidR="00A0493C" w:rsidRPr="00C1080A" w:rsidRDefault="00A0493C" w:rsidP="00A0493C">
      <w:pPr>
        <w:pStyle w:val="BodyText"/>
        <w:kinsoku w:val="0"/>
        <w:overflowPunct w:val="0"/>
        <w:spacing w:line="235" w:lineRule="auto"/>
        <w:ind w:left="103" w:right="2148"/>
        <w:rPr>
          <w:rFonts w:ascii="Times New Roman" w:hAnsi="Times New Roman" w:cs="Times New Roman"/>
          <w:spacing w:val="-1"/>
        </w:rPr>
      </w:pPr>
      <w:r w:rsidRPr="00C1080A">
        <w:rPr>
          <w:rFonts w:ascii="Times New Roman" w:hAnsi="Times New Roman" w:cs="Times New Roman"/>
          <w:spacing w:val="-1"/>
        </w:rPr>
        <w:t>Let</w:t>
      </w:r>
      <w:r w:rsidRPr="00C1080A">
        <w:rPr>
          <w:rFonts w:ascii="Times New Roman" w:hAnsi="Times New Roman" w:cs="Times New Roman"/>
        </w:rPr>
        <w:t xml:space="preserve"> the </w:t>
      </w:r>
      <w:r w:rsidRPr="00C1080A">
        <w:rPr>
          <w:rFonts w:ascii="Times New Roman" w:hAnsi="Times New Roman" w:cs="Times New Roman"/>
          <w:spacing w:val="-1"/>
        </w:rPr>
        <w:t>audience</w:t>
      </w:r>
      <w:r w:rsidRPr="00C1080A">
        <w:rPr>
          <w:rFonts w:ascii="Times New Roman" w:hAnsi="Times New Roman" w:cs="Times New Roman"/>
          <w:spacing w:val="-4"/>
        </w:rPr>
        <w:t xml:space="preserve"> </w:t>
      </w:r>
      <w:r w:rsidRPr="00C1080A">
        <w:rPr>
          <w:rFonts w:ascii="Times New Roman" w:hAnsi="Times New Roman" w:cs="Times New Roman"/>
        </w:rPr>
        <w:t>know</w:t>
      </w:r>
      <w:r w:rsidRPr="00C1080A">
        <w:rPr>
          <w:rFonts w:ascii="Times New Roman" w:hAnsi="Times New Roman" w:cs="Times New Roman"/>
          <w:spacing w:val="-3"/>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2"/>
        </w:rPr>
        <w:t>similar</w:t>
      </w:r>
      <w:r w:rsidRPr="00C1080A">
        <w:rPr>
          <w:rFonts w:ascii="Times New Roman" w:hAnsi="Times New Roman" w:cs="Times New Roman"/>
          <w:spacing w:val="2"/>
        </w:rPr>
        <w:t xml:space="preserve"> </w:t>
      </w:r>
      <w:r w:rsidRPr="00C1080A">
        <w:rPr>
          <w:rFonts w:ascii="Times New Roman" w:hAnsi="Times New Roman" w:cs="Times New Roman"/>
          <w:spacing w:val="-1"/>
        </w:rPr>
        <w:t>legislation</w:t>
      </w:r>
      <w:r w:rsidRPr="00C1080A">
        <w:rPr>
          <w:rFonts w:ascii="Times New Roman" w:hAnsi="Times New Roman" w:cs="Times New Roman"/>
          <w:spacing w:val="-2"/>
        </w:rPr>
        <w:t xml:space="preserve"> was</w:t>
      </w:r>
      <w:r w:rsidRPr="00C1080A">
        <w:rPr>
          <w:rFonts w:ascii="Times New Roman" w:hAnsi="Times New Roman" w:cs="Times New Roman"/>
          <w:spacing w:val="1"/>
        </w:rPr>
        <w:t xml:space="preserve"> </w:t>
      </w:r>
      <w:r w:rsidRPr="00C1080A">
        <w:rPr>
          <w:rFonts w:ascii="Times New Roman" w:hAnsi="Times New Roman" w:cs="Times New Roman"/>
          <w:spacing w:val="-1"/>
        </w:rPr>
        <w:t>proposed</w:t>
      </w:r>
      <w:r w:rsidRPr="00C1080A">
        <w:rPr>
          <w:rFonts w:ascii="Times New Roman" w:hAnsi="Times New Roman" w:cs="Times New Roman"/>
        </w:rPr>
        <w:t xml:space="preserve"> </w:t>
      </w:r>
      <w:r w:rsidRPr="00C1080A">
        <w:rPr>
          <w:rFonts w:ascii="Times New Roman" w:hAnsi="Times New Roman" w:cs="Times New Roman"/>
          <w:spacing w:val="-1"/>
        </w:rPr>
        <w:t>in</w:t>
      </w:r>
      <w:r w:rsidRPr="00C1080A">
        <w:rPr>
          <w:rFonts w:ascii="Times New Roman" w:hAnsi="Times New Roman" w:cs="Times New Roman"/>
        </w:rPr>
        <w:t xml:space="preserve"> </w:t>
      </w:r>
      <w:r w:rsidRPr="00C1080A">
        <w:rPr>
          <w:rFonts w:ascii="Times New Roman" w:hAnsi="Times New Roman" w:cs="Times New Roman"/>
          <w:spacing w:val="-1"/>
        </w:rPr>
        <w:t>other states</w:t>
      </w:r>
      <w:r w:rsidRPr="00C1080A">
        <w:rPr>
          <w:rFonts w:ascii="Times New Roman" w:hAnsi="Times New Roman" w:cs="Times New Roman"/>
          <w:spacing w:val="-4"/>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Ohio</w:t>
      </w:r>
      <w:r w:rsidRPr="00C1080A">
        <w:rPr>
          <w:rFonts w:ascii="Times New Roman" w:hAnsi="Times New Roman" w:cs="Times New Roman"/>
        </w:rPr>
        <w:t xml:space="preserve"> </w:t>
      </w:r>
      <w:r w:rsidRPr="00C1080A">
        <w:rPr>
          <w:rFonts w:ascii="Times New Roman" w:hAnsi="Times New Roman" w:cs="Times New Roman"/>
          <w:spacing w:val="-1"/>
        </w:rPr>
        <w:t>now</w:t>
      </w:r>
      <w:r w:rsidRPr="00C1080A">
        <w:rPr>
          <w:rFonts w:ascii="Times New Roman" w:hAnsi="Times New Roman" w:cs="Times New Roman"/>
          <w:spacing w:val="44"/>
        </w:rPr>
        <w:t xml:space="preserve"> </w:t>
      </w:r>
      <w:r w:rsidRPr="00C1080A">
        <w:rPr>
          <w:rFonts w:ascii="Times New Roman" w:hAnsi="Times New Roman" w:cs="Times New Roman"/>
          <w:spacing w:val="-1"/>
        </w:rPr>
        <w:t>has</w:t>
      </w:r>
      <w:r w:rsidRPr="00C1080A">
        <w:rPr>
          <w:rFonts w:ascii="Times New Roman" w:hAnsi="Times New Roman" w:cs="Times New Roman"/>
          <w:spacing w:val="1"/>
        </w:rPr>
        <w:t xml:space="preserve"> </w:t>
      </w:r>
      <w:r w:rsidRPr="00C1080A">
        <w:rPr>
          <w:rFonts w:ascii="Times New Roman" w:hAnsi="Times New Roman" w:cs="Times New Roman"/>
          <w:spacing w:val="-1"/>
        </w:rPr>
        <w:t>similar</w:t>
      </w:r>
      <w:r w:rsidRPr="00C1080A">
        <w:rPr>
          <w:rFonts w:ascii="Times New Roman" w:hAnsi="Times New Roman" w:cs="Times New Roman"/>
          <w:spacing w:val="2"/>
        </w:rPr>
        <w:t xml:space="preserve"> </w:t>
      </w:r>
      <w:r w:rsidRPr="00C1080A">
        <w:rPr>
          <w:rFonts w:ascii="Times New Roman" w:hAnsi="Times New Roman" w:cs="Times New Roman"/>
          <w:spacing w:val="-1"/>
        </w:rPr>
        <w:t>legislation,</w:t>
      </w:r>
      <w:r w:rsidRPr="00C1080A">
        <w:rPr>
          <w:rFonts w:ascii="Times New Roman" w:hAnsi="Times New Roman" w:cs="Times New Roman"/>
        </w:rPr>
        <w:t xml:space="preserve"> </w:t>
      </w:r>
      <w:r w:rsidRPr="00C1080A">
        <w:rPr>
          <w:rFonts w:ascii="Times New Roman" w:hAnsi="Times New Roman" w:cs="Times New Roman"/>
          <w:spacing w:val="-1"/>
        </w:rPr>
        <w:t>although</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1"/>
        </w:rPr>
        <w:t>legislation</w:t>
      </w:r>
      <w:r w:rsidRPr="00C1080A">
        <w:rPr>
          <w:rFonts w:ascii="Times New Roman" w:hAnsi="Times New Roman" w:cs="Times New Roman"/>
        </w:rPr>
        <w:t xml:space="preserve"> </w:t>
      </w:r>
      <w:r w:rsidRPr="00C1080A">
        <w:rPr>
          <w:rFonts w:ascii="Times New Roman" w:hAnsi="Times New Roman" w:cs="Times New Roman"/>
          <w:spacing w:val="-2"/>
        </w:rPr>
        <w:t>does</w:t>
      </w:r>
      <w:r w:rsidRPr="00C1080A">
        <w:rPr>
          <w:rFonts w:ascii="Times New Roman" w:hAnsi="Times New Roman" w:cs="Times New Roman"/>
          <w:spacing w:val="1"/>
        </w:rPr>
        <w:t xml:space="preserve"> </w:t>
      </w:r>
      <w:r w:rsidRPr="00C1080A">
        <w:rPr>
          <w:rFonts w:ascii="Times New Roman" w:hAnsi="Times New Roman" w:cs="Times New Roman"/>
          <w:spacing w:val="-1"/>
        </w:rPr>
        <w:t>not include</w:t>
      </w:r>
      <w:r w:rsidRPr="00C1080A">
        <w:rPr>
          <w:rFonts w:ascii="Times New Roman" w:hAnsi="Times New Roman" w:cs="Times New Roman"/>
        </w:rPr>
        <w:t xml:space="preserve"> the</w:t>
      </w:r>
      <w:r w:rsidRPr="00C1080A">
        <w:rPr>
          <w:rFonts w:ascii="Times New Roman" w:hAnsi="Times New Roman" w:cs="Times New Roman"/>
          <w:spacing w:val="-2"/>
        </w:rPr>
        <w:t xml:space="preserve"> probable</w:t>
      </w:r>
      <w:r w:rsidRPr="00C1080A">
        <w:rPr>
          <w:rFonts w:ascii="Times New Roman" w:hAnsi="Times New Roman" w:cs="Times New Roman"/>
        </w:rPr>
        <w:t xml:space="preserve"> </w:t>
      </w:r>
      <w:r w:rsidRPr="00C1080A">
        <w:rPr>
          <w:rFonts w:ascii="Times New Roman" w:hAnsi="Times New Roman" w:cs="Times New Roman"/>
          <w:spacing w:val="-1"/>
        </w:rPr>
        <w:t>cause</w:t>
      </w:r>
      <w:r w:rsidRPr="00C1080A">
        <w:rPr>
          <w:rFonts w:ascii="Times New Roman" w:hAnsi="Times New Roman" w:cs="Times New Roman"/>
          <w:spacing w:val="41"/>
        </w:rPr>
        <w:t xml:space="preserve"> </w:t>
      </w:r>
      <w:r w:rsidRPr="00C1080A">
        <w:rPr>
          <w:rFonts w:ascii="Times New Roman" w:hAnsi="Times New Roman" w:cs="Times New Roman"/>
          <w:spacing w:val="-1"/>
        </w:rPr>
        <w:t>section. (Note:</w:t>
      </w:r>
      <w:r w:rsidRPr="00C1080A">
        <w:rPr>
          <w:rFonts w:ascii="Times New Roman" w:hAnsi="Times New Roman" w:cs="Times New Roman"/>
          <w:spacing w:val="2"/>
        </w:rPr>
        <w:t xml:space="preserve"> </w:t>
      </w:r>
      <w:r w:rsidRPr="00C1080A">
        <w:rPr>
          <w:rFonts w:ascii="Times New Roman" w:hAnsi="Times New Roman" w:cs="Times New Roman"/>
          <w:spacing w:val="-1"/>
        </w:rPr>
        <w:t>Please</w:t>
      </w:r>
      <w:r w:rsidRPr="00C1080A">
        <w:rPr>
          <w:rFonts w:ascii="Times New Roman" w:hAnsi="Times New Roman" w:cs="Times New Roman"/>
          <w:spacing w:val="-2"/>
        </w:rPr>
        <w:t xml:space="preserve"> </w:t>
      </w:r>
      <w:r w:rsidRPr="00C1080A">
        <w:rPr>
          <w:rFonts w:ascii="Times New Roman" w:hAnsi="Times New Roman" w:cs="Times New Roman"/>
          <w:spacing w:val="-1"/>
        </w:rPr>
        <w:t>see</w:t>
      </w:r>
      <w:r w:rsidRPr="00C1080A">
        <w:rPr>
          <w:rFonts w:ascii="Times New Roman" w:hAnsi="Times New Roman" w:cs="Times New Roman"/>
        </w:rPr>
        <w:t xml:space="preserve"> </w:t>
      </w:r>
      <w:r w:rsidRPr="00C1080A">
        <w:rPr>
          <w:rFonts w:ascii="Times New Roman" w:hAnsi="Times New Roman" w:cs="Times New Roman"/>
          <w:spacing w:val="-1"/>
        </w:rPr>
        <w:t>“Drivers</w:t>
      </w:r>
      <w:r w:rsidRPr="00C1080A">
        <w:rPr>
          <w:rFonts w:ascii="Times New Roman" w:hAnsi="Times New Roman" w:cs="Times New Roman"/>
          <w:spacing w:val="1"/>
        </w:rPr>
        <w:t xml:space="preserve"> </w:t>
      </w:r>
      <w:r w:rsidRPr="00C1080A">
        <w:rPr>
          <w:rFonts w:ascii="Times New Roman" w:hAnsi="Times New Roman" w:cs="Times New Roman"/>
          <w:spacing w:val="-2"/>
        </w:rPr>
        <w:t>Seeing</w:t>
      </w:r>
      <w:r w:rsidRPr="00C1080A">
        <w:rPr>
          <w:rFonts w:ascii="Times New Roman" w:hAnsi="Times New Roman" w:cs="Times New Roman"/>
          <w:spacing w:val="3"/>
        </w:rPr>
        <w:t xml:space="preserve"> </w:t>
      </w:r>
      <w:r w:rsidRPr="00C1080A">
        <w:rPr>
          <w:rFonts w:ascii="Times New Roman" w:hAnsi="Times New Roman" w:cs="Times New Roman"/>
          <w:spacing w:val="-2"/>
        </w:rPr>
        <w:t>Red”</w:t>
      </w:r>
      <w:r w:rsidRPr="00C1080A">
        <w:rPr>
          <w:rFonts w:ascii="Times New Roman" w:hAnsi="Times New Roman" w:cs="Times New Roman"/>
          <w:spacing w:val="2"/>
        </w:rPr>
        <w:t xml:space="preserve"> </w:t>
      </w:r>
      <w:r w:rsidRPr="00C1080A">
        <w:rPr>
          <w:rFonts w:ascii="Times New Roman" w:hAnsi="Times New Roman" w:cs="Times New Roman"/>
          <w:spacing w:val="-2"/>
        </w:rPr>
        <w:t>in</w:t>
      </w:r>
      <w:r w:rsidRPr="00C1080A">
        <w:rPr>
          <w:rFonts w:ascii="Times New Roman" w:hAnsi="Times New Roman" w:cs="Times New Roman"/>
        </w:rPr>
        <w:t xml:space="preserve"> </w:t>
      </w:r>
      <w:r w:rsidRPr="00C1080A">
        <w:rPr>
          <w:rFonts w:ascii="Times New Roman" w:hAnsi="Times New Roman" w:cs="Times New Roman"/>
          <w:spacing w:val="-1"/>
        </w:rPr>
        <w:t>background</w:t>
      </w:r>
      <w:r w:rsidRPr="00C1080A">
        <w:rPr>
          <w:rFonts w:ascii="Times New Roman" w:hAnsi="Times New Roman" w:cs="Times New Roman"/>
          <w:spacing w:val="-3"/>
        </w:rPr>
        <w:t xml:space="preserve"> </w:t>
      </w:r>
      <w:r w:rsidRPr="00C1080A">
        <w:rPr>
          <w:rFonts w:ascii="Times New Roman" w:hAnsi="Times New Roman" w:cs="Times New Roman"/>
          <w:spacing w:val="-1"/>
        </w:rPr>
        <w:t xml:space="preserve">paper.) </w:t>
      </w:r>
      <w:r w:rsidRPr="00C1080A">
        <w:rPr>
          <w:rFonts w:ascii="Times New Roman" w:hAnsi="Times New Roman" w:cs="Times New Roman"/>
        </w:rPr>
        <w:t>In</w:t>
      </w:r>
      <w:r w:rsidRPr="00C1080A">
        <w:rPr>
          <w:rFonts w:ascii="Times New Roman" w:hAnsi="Times New Roman" w:cs="Times New Roman"/>
          <w:spacing w:val="-2"/>
        </w:rPr>
        <w:t xml:space="preserve"> </w:t>
      </w:r>
      <w:r w:rsidRPr="00C1080A">
        <w:rPr>
          <w:rFonts w:ascii="Times New Roman" w:hAnsi="Times New Roman" w:cs="Times New Roman"/>
          <w:spacing w:val="-1"/>
        </w:rPr>
        <w:t>1986,</w:t>
      </w:r>
      <w:r w:rsidRPr="00C1080A">
        <w:rPr>
          <w:rFonts w:ascii="Times New Roman" w:hAnsi="Times New Roman" w:cs="Times New Roman"/>
        </w:rPr>
        <w:t xml:space="preserve"> the </w:t>
      </w:r>
      <w:r w:rsidRPr="00C1080A">
        <w:rPr>
          <w:rFonts w:ascii="Times New Roman" w:hAnsi="Times New Roman" w:cs="Times New Roman"/>
          <w:spacing w:val="-1"/>
        </w:rPr>
        <w:t>2</w:t>
      </w:r>
      <w:r w:rsidRPr="00C1080A">
        <w:rPr>
          <w:rFonts w:ascii="Times New Roman" w:hAnsi="Times New Roman" w:cs="Times New Roman"/>
          <w:spacing w:val="-1"/>
          <w:position w:val="10"/>
          <w:sz w:val="14"/>
          <w:szCs w:val="14"/>
        </w:rPr>
        <w:t>nd</w:t>
      </w:r>
      <w:r w:rsidRPr="00C1080A">
        <w:rPr>
          <w:rFonts w:ascii="Times New Roman" w:hAnsi="Times New Roman" w:cs="Times New Roman"/>
          <w:spacing w:val="38"/>
          <w:w w:val="99"/>
          <w:position w:val="10"/>
          <w:sz w:val="14"/>
          <w:szCs w:val="14"/>
        </w:rPr>
        <w:t xml:space="preserve"> </w:t>
      </w:r>
      <w:r w:rsidRPr="00C1080A">
        <w:rPr>
          <w:rFonts w:ascii="Times New Roman" w:hAnsi="Times New Roman" w:cs="Times New Roman"/>
          <w:spacing w:val="-1"/>
        </w:rPr>
        <w:t>District</w:t>
      </w:r>
      <w:r w:rsidRPr="00C1080A">
        <w:rPr>
          <w:rFonts w:ascii="Times New Roman" w:hAnsi="Times New Roman" w:cs="Times New Roman"/>
          <w:spacing w:val="2"/>
        </w:rPr>
        <w:t xml:space="preserve"> </w:t>
      </w:r>
      <w:r w:rsidRPr="00C1080A">
        <w:rPr>
          <w:rFonts w:ascii="Times New Roman" w:hAnsi="Times New Roman" w:cs="Times New Roman"/>
          <w:spacing w:val="-2"/>
        </w:rPr>
        <w:t>Court</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1"/>
        </w:rPr>
        <w:t>Appeals</w:t>
      </w:r>
      <w:r w:rsidR="002427BD">
        <w:rPr>
          <w:rFonts w:ascii="Times New Roman" w:hAnsi="Times New Roman" w:cs="Times New Roman"/>
          <w:spacing w:val="-1"/>
        </w:rPr>
        <w:t xml:space="preserve"> in Ohio</w:t>
      </w:r>
      <w:r w:rsidRPr="00C1080A">
        <w:rPr>
          <w:rFonts w:ascii="Times New Roman" w:hAnsi="Times New Roman" w:cs="Times New Roman"/>
          <w:spacing w:val="-2"/>
        </w:rPr>
        <w:t xml:space="preserve"> </w:t>
      </w:r>
      <w:r w:rsidRPr="00C1080A">
        <w:rPr>
          <w:rFonts w:ascii="Times New Roman" w:hAnsi="Times New Roman" w:cs="Times New Roman"/>
          <w:spacing w:val="-1"/>
        </w:rPr>
        <w:t>ruled</w:t>
      </w:r>
      <w:r w:rsidRPr="00C1080A">
        <w:rPr>
          <w:rFonts w:ascii="Times New Roman" w:hAnsi="Times New Roman" w:cs="Times New Roman"/>
        </w:rPr>
        <w:t xml:space="preserve"> </w:t>
      </w:r>
      <w:r w:rsidRPr="00C1080A">
        <w:rPr>
          <w:rFonts w:ascii="Times New Roman" w:hAnsi="Times New Roman" w:cs="Times New Roman"/>
          <w:spacing w:val="-1"/>
        </w:rPr>
        <w:t>it</w:t>
      </w:r>
      <w:r w:rsidRPr="00C1080A">
        <w:rPr>
          <w:rFonts w:ascii="Times New Roman" w:hAnsi="Times New Roman" w:cs="Times New Roman"/>
          <w:spacing w:val="2"/>
        </w:rPr>
        <w:t xml:space="preserve"> </w:t>
      </w:r>
      <w:r w:rsidRPr="00C1080A">
        <w:rPr>
          <w:rFonts w:ascii="Times New Roman" w:hAnsi="Times New Roman" w:cs="Times New Roman"/>
          <w:spacing w:val="-2"/>
        </w:rPr>
        <w:t>was</w:t>
      </w:r>
      <w:r w:rsidRPr="00C1080A">
        <w:rPr>
          <w:rFonts w:ascii="Times New Roman" w:hAnsi="Times New Roman" w:cs="Times New Roman"/>
          <w:spacing w:val="1"/>
        </w:rPr>
        <w:t xml:space="preserve"> </w:t>
      </w:r>
      <w:r w:rsidRPr="00C1080A">
        <w:rPr>
          <w:rFonts w:ascii="Times New Roman" w:hAnsi="Times New Roman" w:cs="Times New Roman"/>
          <w:spacing w:val="-1"/>
        </w:rPr>
        <w:t>not</w:t>
      </w:r>
      <w:r w:rsidRPr="00C1080A">
        <w:rPr>
          <w:rFonts w:ascii="Times New Roman" w:hAnsi="Times New Roman" w:cs="Times New Roman"/>
        </w:rPr>
        <w:t xml:space="preserve"> </w:t>
      </w:r>
      <w:r w:rsidRPr="00C1080A">
        <w:rPr>
          <w:rFonts w:ascii="Times New Roman" w:hAnsi="Times New Roman" w:cs="Times New Roman"/>
          <w:spacing w:val="-1"/>
        </w:rPr>
        <w:t>cruel</w:t>
      </w:r>
      <w:r w:rsidRPr="00C1080A">
        <w:rPr>
          <w:rFonts w:ascii="Times New Roman" w:hAnsi="Times New Roman" w:cs="Times New Roman"/>
        </w:rPr>
        <w:t xml:space="preserve"> </w:t>
      </w:r>
      <w:r w:rsidRPr="00C1080A">
        <w:rPr>
          <w:rFonts w:ascii="Times New Roman" w:hAnsi="Times New Roman" w:cs="Times New Roman"/>
          <w:spacing w:val="-1"/>
        </w:rPr>
        <w:t>or</w:t>
      </w:r>
      <w:r w:rsidRPr="00C1080A">
        <w:rPr>
          <w:rFonts w:ascii="Times New Roman" w:hAnsi="Times New Roman" w:cs="Times New Roman"/>
          <w:spacing w:val="-3"/>
        </w:rPr>
        <w:t xml:space="preserve"> </w:t>
      </w:r>
      <w:r w:rsidRPr="00C1080A">
        <w:rPr>
          <w:rFonts w:ascii="Times New Roman" w:hAnsi="Times New Roman" w:cs="Times New Roman"/>
          <w:spacing w:val="-1"/>
        </w:rPr>
        <w:t>unusual</w:t>
      </w:r>
      <w:r w:rsidRPr="00C1080A">
        <w:rPr>
          <w:rFonts w:ascii="Times New Roman" w:hAnsi="Times New Roman" w:cs="Times New Roman"/>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did</w:t>
      </w:r>
      <w:r w:rsidRPr="00C1080A">
        <w:rPr>
          <w:rFonts w:ascii="Times New Roman" w:hAnsi="Times New Roman" w:cs="Times New Roman"/>
        </w:rPr>
        <w:t xml:space="preserve"> </w:t>
      </w:r>
      <w:r w:rsidRPr="00C1080A">
        <w:rPr>
          <w:rFonts w:ascii="Times New Roman" w:hAnsi="Times New Roman" w:cs="Times New Roman"/>
          <w:spacing w:val="-2"/>
        </w:rPr>
        <w:t>not</w:t>
      </w:r>
      <w:r w:rsidRPr="00C1080A">
        <w:rPr>
          <w:rFonts w:ascii="Times New Roman" w:hAnsi="Times New Roman" w:cs="Times New Roman"/>
          <w:spacing w:val="2"/>
        </w:rPr>
        <w:t xml:space="preserve"> </w:t>
      </w:r>
      <w:r w:rsidRPr="00C1080A">
        <w:rPr>
          <w:rFonts w:ascii="Times New Roman" w:hAnsi="Times New Roman" w:cs="Times New Roman"/>
          <w:spacing w:val="-1"/>
        </w:rPr>
        <w:t>infringe</w:t>
      </w:r>
      <w:r w:rsidRPr="00C1080A">
        <w:rPr>
          <w:rFonts w:ascii="Times New Roman" w:hAnsi="Times New Roman" w:cs="Times New Roman"/>
          <w:spacing w:val="-2"/>
        </w:rPr>
        <w:t xml:space="preserve"> </w:t>
      </w:r>
      <w:r w:rsidRPr="00C1080A">
        <w:rPr>
          <w:rFonts w:ascii="Times New Roman" w:hAnsi="Times New Roman" w:cs="Times New Roman"/>
          <w:spacing w:val="-1"/>
        </w:rPr>
        <w:t>on</w:t>
      </w:r>
      <w:r w:rsidRPr="00C1080A">
        <w:rPr>
          <w:rFonts w:ascii="Times New Roman" w:hAnsi="Times New Roman" w:cs="Times New Roman"/>
          <w:spacing w:val="-2"/>
        </w:rPr>
        <w:t xml:space="preserve"> </w:t>
      </w:r>
      <w:r w:rsidRPr="00C1080A">
        <w:rPr>
          <w:rFonts w:ascii="Times New Roman" w:hAnsi="Times New Roman" w:cs="Times New Roman"/>
        </w:rPr>
        <w:t xml:space="preserve">the </w:t>
      </w:r>
      <w:r w:rsidRPr="00C1080A">
        <w:rPr>
          <w:rFonts w:ascii="Times New Roman" w:hAnsi="Times New Roman" w:cs="Times New Roman"/>
          <w:spacing w:val="-2"/>
        </w:rPr>
        <w:t>First</w:t>
      </w:r>
      <w:r w:rsidRPr="00C1080A">
        <w:rPr>
          <w:rFonts w:ascii="Times New Roman" w:hAnsi="Times New Roman" w:cs="Times New Roman"/>
          <w:spacing w:val="47"/>
        </w:rPr>
        <w:t xml:space="preserve"> </w:t>
      </w:r>
      <w:r w:rsidRPr="00C1080A">
        <w:rPr>
          <w:rFonts w:ascii="Times New Roman" w:hAnsi="Times New Roman" w:cs="Times New Roman"/>
          <w:spacing w:val="-1"/>
        </w:rPr>
        <w:t>Amendment</w:t>
      </w:r>
      <w:r w:rsidRPr="00C1080A">
        <w:rPr>
          <w:rFonts w:ascii="Times New Roman" w:hAnsi="Times New Roman" w:cs="Times New Roman"/>
        </w:rPr>
        <w:t xml:space="preserve"> to</w:t>
      </w:r>
      <w:r w:rsidRPr="00C1080A">
        <w:rPr>
          <w:rFonts w:ascii="Times New Roman" w:hAnsi="Times New Roman" w:cs="Times New Roman"/>
          <w:spacing w:val="-2"/>
        </w:rPr>
        <w:t xml:space="preserve"> </w:t>
      </w:r>
      <w:r w:rsidRPr="00C1080A">
        <w:rPr>
          <w:rFonts w:ascii="Times New Roman" w:hAnsi="Times New Roman" w:cs="Times New Roman"/>
          <w:spacing w:val="-1"/>
        </w:rPr>
        <w:t>require</w:t>
      </w:r>
      <w:r w:rsidRPr="00C1080A">
        <w:rPr>
          <w:rFonts w:ascii="Times New Roman" w:hAnsi="Times New Roman" w:cs="Times New Roman"/>
          <w:spacing w:val="-2"/>
        </w:rPr>
        <w:t xml:space="preserve"> </w:t>
      </w:r>
      <w:r w:rsidRPr="00C1080A">
        <w:rPr>
          <w:rFonts w:ascii="Times New Roman" w:hAnsi="Times New Roman" w:cs="Times New Roman"/>
        </w:rPr>
        <w:t>a</w:t>
      </w:r>
      <w:r w:rsidRPr="00C1080A">
        <w:rPr>
          <w:rFonts w:ascii="Times New Roman" w:hAnsi="Times New Roman" w:cs="Times New Roman"/>
          <w:spacing w:val="-2"/>
        </w:rPr>
        <w:t xml:space="preserve"> DUI</w:t>
      </w:r>
      <w:r w:rsidRPr="00C1080A">
        <w:rPr>
          <w:rFonts w:ascii="Times New Roman" w:hAnsi="Times New Roman" w:cs="Times New Roman"/>
          <w:spacing w:val="2"/>
        </w:rPr>
        <w:t xml:space="preserve"> </w:t>
      </w:r>
      <w:r w:rsidRPr="00C1080A">
        <w:rPr>
          <w:rFonts w:ascii="Times New Roman" w:hAnsi="Times New Roman" w:cs="Times New Roman"/>
          <w:spacing w:val="-1"/>
        </w:rPr>
        <w:t xml:space="preserve">offender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place</w:t>
      </w:r>
      <w:r w:rsidRPr="00C1080A">
        <w:rPr>
          <w:rFonts w:ascii="Times New Roman" w:hAnsi="Times New Roman" w:cs="Times New Roman"/>
        </w:rPr>
        <w:t xml:space="preserve"> a</w:t>
      </w:r>
      <w:r w:rsidRPr="00C1080A">
        <w:rPr>
          <w:rFonts w:ascii="Times New Roman" w:hAnsi="Times New Roman" w:cs="Times New Roman"/>
          <w:spacing w:val="-2"/>
        </w:rPr>
        <w:t xml:space="preserve"> </w:t>
      </w:r>
      <w:r w:rsidRPr="00C1080A">
        <w:rPr>
          <w:rFonts w:ascii="Times New Roman" w:hAnsi="Times New Roman" w:cs="Times New Roman"/>
          <w:spacing w:val="-1"/>
        </w:rPr>
        <w:t>bumper sticker</w:t>
      </w:r>
      <w:r w:rsidRPr="00C1080A">
        <w:rPr>
          <w:rFonts w:ascii="Times New Roman" w:hAnsi="Times New Roman" w:cs="Times New Roman"/>
          <w:spacing w:val="2"/>
        </w:rPr>
        <w:t xml:space="preserve"> </w:t>
      </w:r>
      <w:r w:rsidRPr="00C1080A">
        <w:rPr>
          <w:rFonts w:ascii="Times New Roman" w:hAnsi="Times New Roman" w:cs="Times New Roman"/>
          <w:spacing w:val="-1"/>
        </w:rPr>
        <w:t>on</w:t>
      </w:r>
      <w:r w:rsidRPr="00C1080A">
        <w:rPr>
          <w:rFonts w:ascii="Times New Roman" w:hAnsi="Times New Roman" w:cs="Times New Roman"/>
          <w:spacing w:val="-2"/>
        </w:rPr>
        <w:t xml:space="preserve"> </w:t>
      </w:r>
      <w:r w:rsidRPr="00C1080A">
        <w:rPr>
          <w:rFonts w:ascii="Times New Roman" w:hAnsi="Times New Roman" w:cs="Times New Roman"/>
          <w:spacing w:val="-1"/>
        </w:rPr>
        <w:t>his</w:t>
      </w:r>
      <w:r w:rsidRPr="00C1080A">
        <w:rPr>
          <w:rFonts w:ascii="Times New Roman" w:hAnsi="Times New Roman" w:cs="Times New Roman"/>
          <w:spacing w:val="1"/>
        </w:rPr>
        <w:t xml:space="preserve"> </w:t>
      </w:r>
      <w:r w:rsidRPr="00C1080A">
        <w:rPr>
          <w:rFonts w:ascii="Times New Roman" w:hAnsi="Times New Roman" w:cs="Times New Roman"/>
          <w:spacing w:val="-2"/>
        </w:rPr>
        <w:t>vehicle</w:t>
      </w:r>
      <w:r w:rsidRPr="00C1080A">
        <w:rPr>
          <w:rFonts w:ascii="Times New Roman" w:hAnsi="Times New Roman" w:cs="Times New Roman"/>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1"/>
        </w:rPr>
        <w:t>read:</w:t>
      </w:r>
      <w:r w:rsidRPr="00C1080A">
        <w:rPr>
          <w:rFonts w:ascii="Times New Roman" w:hAnsi="Times New Roman" w:cs="Times New Roman"/>
          <w:spacing w:val="47"/>
        </w:rPr>
        <w:t xml:space="preserve"> </w:t>
      </w:r>
      <w:r w:rsidRPr="00C1080A">
        <w:rPr>
          <w:rFonts w:ascii="Times New Roman" w:hAnsi="Times New Roman" w:cs="Times New Roman"/>
          <w:spacing w:val="-1"/>
        </w:rPr>
        <w:t>“CONVICTED</w:t>
      </w:r>
      <w:r w:rsidRPr="00C1080A">
        <w:rPr>
          <w:rFonts w:ascii="Times New Roman" w:hAnsi="Times New Roman" w:cs="Times New Roman"/>
        </w:rPr>
        <w:t xml:space="preserve"> </w:t>
      </w:r>
      <w:r w:rsidRPr="00C1080A">
        <w:rPr>
          <w:rFonts w:ascii="Times New Roman" w:hAnsi="Times New Roman" w:cs="Times New Roman"/>
          <w:spacing w:val="-1"/>
        </w:rPr>
        <w:t>DUI—RESTRICTED</w:t>
      </w:r>
      <w:r w:rsidRPr="00C1080A">
        <w:rPr>
          <w:rFonts w:ascii="Times New Roman" w:hAnsi="Times New Roman" w:cs="Times New Roman"/>
        </w:rPr>
        <w:t xml:space="preserve"> </w:t>
      </w:r>
      <w:r w:rsidRPr="00C1080A">
        <w:rPr>
          <w:rFonts w:ascii="Times New Roman" w:hAnsi="Times New Roman" w:cs="Times New Roman"/>
          <w:spacing w:val="-1"/>
        </w:rPr>
        <w:t>LICENSE.”</w:t>
      </w:r>
    </w:p>
    <w:p w14:paraId="699ED6E0" w14:textId="77777777" w:rsidR="00A0493C" w:rsidRPr="00C1080A" w:rsidRDefault="00A0493C" w:rsidP="00A0493C">
      <w:pPr>
        <w:pStyle w:val="BodyText"/>
        <w:kinsoku w:val="0"/>
        <w:overflowPunct w:val="0"/>
        <w:ind w:left="0"/>
        <w:rPr>
          <w:rFonts w:ascii="Times New Roman" w:hAnsi="Times New Roman" w:cs="Times New Roman"/>
        </w:rPr>
      </w:pPr>
    </w:p>
    <w:p w14:paraId="0DA64145" w14:textId="77777777" w:rsidR="00A0493C" w:rsidRPr="00C1080A" w:rsidRDefault="00A0493C" w:rsidP="00A0493C">
      <w:pPr>
        <w:pStyle w:val="BodyText"/>
        <w:kinsoku w:val="0"/>
        <w:overflowPunct w:val="0"/>
        <w:ind w:left="0"/>
        <w:rPr>
          <w:rFonts w:ascii="Times New Roman" w:hAnsi="Times New Roman" w:cs="Times New Roman"/>
        </w:rPr>
      </w:pPr>
    </w:p>
    <w:p w14:paraId="3E22AB24" w14:textId="77777777" w:rsidR="00A0493C" w:rsidRPr="00C1080A" w:rsidRDefault="00A0493C" w:rsidP="00A0493C">
      <w:pPr>
        <w:pStyle w:val="BodyText"/>
        <w:kinsoku w:val="0"/>
        <w:overflowPunct w:val="0"/>
        <w:spacing w:before="2"/>
        <w:ind w:left="0"/>
        <w:rPr>
          <w:rFonts w:ascii="Times New Roman" w:hAnsi="Times New Roman" w:cs="Times New Roman"/>
        </w:rPr>
      </w:pPr>
    </w:p>
    <w:p w14:paraId="530C4AF6" w14:textId="77777777" w:rsidR="00A0493C" w:rsidRDefault="00A0493C" w:rsidP="00A0493C">
      <w:pPr>
        <w:rPr>
          <w:i/>
          <w:iCs/>
          <w:spacing w:val="-1"/>
        </w:rPr>
      </w:pPr>
    </w:p>
    <w:p w14:paraId="19A492C4" w14:textId="77777777" w:rsidR="00A0493C" w:rsidRDefault="00A0493C" w:rsidP="00A0493C">
      <w:pPr>
        <w:rPr>
          <w:i/>
          <w:iCs/>
          <w:spacing w:val="-1"/>
        </w:rPr>
      </w:pPr>
    </w:p>
    <w:p w14:paraId="599F230C" w14:textId="77777777" w:rsidR="00A0493C" w:rsidRDefault="00A0493C" w:rsidP="00A0493C">
      <w:pPr>
        <w:rPr>
          <w:i/>
          <w:iCs/>
          <w:spacing w:val="-1"/>
        </w:rPr>
      </w:pPr>
    </w:p>
    <w:p w14:paraId="491065E4" w14:textId="77777777" w:rsidR="00A0493C" w:rsidRDefault="00A0493C" w:rsidP="00A0493C">
      <w:pPr>
        <w:rPr>
          <w:i/>
          <w:iCs/>
          <w:spacing w:val="-1"/>
        </w:rPr>
      </w:pPr>
    </w:p>
    <w:p w14:paraId="1521B033" w14:textId="77777777" w:rsidR="00A0493C" w:rsidRDefault="00A0493C" w:rsidP="00A0493C">
      <w:pPr>
        <w:rPr>
          <w:i/>
          <w:iCs/>
          <w:spacing w:val="-1"/>
        </w:rPr>
      </w:pPr>
    </w:p>
    <w:p w14:paraId="48715C3C" w14:textId="77777777" w:rsidR="00A0493C" w:rsidRDefault="00A0493C" w:rsidP="00A0493C">
      <w:pPr>
        <w:rPr>
          <w:i/>
          <w:iCs/>
          <w:spacing w:val="-1"/>
        </w:rPr>
      </w:pPr>
    </w:p>
    <w:p w14:paraId="3FEC3D1E" w14:textId="77777777" w:rsidR="00A0493C" w:rsidRDefault="00A0493C" w:rsidP="00A0493C">
      <w:pPr>
        <w:rPr>
          <w:i/>
          <w:iCs/>
          <w:spacing w:val="-1"/>
        </w:rPr>
      </w:pPr>
    </w:p>
    <w:p w14:paraId="64F18123" w14:textId="77777777" w:rsidR="00A0493C" w:rsidRDefault="00A0493C" w:rsidP="00A0493C">
      <w:pPr>
        <w:rPr>
          <w:i/>
          <w:iCs/>
          <w:spacing w:val="-1"/>
        </w:rPr>
      </w:pPr>
    </w:p>
    <w:p w14:paraId="1FF4025E" w14:textId="77777777" w:rsidR="00A0493C" w:rsidRDefault="00A0493C" w:rsidP="00A0493C">
      <w:pPr>
        <w:rPr>
          <w:i/>
          <w:iCs/>
          <w:spacing w:val="-1"/>
        </w:rPr>
      </w:pPr>
    </w:p>
    <w:p w14:paraId="6F0BA424" w14:textId="77777777" w:rsidR="00A0493C" w:rsidRDefault="00A0493C" w:rsidP="00A0493C">
      <w:pPr>
        <w:rPr>
          <w:i/>
          <w:iCs/>
          <w:spacing w:val="-1"/>
        </w:rPr>
      </w:pPr>
    </w:p>
    <w:p w14:paraId="2CA4EAAC" w14:textId="77777777" w:rsidR="00A0493C" w:rsidRDefault="00A0493C" w:rsidP="00A0493C">
      <w:pPr>
        <w:rPr>
          <w:i/>
          <w:iCs/>
          <w:spacing w:val="-1"/>
        </w:rPr>
      </w:pPr>
    </w:p>
    <w:p w14:paraId="4DCB8A0C" w14:textId="77777777" w:rsidR="00A0493C" w:rsidRDefault="00A0493C" w:rsidP="00A0493C">
      <w:pPr>
        <w:rPr>
          <w:i/>
          <w:iCs/>
          <w:spacing w:val="-1"/>
        </w:rPr>
      </w:pPr>
    </w:p>
    <w:p w14:paraId="147BC5BB" w14:textId="77777777" w:rsidR="00A0493C" w:rsidRDefault="00A0493C" w:rsidP="00A0493C">
      <w:pPr>
        <w:rPr>
          <w:i/>
          <w:iCs/>
          <w:spacing w:val="-1"/>
        </w:rPr>
      </w:pPr>
    </w:p>
    <w:p w14:paraId="6B5D4277" w14:textId="77777777" w:rsidR="00A0493C" w:rsidRDefault="00A0493C" w:rsidP="00A0493C">
      <w:pPr>
        <w:rPr>
          <w:i/>
          <w:iCs/>
          <w:spacing w:val="-1"/>
        </w:rPr>
      </w:pPr>
    </w:p>
    <w:p w14:paraId="73CBBD86" w14:textId="77777777" w:rsidR="00A0493C" w:rsidRDefault="00A0493C" w:rsidP="00A0493C">
      <w:pPr>
        <w:rPr>
          <w:i/>
          <w:iCs/>
          <w:spacing w:val="-1"/>
        </w:rPr>
      </w:pPr>
    </w:p>
    <w:p w14:paraId="6A32A5E7" w14:textId="77777777" w:rsidR="00A0493C" w:rsidRDefault="00A0493C" w:rsidP="00A0493C">
      <w:pPr>
        <w:rPr>
          <w:i/>
          <w:iCs/>
          <w:spacing w:val="-1"/>
        </w:rPr>
      </w:pPr>
    </w:p>
    <w:p w14:paraId="3413823C" w14:textId="77777777" w:rsidR="00A0493C" w:rsidRDefault="00A0493C" w:rsidP="00A0493C">
      <w:pPr>
        <w:rPr>
          <w:i/>
          <w:iCs/>
          <w:spacing w:val="-1"/>
        </w:rPr>
      </w:pPr>
    </w:p>
    <w:p w14:paraId="6B78002D" w14:textId="77777777" w:rsidR="00A0493C" w:rsidRDefault="00A0493C" w:rsidP="00A0493C">
      <w:pPr>
        <w:rPr>
          <w:i/>
          <w:iCs/>
          <w:spacing w:val="-1"/>
        </w:rPr>
      </w:pPr>
    </w:p>
    <w:p w14:paraId="75ABAA04" w14:textId="77777777" w:rsidR="00A0493C" w:rsidRDefault="00A0493C" w:rsidP="00A0493C">
      <w:pPr>
        <w:rPr>
          <w:i/>
          <w:iCs/>
          <w:spacing w:val="-1"/>
        </w:rPr>
      </w:pPr>
    </w:p>
    <w:p w14:paraId="55A65C67" w14:textId="77777777" w:rsidR="00A0493C" w:rsidRDefault="00A0493C" w:rsidP="00A0493C">
      <w:pPr>
        <w:rPr>
          <w:i/>
          <w:iCs/>
          <w:spacing w:val="-1"/>
        </w:rPr>
      </w:pPr>
    </w:p>
    <w:p w14:paraId="6A33CC7C" w14:textId="77777777" w:rsidR="00A0493C" w:rsidRDefault="00A0493C" w:rsidP="00A0493C">
      <w:pPr>
        <w:rPr>
          <w:i/>
          <w:iCs/>
          <w:spacing w:val="-1"/>
        </w:rPr>
      </w:pPr>
    </w:p>
    <w:p w14:paraId="60388E8E" w14:textId="77777777" w:rsidR="00A0493C" w:rsidRDefault="00A0493C" w:rsidP="00A0493C">
      <w:pPr>
        <w:rPr>
          <w:i/>
          <w:iCs/>
          <w:spacing w:val="-1"/>
        </w:rPr>
      </w:pPr>
    </w:p>
    <w:p w14:paraId="74C1D1CC" w14:textId="77777777" w:rsidR="00A0493C" w:rsidRDefault="00A0493C" w:rsidP="00A0493C">
      <w:pPr>
        <w:rPr>
          <w:i/>
          <w:iCs/>
          <w:spacing w:val="-1"/>
        </w:rPr>
      </w:pPr>
    </w:p>
    <w:p w14:paraId="4A9A74BF" w14:textId="77777777" w:rsidR="00A0493C" w:rsidRDefault="00A0493C" w:rsidP="00A0493C">
      <w:pPr>
        <w:rPr>
          <w:i/>
          <w:iCs/>
          <w:spacing w:val="-1"/>
        </w:rPr>
      </w:pPr>
      <w:r w:rsidRPr="00C1080A">
        <w:rPr>
          <w:i/>
          <w:iCs/>
          <w:spacing w:val="-1"/>
        </w:rPr>
        <w:t>This</w:t>
      </w:r>
      <w:r w:rsidRPr="00C1080A">
        <w:rPr>
          <w:i/>
          <w:iCs/>
          <w:spacing w:val="1"/>
        </w:rPr>
        <w:t xml:space="preserve"> </w:t>
      </w:r>
      <w:r w:rsidRPr="00C1080A">
        <w:rPr>
          <w:i/>
          <w:iCs/>
          <w:spacing w:val="-1"/>
        </w:rPr>
        <w:t>exercise</w:t>
      </w:r>
      <w:r w:rsidRPr="00C1080A">
        <w:rPr>
          <w:i/>
          <w:iCs/>
          <w:spacing w:val="-2"/>
        </w:rPr>
        <w:t xml:space="preserve"> </w:t>
      </w:r>
      <w:r w:rsidRPr="00C1080A">
        <w:rPr>
          <w:i/>
          <w:iCs/>
        </w:rPr>
        <w:t>was</w:t>
      </w:r>
      <w:r w:rsidRPr="00C1080A">
        <w:rPr>
          <w:i/>
          <w:iCs/>
          <w:spacing w:val="-2"/>
        </w:rPr>
        <w:t xml:space="preserve"> developed</w:t>
      </w:r>
      <w:r w:rsidRPr="00C1080A">
        <w:rPr>
          <w:i/>
          <w:iCs/>
        </w:rPr>
        <w:t xml:space="preserve"> </w:t>
      </w:r>
      <w:r w:rsidRPr="00C1080A">
        <w:rPr>
          <w:i/>
          <w:iCs/>
          <w:spacing w:val="-1"/>
        </w:rPr>
        <w:t>by</w:t>
      </w:r>
      <w:r w:rsidRPr="00C1080A">
        <w:rPr>
          <w:i/>
          <w:iCs/>
          <w:spacing w:val="1"/>
        </w:rPr>
        <w:t xml:space="preserve"> </w:t>
      </w:r>
      <w:r w:rsidRPr="00C1080A">
        <w:rPr>
          <w:i/>
          <w:iCs/>
          <w:spacing w:val="-1"/>
        </w:rPr>
        <w:t>Annette</w:t>
      </w:r>
      <w:r w:rsidRPr="00C1080A">
        <w:rPr>
          <w:i/>
          <w:iCs/>
          <w:spacing w:val="-2"/>
        </w:rPr>
        <w:t xml:space="preserve"> </w:t>
      </w:r>
      <w:r w:rsidRPr="00C1080A">
        <w:rPr>
          <w:i/>
          <w:iCs/>
          <w:spacing w:val="-1"/>
        </w:rPr>
        <w:t>Boyd</w:t>
      </w:r>
      <w:r w:rsidRPr="00C1080A">
        <w:rPr>
          <w:i/>
          <w:iCs/>
        </w:rPr>
        <w:t xml:space="preserve"> </w:t>
      </w:r>
      <w:r w:rsidRPr="00C1080A">
        <w:rPr>
          <w:i/>
          <w:iCs/>
          <w:spacing w:val="-1"/>
        </w:rPr>
        <w:t>Pitts,</w:t>
      </w:r>
      <w:r w:rsidRPr="00C1080A">
        <w:rPr>
          <w:i/>
          <w:iCs/>
          <w:spacing w:val="2"/>
        </w:rPr>
        <w:t xml:space="preserve"> </w:t>
      </w:r>
      <w:r w:rsidRPr="00C1080A">
        <w:rPr>
          <w:i/>
          <w:iCs/>
          <w:spacing w:val="-1"/>
        </w:rPr>
        <w:t>executive</w:t>
      </w:r>
      <w:r w:rsidRPr="00C1080A">
        <w:rPr>
          <w:i/>
          <w:iCs/>
          <w:spacing w:val="-2"/>
        </w:rPr>
        <w:t xml:space="preserve"> </w:t>
      </w:r>
      <w:r w:rsidRPr="00C1080A">
        <w:rPr>
          <w:i/>
          <w:iCs/>
          <w:spacing w:val="-1"/>
        </w:rPr>
        <w:t>director</w:t>
      </w:r>
      <w:r w:rsidRPr="00C1080A">
        <w:rPr>
          <w:i/>
          <w:iCs/>
          <w:spacing w:val="2"/>
        </w:rPr>
        <w:t xml:space="preserve"> </w:t>
      </w:r>
      <w:r w:rsidRPr="00C1080A">
        <w:rPr>
          <w:i/>
          <w:iCs/>
          <w:spacing w:val="-2"/>
        </w:rPr>
        <w:t>of</w:t>
      </w:r>
      <w:r w:rsidRPr="00C1080A">
        <w:rPr>
          <w:i/>
          <w:iCs/>
        </w:rPr>
        <w:t xml:space="preserve"> </w:t>
      </w:r>
      <w:r w:rsidRPr="00C1080A">
        <w:rPr>
          <w:i/>
          <w:iCs/>
          <w:spacing w:val="-1"/>
        </w:rPr>
        <w:t>the</w:t>
      </w:r>
      <w:r w:rsidRPr="00C1080A">
        <w:rPr>
          <w:i/>
          <w:iCs/>
        </w:rPr>
        <w:t xml:space="preserve"> </w:t>
      </w:r>
      <w:r w:rsidRPr="00C1080A">
        <w:rPr>
          <w:i/>
          <w:iCs/>
          <w:spacing w:val="-1"/>
        </w:rPr>
        <w:t>Florida</w:t>
      </w:r>
      <w:r w:rsidRPr="00C1080A">
        <w:rPr>
          <w:i/>
          <w:iCs/>
        </w:rPr>
        <w:t xml:space="preserve"> </w:t>
      </w:r>
      <w:r w:rsidRPr="00C1080A">
        <w:rPr>
          <w:i/>
          <w:iCs/>
          <w:spacing w:val="-2"/>
        </w:rPr>
        <w:t>Law</w:t>
      </w:r>
      <w:r w:rsidRPr="00C1080A">
        <w:rPr>
          <w:i/>
          <w:iCs/>
          <w:spacing w:val="53"/>
        </w:rPr>
        <w:t xml:space="preserve"> </w:t>
      </w:r>
      <w:r w:rsidRPr="00C1080A">
        <w:rPr>
          <w:i/>
          <w:iCs/>
          <w:spacing w:val="-1"/>
        </w:rPr>
        <w:t>Related</w:t>
      </w:r>
      <w:r w:rsidRPr="00C1080A">
        <w:rPr>
          <w:i/>
          <w:iCs/>
          <w:spacing w:val="1"/>
        </w:rPr>
        <w:t xml:space="preserve"> </w:t>
      </w:r>
      <w:r w:rsidRPr="00C1080A">
        <w:rPr>
          <w:i/>
          <w:iCs/>
          <w:spacing w:val="-1"/>
        </w:rPr>
        <w:t>Education</w:t>
      </w:r>
      <w:r w:rsidRPr="00C1080A">
        <w:rPr>
          <w:i/>
          <w:iCs/>
        </w:rPr>
        <w:t xml:space="preserve"> </w:t>
      </w:r>
      <w:r w:rsidRPr="00C1080A">
        <w:rPr>
          <w:i/>
          <w:iCs/>
          <w:spacing w:val="-2"/>
        </w:rPr>
        <w:t>Association,</w:t>
      </w:r>
      <w:r w:rsidRPr="00C1080A">
        <w:rPr>
          <w:i/>
          <w:iCs/>
        </w:rPr>
        <w:t xml:space="preserve"> Inc. </w:t>
      </w:r>
      <w:r w:rsidRPr="00C1080A">
        <w:rPr>
          <w:i/>
          <w:iCs/>
          <w:spacing w:val="-1"/>
        </w:rPr>
        <w:t>Permission</w:t>
      </w:r>
      <w:r w:rsidRPr="00C1080A">
        <w:rPr>
          <w:i/>
          <w:iCs/>
        </w:rPr>
        <w:t xml:space="preserve"> </w:t>
      </w:r>
      <w:r w:rsidRPr="00C1080A">
        <w:rPr>
          <w:i/>
          <w:iCs/>
          <w:spacing w:val="-2"/>
        </w:rPr>
        <w:t>is</w:t>
      </w:r>
      <w:r w:rsidRPr="00C1080A">
        <w:rPr>
          <w:i/>
          <w:iCs/>
          <w:spacing w:val="1"/>
        </w:rPr>
        <w:t xml:space="preserve"> </w:t>
      </w:r>
      <w:r w:rsidRPr="00C1080A">
        <w:rPr>
          <w:i/>
          <w:iCs/>
          <w:spacing w:val="-1"/>
        </w:rPr>
        <w:t>granted</w:t>
      </w:r>
      <w:r w:rsidRPr="00C1080A">
        <w:rPr>
          <w:i/>
          <w:iCs/>
          <w:spacing w:val="-2"/>
        </w:rPr>
        <w:t xml:space="preserve"> </w:t>
      </w:r>
      <w:r w:rsidRPr="00C1080A">
        <w:rPr>
          <w:i/>
          <w:iCs/>
        </w:rPr>
        <w:t xml:space="preserve">to </w:t>
      </w:r>
      <w:r>
        <w:rPr>
          <w:i/>
          <w:iCs/>
        </w:rPr>
        <w:t>Judicial Officers and designees of the Our Courts Committee</w:t>
      </w:r>
      <w:r w:rsidRPr="00C1080A">
        <w:rPr>
          <w:i/>
          <w:iCs/>
          <w:spacing w:val="1"/>
        </w:rPr>
        <w:t xml:space="preserve"> </w:t>
      </w:r>
      <w:r w:rsidRPr="00C1080A">
        <w:rPr>
          <w:i/>
          <w:iCs/>
        </w:rPr>
        <w:t>to</w:t>
      </w:r>
      <w:r w:rsidRPr="00C1080A">
        <w:rPr>
          <w:i/>
          <w:iCs/>
          <w:spacing w:val="-2"/>
        </w:rPr>
        <w:t xml:space="preserve"> </w:t>
      </w:r>
      <w:r w:rsidRPr="00C1080A">
        <w:rPr>
          <w:i/>
          <w:iCs/>
          <w:spacing w:val="-1"/>
        </w:rPr>
        <w:t>use</w:t>
      </w:r>
      <w:r w:rsidRPr="00C1080A">
        <w:rPr>
          <w:i/>
          <w:iCs/>
          <w:spacing w:val="-2"/>
        </w:rPr>
        <w:t xml:space="preserve"> </w:t>
      </w:r>
      <w:r w:rsidRPr="00C1080A">
        <w:rPr>
          <w:i/>
          <w:iCs/>
          <w:spacing w:val="-1"/>
        </w:rPr>
        <w:t>for</w:t>
      </w:r>
      <w:r w:rsidRPr="00C1080A">
        <w:rPr>
          <w:i/>
          <w:iCs/>
          <w:spacing w:val="51"/>
        </w:rPr>
        <w:t xml:space="preserve"> </w:t>
      </w:r>
      <w:r w:rsidRPr="00C1080A">
        <w:rPr>
          <w:i/>
          <w:iCs/>
          <w:spacing w:val="-1"/>
        </w:rPr>
        <w:t>educational</w:t>
      </w:r>
      <w:r w:rsidR="002427BD">
        <w:rPr>
          <w:i/>
          <w:iCs/>
          <w:spacing w:val="-1"/>
        </w:rPr>
        <w:t xml:space="preserve"> purposes, and such permission has been expressly granted for use by Our Courts Arizona.</w:t>
      </w:r>
    </w:p>
    <w:p w14:paraId="227DA41F" w14:textId="77777777" w:rsidR="00A0493C" w:rsidRDefault="00A0493C">
      <w:pPr>
        <w:widowControl/>
        <w:autoSpaceDE/>
        <w:autoSpaceDN/>
        <w:adjustRightInd/>
        <w:spacing w:after="200" w:line="276" w:lineRule="auto"/>
        <w:rPr>
          <w:i/>
          <w:iCs/>
          <w:spacing w:val="-1"/>
        </w:rPr>
      </w:pPr>
      <w:r>
        <w:rPr>
          <w:i/>
          <w:iCs/>
          <w:spacing w:val="-1"/>
        </w:rPr>
        <w:br w:type="page"/>
      </w:r>
    </w:p>
    <w:p w14:paraId="490DFFD8" w14:textId="77777777" w:rsidR="00A0493C" w:rsidRDefault="00A0493C">
      <w:pPr>
        <w:widowControl/>
        <w:autoSpaceDE/>
        <w:autoSpaceDN/>
        <w:adjustRightInd/>
        <w:spacing w:after="200" w:line="276" w:lineRule="auto"/>
        <w:rPr>
          <w:b/>
          <w:bCs/>
          <w:spacing w:val="-1"/>
          <w:sz w:val="28"/>
          <w:szCs w:val="28"/>
        </w:rPr>
      </w:pPr>
      <w:r>
        <w:rPr>
          <w:b/>
          <w:bCs/>
          <w:spacing w:val="-1"/>
          <w:sz w:val="28"/>
          <w:szCs w:val="28"/>
        </w:rPr>
        <w:lastRenderedPageBreak/>
        <w:t>INSERT POWERPOINT</w:t>
      </w:r>
    </w:p>
    <w:p w14:paraId="391CDF5B" w14:textId="77777777" w:rsidR="00A0493C" w:rsidRDefault="00A0493C">
      <w:pPr>
        <w:widowControl/>
        <w:autoSpaceDE/>
        <w:autoSpaceDN/>
        <w:adjustRightInd/>
        <w:spacing w:after="200" w:line="276" w:lineRule="auto"/>
        <w:rPr>
          <w:b/>
          <w:bCs/>
          <w:spacing w:val="-1"/>
          <w:sz w:val="28"/>
          <w:szCs w:val="28"/>
        </w:rPr>
      </w:pPr>
      <w:r>
        <w:rPr>
          <w:b/>
          <w:bCs/>
          <w:spacing w:val="-1"/>
          <w:sz w:val="28"/>
          <w:szCs w:val="28"/>
        </w:rPr>
        <w:br w:type="page"/>
      </w:r>
    </w:p>
    <w:p w14:paraId="693166FF" w14:textId="77777777" w:rsidR="00A0493C" w:rsidRPr="00C1080A" w:rsidRDefault="00A0493C" w:rsidP="00443ED0">
      <w:pPr>
        <w:pStyle w:val="BodyText"/>
        <w:kinsoku w:val="0"/>
        <w:overflowPunct w:val="0"/>
        <w:spacing w:line="394" w:lineRule="exact"/>
        <w:ind w:left="0"/>
        <w:jc w:val="center"/>
        <w:rPr>
          <w:rFonts w:ascii="Times New Roman" w:hAnsi="Times New Roman" w:cs="Times New Roman"/>
          <w:b/>
          <w:bCs/>
          <w:sz w:val="29"/>
          <w:szCs w:val="29"/>
        </w:rPr>
      </w:pPr>
    </w:p>
    <w:p w14:paraId="27492718" w14:textId="77777777" w:rsidR="00B51453" w:rsidRDefault="00A0493C" w:rsidP="00A0493C">
      <w:pPr>
        <w:pStyle w:val="BodyText"/>
        <w:kinsoku w:val="0"/>
        <w:overflowPunct w:val="0"/>
        <w:ind w:left="0" w:right="3"/>
        <w:jc w:val="center"/>
        <w:rPr>
          <w:rFonts w:ascii="Times New Roman" w:hAnsi="Times New Roman" w:cs="Times New Roman"/>
          <w:b/>
          <w:bCs/>
          <w:sz w:val="23"/>
          <w:szCs w:val="23"/>
        </w:rPr>
      </w:pPr>
      <w:r w:rsidRPr="00C1080A">
        <w:rPr>
          <w:rFonts w:ascii="Times New Roman" w:hAnsi="Times New Roman" w:cs="Times New Roman"/>
          <w:b/>
          <w:bCs/>
          <w:spacing w:val="-2"/>
          <w:sz w:val="23"/>
          <w:szCs w:val="23"/>
        </w:rPr>
        <w:t>The</w:t>
      </w:r>
      <w:r w:rsidRPr="00C1080A">
        <w:rPr>
          <w:rFonts w:ascii="Times New Roman" w:hAnsi="Times New Roman" w:cs="Times New Roman"/>
          <w:b/>
          <w:bCs/>
          <w:spacing w:val="-1"/>
          <w:sz w:val="23"/>
          <w:szCs w:val="23"/>
        </w:rPr>
        <w:t xml:space="preserve"> Case </w:t>
      </w:r>
      <w:r w:rsidRPr="00C1080A">
        <w:rPr>
          <w:rFonts w:ascii="Times New Roman" w:hAnsi="Times New Roman" w:cs="Times New Roman"/>
          <w:b/>
          <w:bCs/>
          <w:sz w:val="23"/>
          <w:szCs w:val="23"/>
        </w:rPr>
        <w:t>of the</w:t>
      </w:r>
      <w:r w:rsidRPr="00C1080A">
        <w:rPr>
          <w:rFonts w:ascii="Times New Roman" w:hAnsi="Times New Roman" w:cs="Times New Roman"/>
          <w:b/>
          <w:bCs/>
          <w:spacing w:val="-1"/>
          <w:sz w:val="23"/>
          <w:szCs w:val="23"/>
        </w:rPr>
        <w:t xml:space="preserve"> Scarlet</w:t>
      </w:r>
      <w:r w:rsidRPr="00C1080A">
        <w:rPr>
          <w:rFonts w:ascii="Times New Roman" w:hAnsi="Times New Roman" w:cs="Times New Roman"/>
          <w:b/>
          <w:bCs/>
          <w:sz w:val="23"/>
          <w:szCs w:val="23"/>
        </w:rPr>
        <w:t xml:space="preserve"> </w:t>
      </w:r>
      <w:r w:rsidR="00035FB7">
        <w:rPr>
          <w:rFonts w:ascii="Times New Roman" w:hAnsi="Times New Roman" w:cs="Times New Roman"/>
          <w:b/>
          <w:bCs/>
          <w:spacing w:val="-2"/>
          <w:sz w:val="23"/>
          <w:szCs w:val="23"/>
        </w:rPr>
        <w:t>Plate</w:t>
      </w:r>
      <w:r w:rsidR="00B51453">
        <w:rPr>
          <w:rFonts w:ascii="Times New Roman" w:hAnsi="Times New Roman" w:cs="Times New Roman"/>
          <w:b/>
          <w:bCs/>
          <w:spacing w:val="-2"/>
          <w:sz w:val="23"/>
          <w:szCs w:val="23"/>
        </w:rPr>
        <w:t>:</w:t>
      </w:r>
      <w:r w:rsidR="00B51453" w:rsidRPr="00B51453">
        <w:rPr>
          <w:rFonts w:ascii="Times New Roman" w:hAnsi="Times New Roman" w:cs="Times New Roman"/>
          <w:b/>
          <w:bCs/>
          <w:sz w:val="23"/>
          <w:szCs w:val="23"/>
        </w:rPr>
        <w:t xml:space="preserve"> </w:t>
      </w:r>
    </w:p>
    <w:p w14:paraId="3C6D911F" w14:textId="77777777" w:rsidR="00A0493C" w:rsidRPr="00C1080A" w:rsidRDefault="00B51453" w:rsidP="00A0493C">
      <w:pPr>
        <w:pStyle w:val="BodyText"/>
        <w:kinsoku w:val="0"/>
        <w:overflowPunct w:val="0"/>
        <w:ind w:left="0" w:right="3"/>
        <w:jc w:val="center"/>
        <w:rPr>
          <w:rFonts w:ascii="Times New Roman" w:hAnsi="Times New Roman" w:cs="Times New Roman"/>
          <w:sz w:val="23"/>
          <w:szCs w:val="23"/>
        </w:rPr>
      </w:pPr>
      <w:r w:rsidRPr="00C1080A">
        <w:rPr>
          <w:rFonts w:ascii="Times New Roman" w:hAnsi="Times New Roman" w:cs="Times New Roman"/>
          <w:b/>
          <w:bCs/>
          <w:sz w:val="23"/>
          <w:szCs w:val="23"/>
        </w:rPr>
        <w:t>A</w:t>
      </w:r>
      <w:r w:rsidRPr="00C1080A">
        <w:rPr>
          <w:rFonts w:ascii="Times New Roman" w:hAnsi="Times New Roman" w:cs="Times New Roman"/>
          <w:b/>
          <w:bCs/>
          <w:spacing w:val="-3"/>
          <w:sz w:val="23"/>
          <w:szCs w:val="23"/>
        </w:rPr>
        <w:t xml:space="preserve"> </w:t>
      </w:r>
      <w:r w:rsidRPr="00C1080A">
        <w:rPr>
          <w:rFonts w:ascii="Times New Roman" w:hAnsi="Times New Roman" w:cs="Times New Roman"/>
          <w:b/>
          <w:bCs/>
          <w:spacing w:val="-1"/>
          <w:sz w:val="23"/>
          <w:szCs w:val="23"/>
        </w:rPr>
        <w:t>Hypothetical</w:t>
      </w:r>
      <w:r w:rsidRPr="00C1080A">
        <w:rPr>
          <w:rFonts w:ascii="Times New Roman" w:hAnsi="Times New Roman" w:cs="Times New Roman"/>
          <w:b/>
          <w:bCs/>
          <w:spacing w:val="1"/>
          <w:sz w:val="23"/>
          <w:szCs w:val="23"/>
        </w:rPr>
        <w:t xml:space="preserve"> </w:t>
      </w:r>
      <w:r w:rsidRPr="00C1080A">
        <w:rPr>
          <w:rFonts w:ascii="Times New Roman" w:hAnsi="Times New Roman" w:cs="Times New Roman"/>
          <w:b/>
          <w:bCs/>
          <w:spacing w:val="-1"/>
          <w:sz w:val="23"/>
          <w:szCs w:val="23"/>
        </w:rPr>
        <w:t>Case Scenario</w:t>
      </w:r>
    </w:p>
    <w:p w14:paraId="52651E17" w14:textId="77777777" w:rsidR="00A0493C" w:rsidRPr="00C1080A" w:rsidRDefault="00A0493C" w:rsidP="00A0493C">
      <w:pPr>
        <w:pStyle w:val="BodyText"/>
        <w:kinsoku w:val="0"/>
        <w:overflowPunct w:val="0"/>
        <w:spacing w:before="6"/>
        <w:ind w:left="0"/>
        <w:rPr>
          <w:rFonts w:ascii="Times New Roman" w:hAnsi="Times New Roman" w:cs="Times New Roman"/>
          <w:b/>
          <w:bCs/>
          <w:sz w:val="30"/>
          <w:szCs w:val="30"/>
        </w:rPr>
      </w:pPr>
    </w:p>
    <w:p w14:paraId="0C402B4E" w14:textId="50D9148F" w:rsidR="00B51453" w:rsidRDefault="00B51453" w:rsidP="00B73F7B">
      <w:pPr>
        <w:pStyle w:val="BodyText"/>
        <w:kinsoku w:val="0"/>
        <w:overflowPunct w:val="0"/>
        <w:spacing w:line="292" w:lineRule="auto"/>
        <w:ind w:left="0" w:right="117" w:firstLine="720"/>
        <w:jc w:val="both"/>
        <w:rPr>
          <w:rFonts w:ascii="Times New Roman" w:hAnsi="Times New Roman" w:cs="Times New Roman"/>
          <w:sz w:val="20"/>
          <w:szCs w:val="20"/>
        </w:rPr>
      </w:pPr>
      <w:r>
        <w:rPr>
          <w:rFonts w:ascii="Times New Roman" w:hAnsi="Times New Roman" w:cs="Times New Roman"/>
          <w:sz w:val="20"/>
          <w:szCs w:val="20"/>
        </w:rPr>
        <w:t xml:space="preserve">A police </w:t>
      </w:r>
      <w:r w:rsidR="002427BD">
        <w:rPr>
          <w:rFonts w:ascii="Times New Roman" w:hAnsi="Times New Roman" w:cs="Times New Roman"/>
          <w:sz w:val="20"/>
          <w:szCs w:val="20"/>
        </w:rPr>
        <w:t>officer</w:t>
      </w:r>
      <w:r>
        <w:rPr>
          <w:rFonts w:ascii="Times New Roman" w:hAnsi="Times New Roman" w:cs="Times New Roman"/>
          <w:sz w:val="20"/>
          <w:szCs w:val="20"/>
        </w:rPr>
        <w:t xml:space="preserve"> pulled over Ross Landry</w:t>
      </w:r>
      <w:r w:rsidR="002427BD">
        <w:rPr>
          <w:rFonts w:ascii="Times New Roman" w:hAnsi="Times New Roman" w:cs="Times New Roman"/>
          <w:sz w:val="20"/>
          <w:szCs w:val="20"/>
        </w:rPr>
        <w:t xml:space="preserve"> </w:t>
      </w:r>
      <w:r>
        <w:rPr>
          <w:rFonts w:ascii="Times New Roman" w:hAnsi="Times New Roman" w:cs="Times New Roman"/>
          <w:sz w:val="20"/>
          <w:szCs w:val="20"/>
        </w:rPr>
        <w:t xml:space="preserve">who was </w:t>
      </w:r>
      <w:r w:rsidR="007A15D3">
        <w:rPr>
          <w:rFonts w:ascii="Times New Roman" w:hAnsi="Times New Roman" w:cs="Times New Roman"/>
          <w:sz w:val="20"/>
          <w:szCs w:val="20"/>
        </w:rPr>
        <w:t>driving</w:t>
      </w:r>
      <w:r>
        <w:rPr>
          <w:rFonts w:ascii="Times New Roman" w:hAnsi="Times New Roman" w:cs="Times New Roman"/>
          <w:sz w:val="20"/>
          <w:szCs w:val="20"/>
        </w:rPr>
        <w:t xml:space="preserve"> home from work, because </w:t>
      </w:r>
      <w:r w:rsidR="002427BD">
        <w:rPr>
          <w:rFonts w:ascii="Times New Roman" w:hAnsi="Times New Roman" w:cs="Times New Roman"/>
          <w:sz w:val="20"/>
          <w:szCs w:val="20"/>
        </w:rPr>
        <w:t>Landry’s</w:t>
      </w:r>
      <w:r>
        <w:rPr>
          <w:rFonts w:ascii="Times New Roman" w:hAnsi="Times New Roman" w:cs="Times New Roman"/>
          <w:sz w:val="20"/>
          <w:szCs w:val="20"/>
        </w:rPr>
        <w:t>’s car displayed a court-ordered</w:t>
      </w:r>
      <w:r w:rsidR="007A15D3">
        <w:rPr>
          <w:rFonts w:ascii="Times New Roman" w:hAnsi="Times New Roman" w:cs="Times New Roman"/>
          <w:sz w:val="20"/>
          <w:szCs w:val="20"/>
        </w:rPr>
        <w:t>, red</w:t>
      </w:r>
      <w:r>
        <w:rPr>
          <w:rFonts w:ascii="Times New Roman" w:hAnsi="Times New Roman" w:cs="Times New Roman"/>
          <w:sz w:val="20"/>
          <w:szCs w:val="20"/>
        </w:rPr>
        <w:t xml:space="preserve"> DUI license </w:t>
      </w:r>
      <w:r w:rsidR="007A15D3">
        <w:rPr>
          <w:rFonts w:ascii="Times New Roman" w:hAnsi="Times New Roman" w:cs="Times New Roman"/>
          <w:sz w:val="20"/>
          <w:szCs w:val="20"/>
        </w:rPr>
        <w:t>plate</w:t>
      </w:r>
      <w:r>
        <w:rPr>
          <w:rFonts w:ascii="Times New Roman" w:hAnsi="Times New Roman" w:cs="Times New Roman"/>
          <w:sz w:val="20"/>
          <w:szCs w:val="20"/>
        </w:rPr>
        <w:t xml:space="preserve">.  According to section 28-1115 of the Arizona Revised Statutes* (see attached), enacted  in 2013, law enforcement may stop vehicles displaying a DUI </w:t>
      </w:r>
      <w:r w:rsidR="007A15D3">
        <w:rPr>
          <w:rFonts w:ascii="Times New Roman" w:hAnsi="Times New Roman" w:cs="Times New Roman"/>
          <w:sz w:val="20"/>
          <w:szCs w:val="20"/>
        </w:rPr>
        <w:t>plate</w:t>
      </w:r>
      <w:r>
        <w:rPr>
          <w:rFonts w:ascii="Times New Roman" w:hAnsi="Times New Roman" w:cs="Times New Roman"/>
          <w:sz w:val="20"/>
          <w:szCs w:val="20"/>
        </w:rPr>
        <w:t xml:space="preserve"> without</w:t>
      </w:r>
      <w:r w:rsidR="002427BD">
        <w:rPr>
          <w:rFonts w:ascii="Times New Roman" w:hAnsi="Times New Roman" w:cs="Times New Roman"/>
          <w:sz w:val="20"/>
          <w:szCs w:val="20"/>
        </w:rPr>
        <w:t xml:space="preserve"> reasonable suspicion or</w:t>
      </w:r>
      <w:r>
        <w:rPr>
          <w:rFonts w:ascii="Times New Roman" w:hAnsi="Times New Roman" w:cs="Times New Roman"/>
          <w:sz w:val="20"/>
          <w:szCs w:val="20"/>
        </w:rPr>
        <w:t xml:space="preserve"> probable cause (i.e., without a good reason to believe the person is violating a law).  Mr. Landry was not violating any traffic laws when he was stopped.</w:t>
      </w:r>
    </w:p>
    <w:p w14:paraId="14CA05BD" w14:textId="77777777" w:rsidR="00B51453" w:rsidRDefault="00B51453" w:rsidP="00B51453">
      <w:pPr>
        <w:pStyle w:val="BodyText"/>
        <w:kinsoku w:val="0"/>
        <w:overflowPunct w:val="0"/>
        <w:spacing w:line="292" w:lineRule="auto"/>
        <w:ind w:left="120" w:right="117"/>
        <w:jc w:val="both"/>
        <w:rPr>
          <w:rFonts w:ascii="Times New Roman" w:hAnsi="Times New Roman" w:cs="Times New Roman"/>
          <w:sz w:val="20"/>
          <w:szCs w:val="20"/>
        </w:rPr>
      </w:pPr>
    </w:p>
    <w:p w14:paraId="254AD231" w14:textId="33A195AC" w:rsidR="00B51453" w:rsidRDefault="00B51453" w:rsidP="00B73F7B">
      <w:pPr>
        <w:pStyle w:val="BodyText"/>
        <w:kinsoku w:val="0"/>
        <w:overflowPunct w:val="0"/>
        <w:spacing w:line="292" w:lineRule="auto"/>
        <w:ind w:left="0" w:right="117" w:firstLine="720"/>
        <w:jc w:val="both"/>
        <w:rPr>
          <w:rFonts w:ascii="Times New Roman" w:hAnsi="Times New Roman" w:cs="Times New Roman"/>
          <w:sz w:val="20"/>
          <w:szCs w:val="20"/>
        </w:rPr>
      </w:pPr>
      <w:r>
        <w:rPr>
          <w:rFonts w:ascii="Times New Roman" w:hAnsi="Times New Roman" w:cs="Times New Roman"/>
          <w:sz w:val="20"/>
          <w:szCs w:val="20"/>
        </w:rPr>
        <w:t xml:space="preserve">The </w:t>
      </w:r>
      <w:r w:rsidR="002427BD">
        <w:rPr>
          <w:rFonts w:ascii="Times New Roman" w:hAnsi="Times New Roman" w:cs="Times New Roman"/>
          <w:sz w:val="20"/>
          <w:szCs w:val="20"/>
        </w:rPr>
        <w:t>officer</w:t>
      </w:r>
      <w:r>
        <w:rPr>
          <w:rFonts w:ascii="Times New Roman" w:hAnsi="Times New Roman" w:cs="Times New Roman"/>
          <w:sz w:val="20"/>
          <w:szCs w:val="20"/>
        </w:rPr>
        <w:t xml:space="preserve"> asked Mr. Landry to step out of his car after observing what he thought was an open wine bottle in a bag on the passenger seat.  Mr. Landry explained that he had just purchased </w:t>
      </w:r>
      <w:r w:rsidR="002427BD">
        <w:rPr>
          <w:rFonts w:ascii="Times New Roman" w:hAnsi="Times New Roman" w:cs="Times New Roman"/>
          <w:sz w:val="20"/>
          <w:szCs w:val="20"/>
        </w:rPr>
        <w:t>the wine</w:t>
      </w:r>
      <w:r>
        <w:rPr>
          <w:rFonts w:ascii="Times New Roman" w:hAnsi="Times New Roman" w:cs="Times New Roman"/>
          <w:sz w:val="20"/>
          <w:szCs w:val="20"/>
        </w:rPr>
        <w:t xml:space="preserve">  for home consumption and that it had not been opened.  The </w:t>
      </w:r>
      <w:r w:rsidR="002427BD">
        <w:rPr>
          <w:rFonts w:ascii="Times New Roman" w:hAnsi="Times New Roman" w:cs="Times New Roman"/>
          <w:sz w:val="20"/>
          <w:szCs w:val="20"/>
        </w:rPr>
        <w:t>officer</w:t>
      </w:r>
      <w:r>
        <w:rPr>
          <w:rFonts w:ascii="Times New Roman" w:hAnsi="Times New Roman" w:cs="Times New Roman"/>
          <w:sz w:val="20"/>
          <w:szCs w:val="20"/>
        </w:rPr>
        <w:t xml:space="preserve"> determined that the bottle was indeed unopened.  Mr. Landry then told the </w:t>
      </w:r>
      <w:r w:rsidR="002427BD">
        <w:rPr>
          <w:rFonts w:ascii="Times New Roman" w:hAnsi="Times New Roman" w:cs="Times New Roman"/>
          <w:sz w:val="20"/>
          <w:szCs w:val="20"/>
        </w:rPr>
        <w:t>officer</w:t>
      </w:r>
      <w:r>
        <w:rPr>
          <w:rFonts w:ascii="Times New Roman" w:hAnsi="Times New Roman" w:cs="Times New Roman"/>
          <w:sz w:val="20"/>
          <w:szCs w:val="20"/>
        </w:rPr>
        <w:t xml:space="preserve"> that he </w:t>
      </w:r>
      <w:r w:rsidR="007A15D3">
        <w:rPr>
          <w:rFonts w:ascii="Times New Roman" w:hAnsi="Times New Roman" w:cs="Times New Roman"/>
          <w:sz w:val="20"/>
          <w:szCs w:val="20"/>
        </w:rPr>
        <w:t>had</w:t>
      </w:r>
      <w:r>
        <w:rPr>
          <w:rFonts w:ascii="Times New Roman" w:hAnsi="Times New Roman" w:cs="Times New Roman"/>
          <w:sz w:val="20"/>
          <w:szCs w:val="20"/>
        </w:rPr>
        <w:t xml:space="preserve"> to leave to </w:t>
      </w:r>
      <w:r w:rsidR="007A15D3">
        <w:rPr>
          <w:rFonts w:ascii="Times New Roman" w:hAnsi="Times New Roman" w:cs="Times New Roman"/>
          <w:sz w:val="20"/>
          <w:szCs w:val="20"/>
        </w:rPr>
        <w:t>get</w:t>
      </w:r>
      <w:r>
        <w:rPr>
          <w:rFonts w:ascii="Times New Roman" w:hAnsi="Times New Roman" w:cs="Times New Roman"/>
          <w:sz w:val="20"/>
          <w:szCs w:val="20"/>
        </w:rPr>
        <w:t xml:space="preserve"> home in time to watch his children while his wife went to work.  An argument arose between Mr. Landry and the </w:t>
      </w:r>
      <w:r w:rsidR="002427BD">
        <w:rPr>
          <w:rFonts w:ascii="Times New Roman" w:hAnsi="Times New Roman" w:cs="Times New Roman"/>
          <w:sz w:val="20"/>
          <w:szCs w:val="20"/>
        </w:rPr>
        <w:t>officer</w:t>
      </w:r>
      <w:r>
        <w:rPr>
          <w:rFonts w:ascii="Times New Roman" w:hAnsi="Times New Roman" w:cs="Times New Roman"/>
          <w:sz w:val="20"/>
          <w:szCs w:val="20"/>
        </w:rPr>
        <w:t xml:space="preserve">, and the </w:t>
      </w:r>
      <w:r w:rsidR="002427BD">
        <w:rPr>
          <w:rFonts w:ascii="Times New Roman" w:hAnsi="Times New Roman" w:cs="Times New Roman"/>
          <w:sz w:val="20"/>
          <w:szCs w:val="20"/>
        </w:rPr>
        <w:t>officer</w:t>
      </w:r>
      <w:r>
        <w:rPr>
          <w:rFonts w:ascii="Times New Roman" w:hAnsi="Times New Roman" w:cs="Times New Roman"/>
          <w:sz w:val="20"/>
          <w:szCs w:val="20"/>
        </w:rPr>
        <w:t xml:space="preserve"> eventually arrested Mr. Landry for disorderly conduct.</w:t>
      </w:r>
    </w:p>
    <w:p w14:paraId="426E73EC" w14:textId="77777777" w:rsidR="00B51453" w:rsidRDefault="00B51453" w:rsidP="00B51453">
      <w:pPr>
        <w:pStyle w:val="BodyText"/>
        <w:kinsoku w:val="0"/>
        <w:overflowPunct w:val="0"/>
        <w:spacing w:line="292" w:lineRule="auto"/>
        <w:ind w:left="120" w:right="117"/>
        <w:jc w:val="both"/>
        <w:rPr>
          <w:rFonts w:ascii="Times New Roman" w:hAnsi="Times New Roman" w:cs="Times New Roman"/>
          <w:sz w:val="20"/>
          <w:szCs w:val="20"/>
        </w:rPr>
      </w:pPr>
    </w:p>
    <w:p w14:paraId="22620193" w14:textId="77777777" w:rsidR="00C7158C" w:rsidRDefault="00B51453" w:rsidP="00443ED0">
      <w:pPr>
        <w:pStyle w:val="BodyText"/>
        <w:kinsoku w:val="0"/>
        <w:overflowPunct w:val="0"/>
        <w:spacing w:line="292" w:lineRule="auto"/>
        <w:ind w:left="0" w:right="119" w:firstLine="720"/>
        <w:jc w:val="both"/>
        <w:rPr>
          <w:rFonts w:ascii="Times New Roman" w:hAnsi="Times New Roman" w:cs="Times New Roman"/>
          <w:sz w:val="20"/>
          <w:szCs w:val="20"/>
        </w:rPr>
      </w:pPr>
      <w:r>
        <w:rPr>
          <w:rFonts w:ascii="Times New Roman" w:hAnsi="Times New Roman" w:cs="Times New Roman"/>
          <w:sz w:val="20"/>
          <w:szCs w:val="20"/>
        </w:rPr>
        <w:t xml:space="preserve">Mr. Landry was convicted of disorderly conduct in the trial court and appealed.  On appeal, Mr. Landry contended that the stop made </w:t>
      </w:r>
      <w:r w:rsidR="003B31AE">
        <w:rPr>
          <w:rFonts w:ascii="Times New Roman" w:hAnsi="Times New Roman" w:cs="Times New Roman"/>
          <w:sz w:val="20"/>
          <w:szCs w:val="20"/>
        </w:rPr>
        <w:t>pursuant to</w:t>
      </w:r>
      <w:r>
        <w:rPr>
          <w:rFonts w:ascii="Times New Roman" w:hAnsi="Times New Roman" w:cs="Times New Roman"/>
          <w:sz w:val="20"/>
          <w:szCs w:val="20"/>
        </w:rPr>
        <w:t xml:space="preserve"> section 28-1115 was unconstitutional.  Specifically, he argued that because the statute allows law enforcement to stop anyone with a DUI </w:t>
      </w:r>
      <w:r w:rsidR="00035FB7">
        <w:rPr>
          <w:rFonts w:ascii="Times New Roman" w:hAnsi="Times New Roman" w:cs="Times New Roman"/>
          <w:sz w:val="20"/>
          <w:szCs w:val="20"/>
        </w:rPr>
        <w:t>plate</w:t>
      </w:r>
      <w:r>
        <w:rPr>
          <w:rFonts w:ascii="Times New Roman" w:hAnsi="Times New Roman" w:cs="Times New Roman"/>
          <w:sz w:val="20"/>
          <w:szCs w:val="20"/>
        </w:rPr>
        <w:t xml:space="preserve"> without</w:t>
      </w:r>
      <w:r w:rsidR="002427BD">
        <w:rPr>
          <w:rFonts w:ascii="Times New Roman" w:hAnsi="Times New Roman" w:cs="Times New Roman"/>
          <w:sz w:val="20"/>
          <w:szCs w:val="20"/>
        </w:rPr>
        <w:t xml:space="preserve"> reasonable suspicion or</w:t>
      </w:r>
      <w:r>
        <w:rPr>
          <w:rFonts w:ascii="Times New Roman" w:hAnsi="Times New Roman" w:cs="Times New Roman"/>
          <w:sz w:val="20"/>
          <w:szCs w:val="20"/>
        </w:rPr>
        <w:t xml:space="preserve"> probable cause, it violates his </w:t>
      </w:r>
      <w:r w:rsidR="003B31AE">
        <w:rPr>
          <w:rFonts w:ascii="Times New Roman" w:hAnsi="Times New Roman" w:cs="Times New Roman"/>
          <w:sz w:val="20"/>
          <w:szCs w:val="20"/>
        </w:rPr>
        <w:t xml:space="preserve">right to be free from unreasonable searches and seizures as guaranteed by the </w:t>
      </w:r>
      <w:r>
        <w:rPr>
          <w:rFonts w:ascii="Times New Roman" w:hAnsi="Times New Roman" w:cs="Times New Roman"/>
          <w:sz w:val="20"/>
          <w:szCs w:val="20"/>
        </w:rPr>
        <w:t>Fourth Amendment</w:t>
      </w:r>
      <w:r w:rsidR="003B31AE">
        <w:rPr>
          <w:rFonts w:ascii="Times New Roman" w:hAnsi="Times New Roman" w:cs="Times New Roman"/>
          <w:sz w:val="20"/>
          <w:szCs w:val="20"/>
        </w:rPr>
        <w:t xml:space="preserve"> to the United States Constitution</w:t>
      </w:r>
      <w:r>
        <w:rPr>
          <w:rFonts w:ascii="Times New Roman" w:hAnsi="Times New Roman" w:cs="Times New Roman"/>
          <w:sz w:val="20"/>
          <w:szCs w:val="20"/>
        </w:rPr>
        <w:t>.  Mr. Landry also challenged the statute on other grounds.</w:t>
      </w:r>
    </w:p>
    <w:p w14:paraId="24E319E7" w14:textId="77777777" w:rsidR="00D52474" w:rsidRDefault="00D52474" w:rsidP="00C7158C">
      <w:pPr>
        <w:pStyle w:val="BodyText"/>
        <w:kinsoku w:val="0"/>
        <w:overflowPunct w:val="0"/>
        <w:ind w:left="120"/>
        <w:jc w:val="both"/>
        <w:rPr>
          <w:rFonts w:ascii="Times New Roman" w:hAnsi="Times New Roman" w:cs="Times New Roman"/>
          <w:sz w:val="20"/>
          <w:szCs w:val="20"/>
        </w:rPr>
      </w:pPr>
    </w:p>
    <w:p w14:paraId="376580EB" w14:textId="77777777" w:rsidR="00B51453" w:rsidRDefault="00B51453" w:rsidP="00C7158C">
      <w:pPr>
        <w:pStyle w:val="BodyText"/>
        <w:kinsoku w:val="0"/>
        <w:overflowPunct w:val="0"/>
        <w:ind w:left="120"/>
        <w:jc w:val="both"/>
        <w:rPr>
          <w:rFonts w:ascii="Times New Roman" w:hAnsi="Times New Roman" w:cs="Times New Roman"/>
          <w:sz w:val="20"/>
          <w:szCs w:val="20"/>
        </w:rPr>
      </w:pPr>
    </w:p>
    <w:p w14:paraId="4C0F9495" w14:textId="77777777" w:rsidR="00B51453" w:rsidRDefault="00B51453" w:rsidP="00C7158C">
      <w:pPr>
        <w:pStyle w:val="BodyText"/>
        <w:kinsoku w:val="0"/>
        <w:overflowPunct w:val="0"/>
        <w:ind w:left="120"/>
        <w:jc w:val="both"/>
        <w:rPr>
          <w:rFonts w:ascii="Times New Roman" w:hAnsi="Times New Roman" w:cs="Times New Roman"/>
          <w:sz w:val="20"/>
          <w:szCs w:val="20"/>
        </w:rPr>
      </w:pPr>
    </w:p>
    <w:p w14:paraId="0CC3F079" w14:textId="77777777" w:rsidR="00B51453" w:rsidRDefault="00B51453" w:rsidP="00B73F7B">
      <w:pPr>
        <w:pStyle w:val="BodyText"/>
        <w:kinsoku w:val="0"/>
        <w:overflowPunct w:val="0"/>
        <w:ind w:left="0"/>
        <w:jc w:val="both"/>
        <w:rPr>
          <w:rFonts w:ascii="Times New Roman" w:hAnsi="Times New Roman" w:cs="Times New Roman"/>
          <w:sz w:val="20"/>
          <w:szCs w:val="20"/>
        </w:rPr>
      </w:pPr>
    </w:p>
    <w:p w14:paraId="53ED0B5A" w14:textId="77777777" w:rsidR="00B51453" w:rsidRPr="00C1080A" w:rsidRDefault="00B51453" w:rsidP="00B73F7B">
      <w:pPr>
        <w:pStyle w:val="BodyText"/>
        <w:kinsoku w:val="0"/>
        <w:overflowPunct w:val="0"/>
        <w:ind w:left="0"/>
        <w:rPr>
          <w:rFonts w:ascii="Times New Roman" w:hAnsi="Times New Roman" w:cs="Times New Roman"/>
          <w:sz w:val="20"/>
          <w:szCs w:val="20"/>
        </w:rPr>
      </w:pPr>
      <w:r w:rsidRPr="00C1080A">
        <w:rPr>
          <w:rFonts w:ascii="Times New Roman" w:hAnsi="Times New Roman" w:cs="Times New Roman"/>
          <w:sz w:val="20"/>
          <w:szCs w:val="20"/>
        </w:rPr>
        <w:t>(*This</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is</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a</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fictitious</w:t>
      </w:r>
      <w:r w:rsidRPr="00C1080A">
        <w:rPr>
          <w:rFonts w:ascii="Times New Roman" w:hAnsi="Times New Roman" w:cs="Times New Roman"/>
          <w:spacing w:val="-4"/>
          <w:sz w:val="20"/>
          <w:szCs w:val="20"/>
        </w:rPr>
        <w:t xml:space="preserve"> </w:t>
      </w:r>
      <w:r>
        <w:rPr>
          <w:rFonts w:ascii="Times New Roman" w:hAnsi="Times New Roman" w:cs="Times New Roman"/>
          <w:spacing w:val="1"/>
          <w:sz w:val="20"/>
          <w:szCs w:val="20"/>
        </w:rPr>
        <w:t xml:space="preserve">Arizona </w:t>
      </w:r>
      <w:r w:rsidRPr="00C1080A">
        <w:rPr>
          <w:rFonts w:ascii="Times New Roman" w:hAnsi="Times New Roman" w:cs="Times New Roman"/>
          <w:sz w:val="20"/>
          <w:szCs w:val="20"/>
        </w:rPr>
        <w:t>law.</w:t>
      </w:r>
      <w:r w:rsidRPr="00C1080A">
        <w:rPr>
          <w:rFonts w:ascii="Times New Roman" w:hAnsi="Times New Roman" w:cs="Times New Roman"/>
          <w:spacing w:val="-5"/>
          <w:sz w:val="20"/>
          <w:szCs w:val="20"/>
        </w:rPr>
        <w:t xml:space="preserve"> </w:t>
      </w:r>
      <w:r>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It</w:t>
      </w:r>
      <w:r w:rsidRPr="00C1080A">
        <w:rPr>
          <w:rFonts w:ascii="Times New Roman" w:hAnsi="Times New Roman" w:cs="Times New Roman"/>
          <w:spacing w:val="-2"/>
          <w:sz w:val="20"/>
          <w:szCs w:val="20"/>
        </w:rPr>
        <w:t xml:space="preserve"> </w:t>
      </w:r>
      <w:r w:rsidRPr="00C1080A">
        <w:rPr>
          <w:rFonts w:ascii="Times New Roman" w:hAnsi="Times New Roman" w:cs="Times New Roman"/>
          <w:spacing w:val="-1"/>
          <w:sz w:val="20"/>
          <w:szCs w:val="20"/>
        </w:rPr>
        <w:t>is</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not</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on</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books.)</w:t>
      </w:r>
    </w:p>
    <w:p w14:paraId="47D95AC7" w14:textId="77777777" w:rsidR="00B51453" w:rsidRPr="00C1080A" w:rsidRDefault="00B51453" w:rsidP="00B73F7B">
      <w:pPr>
        <w:pStyle w:val="BodyText"/>
        <w:kinsoku w:val="0"/>
        <w:overflowPunct w:val="0"/>
        <w:ind w:left="0"/>
        <w:jc w:val="both"/>
        <w:rPr>
          <w:rFonts w:ascii="Times New Roman" w:hAnsi="Times New Roman" w:cs="Times New Roman"/>
          <w:sz w:val="20"/>
          <w:szCs w:val="20"/>
        </w:rPr>
        <w:sectPr w:rsidR="00B51453" w:rsidRPr="00C1080A">
          <w:pgSz w:w="12240" w:h="15840"/>
          <w:pgMar w:top="1440" w:right="1680" w:bottom="280" w:left="1680" w:header="720" w:footer="720" w:gutter="0"/>
          <w:cols w:space="720" w:equalWidth="0">
            <w:col w:w="8880"/>
          </w:cols>
          <w:noEndnote/>
        </w:sectPr>
      </w:pPr>
    </w:p>
    <w:p w14:paraId="787C7163" w14:textId="302B6815" w:rsidR="00A0493C" w:rsidRPr="00C1080A" w:rsidRDefault="00A0493C" w:rsidP="00B73F7B">
      <w:pPr>
        <w:pStyle w:val="BodyText"/>
        <w:kinsoku w:val="0"/>
        <w:overflowPunct w:val="0"/>
        <w:ind w:left="0"/>
        <w:jc w:val="center"/>
        <w:rPr>
          <w:rFonts w:ascii="Times New Roman" w:hAnsi="Times New Roman" w:cs="Times New Roman"/>
          <w:sz w:val="24"/>
          <w:szCs w:val="24"/>
        </w:rPr>
      </w:pPr>
      <w:bookmarkStart w:id="3" w:name="4_Activity_2_Scarlet_Tag_statute-REVISED"/>
      <w:bookmarkEnd w:id="3"/>
    </w:p>
    <w:p w14:paraId="5916CEC9" w14:textId="77777777" w:rsidR="00A0493C" w:rsidRPr="00C1080A" w:rsidRDefault="00A0493C" w:rsidP="00B73F7B">
      <w:pPr>
        <w:pStyle w:val="BodyText"/>
        <w:kinsoku w:val="0"/>
        <w:overflowPunct w:val="0"/>
        <w:ind w:left="0"/>
        <w:jc w:val="center"/>
        <w:rPr>
          <w:rFonts w:ascii="Times New Roman" w:hAnsi="Times New Roman" w:cs="Times New Roman"/>
          <w:spacing w:val="-1"/>
          <w:sz w:val="23"/>
          <w:szCs w:val="23"/>
        </w:rPr>
      </w:pPr>
      <w:r w:rsidRPr="00C1080A">
        <w:rPr>
          <w:rFonts w:ascii="Times New Roman" w:hAnsi="Times New Roman" w:cs="Times New Roman"/>
          <w:spacing w:val="-1"/>
          <w:sz w:val="23"/>
          <w:szCs w:val="23"/>
        </w:rPr>
        <w:t>Scarlet</w:t>
      </w:r>
      <w:r w:rsidRPr="00C1080A">
        <w:rPr>
          <w:rFonts w:ascii="Times New Roman" w:hAnsi="Times New Roman" w:cs="Times New Roman"/>
          <w:spacing w:val="1"/>
          <w:sz w:val="23"/>
          <w:szCs w:val="23"/>
        </w:rPr>
        <w:t xml:space="preserve"> </w:t>
      </w:r>
      <w:r w:rsidR="00035FB7">
        <w:rPr>
          <w:rFonts w:ascii="Times New Roman" w:hAnsi="Times New Roman" w:cs="Times New Roman"/>
          <w:spacing w:val="-1"/>
          <w:sz w:val="23"/>
          <w:szCs w:val="23"/>
        </w:rPr>
        <w:t>Plate</w:t>
      </w:r>
      <w:r w:rsidR="00035FB7" w:rsidRPr="00C1080A">
        <w:rPr>
          <w:rFonts w:ascii="Times New Roman" w:hAnsi="Times New Roman" w:cs="Times New Roman"/>
          <w:spacing w:val="-1"/>
          <w:sz w:val="23"/>
          <w:szCs w:val="23"/>
        </w:rPr>
        <w:t xml:space="preserve"> </w:t>
      </w:r>
      <w:r w:rsidRPr="00C1080A">
        <w:rPr>
          <w:rFonts w:ascii="Times New Roman" w:hAnsi="Times New Roman" w:cs="Times New Roman"/>
          <w:spacing w:val="-1"/>
          <w:sz w:val="23"/>
          <w:szCs w:val="23"/>
        </w:rPr>
        <w:t>Scenario</w:t>
      </w:r>
    </w:p>
    <w:p w14:paraId="5B07DD8B" w14:textId="1A7206D9" w:rsidR="00A0493C" w:rsidRPr="00C1080A" w:rsidRDefault="007A15D3" w:rsidP="00B73F7B">
      <w:pPr>
        <w:pStyle w:val="BodyText"/>
        <w:kinsoku w:val="0"/>
        <w:overflowPunct w:val="0"/>
        <w:ind w:left="0"/>
        <w:jc w:val="center"/>
        <w:rPr>
          <w:rFonts w:ascii="Times New Roman" w:hAnsi="Times New Roman" w:cs="Times New Roman"/>
        </w:rPr>
      </w:pPr>
      <w:r>
        <w:rPr>
          <w:rFonts w:ascii="Times New Roman" w:hAnsi="Times New Roman" w:cs="Times New Roman"/>
          <w:spacing w:val="-1"/>
        </w:rPr>
        <w:t xml:space="preserve">A.R.S. § </w:t>
      </w:r>
      <w:r w:rsidR="00A0493C">
        <w:rPr>
          <w:rFonts w:ascii="Times New Roman" w:hAnsi="Times New Roman" w:cs="Times New Roman"/>
          <w:spacing w:val="-1"/>
        </w:rPr>
        <w:t>28-1115</w:t>
      </w:r>
      <w:r w:rsidR="00A0493C" w:rsidRPr="00C1080A">
        <w:rPr>
          <w:rFonts w:ascii="Times New Roman" w:hAnsi="Times New Roman" w:cs="Times New Roman"/>
          <w:spacing w:val="-1"/>
        </w:rPr>
        <w:t>*</w:t>
      </w:r>
    </w:p>
    <w:p w14:paraId="57CB063F" w14:textId="77777777" w:rsidR="00A0493C" w:rsidRPr="00C1080A" w:rsidRDefault="00A0493C" w:rsidP="00A0493C">
      <w:pPr>
        <w:pStyle w:val="BodyText"/>
        <w:kinsoku w:val="0"/>
        <w:overflowPunct w:val="0"/>
        <w:ind w:left="0"/>
        <w:rPr>
          <w:rFonts w:ascii="Times New Roman" w:hAnsi="Times New Roman" w:cs="Times New Roman"/>
        </w:rPr>
      </w:pPr>
    </w:p>
    <w:p w14:paraId="22BB762E" w14:textId="77777777" w:rsidR="00A0493C" w:rsidRPr="00C1080A" w:rsidRDefault="00A0493C" w:rsidP="00A0493C">
      <w:pPr>
        <w:pStyle w:val="BodyText"/>
        <w:kinsoku w:val="0"/>
        <w:overflowPunct w:val="0"/>
        <w:spacing w:before="5"/>
        <w:ind w:left="0"/>
        <w:rPr>
          <w:rFonts w:ascii="Times New Roman" w:hAnsi="Times New Roman" w:cs="Times New Roman"/>
          <w:sz w:val="31"/>
          <w:szCs w:val="31"/>
        </w:rPr>
      </w:pPr>
    </w:p>
    <w:p w14:paraId="0CB18DA5" w14:textId="25F62D5A" w:rsidR="00B51453" w:rsidRPr="00B51453" w:rsidRDefault="00B51453" w:rsidP="00B51453">
      <w:pPr>
        <w:pStyle w:val="BodyText"/>
        <w:numPr>
          <w:ilvl w:val="0"/>
          <w:numId w:val="7"/>
        </w:numPr>
        <w:kinsoku w:val="0"/>
        <w:overflowPunct w:val="0"/>
        <w:spacing w:line="381" w:lineRule="auto"/>
        <w:ind w:right="116"/>
        <w:rPr>
          <w:rFonts w:ascii="Times New Roman" w:hAnsi="Times New Roman" w:cs="Times New Roman"/>
          <w:sz w:val="20"/>
          <w:szCs w:val="20"/>
        </w:rPr>
      </w:pPr>
      <w:r w:rsidRPr="00C1080A">
        <w:rPr>
          <w:rFonts w:ascii="Times New Roman" w:hAnsi="Times New Roman" w:cs="Times New Roman"/>
          <w:spacing w:val="-1"/>
          <w:sz w:val="20"/>
          <w:szCs w:val="20"/>
        </w:rPr>
        <w:t>MV</w:t>
      </w:r>
      <w:r>
        <w:rPr>
          <w:rFonts w:ascii="Times New Roman" w:hAnsi="Times New Roman" w:cs="Times New Roman"/>
          <w:spacing w:val="-1"/>
          <w:sz w:val="20"/>
          <w:szCs w:val="20"/>
        </w:rPr>
        <w:t>D</w:t>
      </w:r>
      <w:r w:rsidRPr="00C1080A">
        <w:rPr>
          <w:rFonts w:ascii="Times New Roman" w:hAnsi="Times New Roman" w:cs="Times New Roman"/>
          <w:spacing w:val="-3"/>
          <w:sz w:val="20"/>
          <w:szCs w:val="20"/>
        </w:rPr>
        <w:t xml:space="preserve"> </w:t>
      </w:r>
      <w:r w:rsidRPr="00C1080A">
        <w:rPr>
          <w:rFonts w:ascii="Times New Roman" w:hAnsi="Times New Roman" w:cs="Times New Roman"/>
          <w:sz w:val="20"/>
          <w:szCs w:val="20"/>
        </w:rPr>
        <w:t>shall</w:t>
      </w:r>
      <w:r w:rsidRPr="00C1080A">
        <w:rPr>
          <w:rFonts w:ascii="Times New Roman" w:hAnsi="Times New Roman" w:cs="Times New Roman"/>
          <w:spacing w:val="-6"/>
          <w:sz w:val="20"/>
          <w:szCs w:val="20"/>
        </w:rPr>
        <w:t xml:space="preserve"> </w:t>
      </w:r>
      <w:r w:rsidR="007A15D3">
        <w:rPr>
          <w:rFonts w:ascii="Times New Roman" w:hAnsi="Times New Roman" w:cs="Times New Roman"/>
          <w:spacing w:val="-1"/>
          <w:sz w:val="20"/>
          <w:szCs w:val="20"/>
        </w:rPr>
        <w:t>create</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a</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red</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DUI</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license</w:t>
      </w:r>
      <w:r w:rsidRPr="00C1080A">
        <w:rPr>
          <w:rFonts w:ascii="Times New Roman" w:hAnsi="Times New Roman" w:cs="Times New Roman"/>
          <w:spacing w:val="73"/>
          <w:w w:val="99"/>
          <w:sz w:val="20"/>
          <w:szCs w:val="20"/>
        </w:rPr>
        <w:t xml:space="preserve"> </w:t>
      </w:r>
      <w:r w:rsidRPr="00C1080A">
        <w:rPr>
          <w:rFonts w:ascii="Times New Roman" w:hAnsi="Times New Roman" w:cs="Times New Roman"/>
          <w:spacing w:val="-1"/>
          <w:sz w:val="20"/>
          <w:szCs w:val="20"/>
        </w:rPr>
        <w:t>plate</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that</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must</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be</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displayed</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on</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any</w:t>
      </w:r>
      <w:r w:rsidRPr="00C1080A">
        <w:rPr>
          <w:rFonts w:ascii="Times New Roman" w:hAnsi="Times New Roman" w:cs="Times New Roman"/>
          <w:spacing w:val="-7"/>
          <w:sz w:val="20"/>
          <w:szCs w:val="20"/>
        </w:rPr>
        <w:t xml:space="preserve"> </w:t>
      </w:r>
      <w:r w:rsidRPr="00C1080A">
        <w:rPr>
          <w:rFonts w:ascii="Times New Roman" w:hAnsi="Times New Roman" w:cs="Times New Roman"/>
          <w:spacing w:val="-1"/>
          <w:sz w:val="20"/>
          <w:szCs w:val="20"/>
        </w:rPr>
        <w:t>vehicle</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that</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is</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operated</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2"/>
          <w:sz w:val="20"/>
          <w:szCs w:val="20"/>
        </w:rPr>
        <w:t>by</w:t>
      </w:r>
      <w:r w:rsidRPr="00C1080A">
        <w:rPr>
          <w:rFonts w:ascii="Times New Roman" w:hAnsi="Times New Roman" w:cs="Times New Roman"/>
          <w:spacing w:val="-7"/>
          <w:sz w:val="20"/>
          <w:szCs w:val="20"/>
        </w:rPr>
        <w:t xml:space="preserve"> </w:t>
      </w:r>
      <w:r w:rsidRPr="00C1080A">
        <w:rPr>
          <w:rFonts w:ascii="Times New Roman" w:hAnsi="Times New Roman" w:cs="Times New Roman"/>
          <w:sz w:val="20"/>
          <w:szCs w:val="20"/>
        </w:rPr>
        <w:t>a</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person</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who</w:t>
      </w:r>
      <w:r w:rsidR="00443ED0">
        <w:rPr>
          <w:rFonts w:ascii="Times New Roman" w:hAnsi="Times New Roman" w:cs="Times New Roman"/>
          <w:spacing w:val="-1"/>
          <w:sz w:val="20"/>
          <w:szCs w:val="20"/>
        </w:rPr>
        <w:t xml:space="preserve"> has been convicted of a DUI offense within the past 12 months</w:t>
      </w:r>
      <w:r w:rsidRPr="00C1080A">
        <w:rPr>
          <w:rFonts w:ascii="Times New Roman" w:hAnsi="Times New Roman" w:cs="Times New Roman"/>
          <w:spacing w:val="-1"/>
          <w:sz w:val="20"/>
          <w:szCs w:val="20"/>
        </w:rPr>
        <w:t>.</w:t>
      </w:r>
      <w:r w:rsidRPr="00C1080A">
        <w:rPr>
          <w:rFonts w:ascii="Times New Roman" w:hAnsi="Times New Roman" w:cs="Times New Roman"/>
          <w:spacing w:val="-6"/>
          <w:sz w:val="20"/>
          <w:szCs w:val="20"/>
        </w:rPr>
        <w:t xml:space="preserve"> </w:t>
      </w:r>
    </w:p>
    <w:p w14:paraId="129398A2" w14:textId="26368BA3" w:rsidR="00B51453" w:rsidRPr="00B51453" w:rsidRDefault="00B51453" w:rsidP="00B51453">
      <w:pPr>
        <w:pStyle w:val="BodyText"/>
        <w:numPr>
          <w:ilvl w:val="0"/>
          <w:numId w:val="7"/>
        </w:numPr>
        <w:kinsoku w:val="0"/>
        <w:overflowPunct w:val="0"/>
        <w:spacing w:line="381" w:lineRule="auto"/>
        <w:ind w:right="116"/>
        <w:rPr>
          <w:rFonts w:ascii="Times New Roman" w:hAnsi="Times New Roman" w:cs="Times New Roman"/>
          <w:sz w:val="20"/>
          <w:szCs w:val="20"/>
        </w:rPr>
      </w:pPr>
      <w:r w:rsidRPr="00C1080A">
        <w:rPr>
          <w:rFonts w:ascii="Times New Roman" w:hAnsi="Times New Roman" w:cs="Times New Roman"/>
          <w:spacing w:val="-1"/>
          <w:sz w:val="20"/>
          <w:szCs w:val="20"/>
        </w:rPr>
        <w:t>The</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plate</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shall</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be</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a</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bright</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red</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color</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that</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is</w:t>
      </w:r>
      <w:r w:rsidRPr="00C1080A">
        <w:rPr>
          <w:rFonts w:ascii="Times New Roman" w:hAnsi="Times New Roman" w:cs="Times New Roman"/>
          <w:spacing w:val="75"/>
          <w:w w:val="99"/>
          <w:sz w:val="20"/>
          <w:szCs w:val="20"/>
        </w:rPr>
        <w:t xml:space="preserve"> </w:t>
      </w:r>
      <w:r w:rsidRPr="00C1080A">
        <w:rPr>
          <w:rFonts w:ascii="Times New Roman" w:hAnsi="Times New Roman" w:cs="Times New Roman"/>
          <w:sz w:val="20"/>
          <w:szCs w:val="20"/>
        </w:rPr>
        <w:t>easily</w:t>
      </w:r>
      <w:r w:rsidRPr="00C1080A">
        <w:rPr>
          <w:rFonts w:ascii="Times New Roman" w:hAnsi="Times New Roman" w:cs="Times New Roman"/>
          <w:spacing w:val="-8"/>
          <w:sz w:val="20"/>
          <w:szCs w:val="20"/>
        </w:rPr>
        <w:t xml:space="preserve"> </w:t>
      </w:r>
      <w:r w:rsidRPr="00C1080A">
        <w:rPr>
          <w:rFonts w:ascii="Times New Roman" w:hAnsi="Times New Roman" w:cs="Times New Roman"/>
          <w:sz w:val="20"/>
          <w:szCs w:val="20"/>
        </w:rPr>
        <w:t>distinguishable</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from</w:t>
      </w:r>
      <w:r w:rsidRPr="00C1080A">
        <w:rPr>
          <w:rFonts w:ascii="Times New Roman" w:hAnsi="Times New Roman" w:cs="Times New Roman"/>
          <w:spacing w:val="-3"/>
          <w:sz w:val="20"/>
          <w:szCs w:val="20"/>
        </w:rPr>
        <w:t xml:space="preserve"> </w:t>
      </w:r>
      <w:r w:rsidRPr="00C1080A">
        <w:rPr>
          <w:rFonts w:ascii="Times New Roman" w:hAnsi="Times New Roman" w:cs="Times New Roman"/>
          <w:spacing w:val="-1"/>
          <w:sz w:val="20"/>
          <w:szCs w:val="20"/>
        </w:rPr>
        <w:t>other</w:t>
      </w:r>
      <w:r w:rsidR="00FB4A1E">
        <w:rPr>
          <w:rFonts w:ascii="Times New Roman" w:hAnsi="Times New Roman" w:cs="Times New Roman"/>
          <w:spacing w:val="-1"/>
          <w:sz w:val="20"/>
          <w:szCs w:val="20"/>
        </w:rPr>
        <w:t xml:space="preserve"> license</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plates</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issued</w:t>
      </w:r>
      <w:r w:rsidRPr="00C1080A">
        <w:rPr>
          <w:rFonts w:ascii="Times New Roman" w:hAnsi="Times New Roman" w:cs="Times New Roman"/>
          <w:spacing w:val="-7"/>
          <w:sz w:val="20"/>
          <w:szCs w:val="20"/>
        </w:rPr>
        <w:t xml:space="preserve"> </w:t>
      </w:r>
      <w:r w:rsidRPr="00C1080A">
        <w:rPr>
          <w:rFonts w:ascii="Times New Roman" w:hAnsi="Times New Roman" w:cs="Times New Roman"/>
          <w:sz w:val="20"/>
          <w:szCs w:val="20"/>
        </w:rPr>
        <w:t>in</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this</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state.</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words</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w:t>
      </w:r>
      <w:r>
        <w:rPr>
          <w:rFonts w:ascii="Times New Roman" w:hAnsi="Times New Roman" w:cs="Times New Roman"/>
          <w:sz w:val="20"/>
          <w:szCs w:val="20"/>
        </w:rPr>
        <w:t>Arizona</w:t>
      </w:r>
      <w:r w:rsidRPr="00C1080A">
        <w:rPr>
          <w:rFonts w:ascii="Times New Roman" w:hAnsi="Times New Roman" w:cs="Times New Roman"/>
          <w:spacing w:val="-1"/>
          <w:sz w:val="20"/>
          <w:szCs w:val="20"/>
        </w:rPr>
        <w:t xml:space="preserve"> "</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must</w:t>
      </w:r>
      <w:r w:rsidRPr="00C1080A">
        <w:rPr>
          <w:rFonts w:ascii="Times New Roman" w:hAnsi="Times New Roman" w:cs="Times New Roman"/>
          <w:spacing w:val="50"/>
          <w:w w:val="99"/>
          <w:sz w:val="20"/>
          <w:szCs w:val="20"/>
        </w:rPr>
        <w:t xml:space="preserve"> </w:t>
      </w:r>
      <w:r w:rsidRPr="00C1080A">
        <w:rPr>
          <w:rFonts w:ascii="Times New Roman" w:hAnsi="Times New Roman" w:cs="Times New Roman"/>
          <w:spacing w:val="-1"/>
          <w:sz w:val="20"/>
          <w:szCs w:val="20"/>
        </w:rPr>
        <w:t>appear</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at</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top</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of</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the</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plate</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and</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first</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three</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letters</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in</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the</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alphanumeric</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numbering</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system</w:t>
      </w:r>
      <w:r w:rsidRPr="00C1080A">
        <w:rPr>
          <w:rFonts w:ascii="Times New Roman" w:hAnsi="Times New Roman" w:cs="Times New Roman"/>
          <w:spacing w:val="60"/>
          <w:w w:val="99"/>
          <w:sz w:val="20"/>
          <w:szCs w:val="20"/>
        </w:rPr>
        <w:t xml:space="preserve"> </w:t>
      </w:r>
      <w:r w:rsidRPr="00C1080A">
        <w:rPr>
          <w:rFonts w:ascii="Times New Roman" w:hAnsi="Times New Roman" w:cs="Times New Roman"/>
          <w:spacing w:val="-1"/>
          <w:sz w:val="20"/>
          <w:szCs w:val="20"/>
        </w:rPr>
        <w:t>used</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on</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plate</w:t>
      </w:r>
      <w:r w:rsidRPr="00C1080A">
        <w:rPr>
          <w:rFonts w:ascii="Times New Roman" w:hAnsi="Times New Roman" w:cs="Times New Roman"/>
          <w:spacing w:val="-3"/>
          <w:sz w:val="20"/>
          <w:szCs w:val="20"/>
        </w:rPr>
        <w:t xml:space="preserve"> </w:t>
      </w:r>
      <w:r w:rsidRPr="00C1080A">
        <w:rPr>
          <w:rFonts w:ascii="Times New Roman" w:hAnsi="Times New Roman" w:cs="Times New Roman"/>
          <w:spacing w:val="1"/>
          <w:sz w:val="20"/>
          <w:szCs w:val="20"/>
        </w:rPr>
        <w:t>must</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be</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"DUI".</w:t>
      </w:r>
      <w:r w:rsidRPr="00C1080A">
        <w:rPr>
          <w:rFonts w:ascii="Times New Roman" w:hAnsi="Times New Roman" w:cs="Times New Roman"/>
          <w:spacing w:val="-4"/>
          <w:sz w:val="20"/>
          <w:szCs w:val="20"/>
        </w:rPr>
        <w:t xml:space="preserve"> </w:t>
      </w:r>
    </w:p>
    <w:p w14:paraId="43534057" w14:textId="77777777" w:rsidR="00B51453" w:rsidRPr="00B51453" w:rsidRDefault="00B51453" w:rsidP="00B51453">
      <w:pPr>
        <w:pStyle w:val="BodyText"/>
        <w:numPr>
          <w:ilvl w:val="0"/>
          <w:numId w:val="7"/>
        </w:numPr>
        <w:kinsoku w:val="0"/>
        <w:overflowPunct w:val="0"/>
        <w:spacing w:line="381" w:lineRule="auto"/>
        <w:ind w:right="116"/>
        <w:rPr>
          <w:rFonts w:ascii="Times New Roman" w:hAnsi="Times New Roman" w:cs="Times New Roman"/>
          <w:sz w:val="20"/>
          <w:szCs w:val="20"/>
        </w:rPr>
      </w:pPr>
      <w:r w:rsidRPr="00C1080A">
        <w:rPr>
          <w:rFonts w:ascii="Times New Roman" w:hAnsi="Times New Roman" w:cs="Times New Roman"/>
          <w:spacing w:val="-1"/>
          <w:sz w:val="20"/>
          <w:szCs w:val="20"/>
        </w:rPr>
        <w:t>In</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addition</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to</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3"/>
          <w:sz w:val="20"/>
          <w:szCs w:val="20"/>
        </w:rPr>
        <w:t xml:space="preserve"> </w:t>
      </w:r>
      <w:r w:rsidRPr="00C1080A">
        <w:rPr>
          <w:rFonts w:ascii="Times New Roman" w:hAnsi="Times New Roman" w:cs="Times New Roman"/>
          <w:spacing w:val="-1"/>
          <w:sz w:val="20"/>
          <w:szCs w:val="20"/>
        </w:rPr>
        <w:t>other</w:t>
      </w:r>
      <w:r w:rsidRPr="00C1080A">
        <w:rPr>
          <w:rFonts w:ascii="Times New Roman" w:hAnsi="Times New Roman" w:cs="Times New Roman"/>
          <w:spacing w:val="-2"/>
          <w:sz w:val="20"/>
          <w:szCs w:val="20"/>
        </w:rPr>
        <w:t xml:space="preserve"> </w:t>
      </w:r>
      <w:r w:rsidRPr="00C1080A">
        <w:rPr>
          <w:rFonts w:ascii="Times New Roman" w:hAnsi="Times New Roman" w:cs="Times New Roman"/>
          <w:sz w:val="20"/>
          <w:szCs w:val="20"/>
        </w:rPr>
        <w:t>license</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plate</w:t>
      </w:r>
      <w:r w:rsidRPr="00C1080A">
        <w:rPr>
          <w:rFonts w:ascii="Times New Roman" w:hAnsi="Times New Roman" w:cs="Times New Roman"/>
          <w:spacing w:val="-3"/>
          <w:sz w:val="20"/>
          <w:szCs w:val="20"/>
        </w:rPr>
        <w:t xml:space="preserve"> </w:t>
      </w:r>
      <w:r w:rsidRPr="00C1080A">
        <w:rPr>
          <w:rFonts w:ascii="Times New Roman" w:hAnsi="Times New Roman" w:cs="Times New Roman"/>
          <w:sz w:val="20"/>
          <w:szCs w:val="20"/>
        </w:rPr>
        <w:t>fees</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and</w:t>
      </w:r>
      <w:r w:rsidRPr="00C1080A">
        <w:rPr>
          <w:rFonts w:ascii="Times New Roman" w:hAnsi="Times New Roman" w:cs="Times New Roman"/>
          <w:spacing w:val="45"/>
          <w:w w:val="99"/>
          <w:sz w:val="20"/>
          <w:szCs w:val="20"/>
        </w:rPr>
        <w:t xml:space="preserve"> </w:t>
      </w:r>
      <w:r w:rsidRPr="00C1080A">
        <w:rPr>
          <w:rFonts w:ascii="Times New Roman" w:hAnsi="Times New Roman" w:cs="Times New Roman"/>
          <w:spacing w:val="-1"/>
          <w:sz w:val="20"/>
          <w:szCs w:val="20"/>
        </w:rPr>
        <w:t>charges</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collected,</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an</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annual</w:t>
      </w:r>
      <w:r w:rsidRPr="00C1080A">
        <w:rPr>
          <w:rFonts w:ascii="Times New Roman" w:hAnsi="Times New Roman" w:cs="Times New Roman"/>
          <w:spacing w:val="-7"/>
          <w:sz w:val="20"/>
          <w:szCs w:val="20"/>
        </w:rPr>
        <w:t xml:space="preserve"> </w:t>
      </w:r>
      <w:r w:rsidRPr="00C1080A">
        <w:rPr>
          <w:rFonts w:ascii="Times New Roman" w:hAnsi="Times New Roman" w:cs="Times New Roman"/>
          <w:sz w:val="20"/>
          <w:szCs w:val="20"/>
        </w:rPr>
        <w:t>surcharge</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of</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$20</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shall</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be</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collected</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for</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each</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DUI</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plate.</w:t>
      </w:r>
      <w:r w:rsidRPr="00C1080A">
        <w:rPr>
          <w:rFonts w:ascii="Times New Roman" w:hAnsi="Times New Roman" w:cs="Times New Roman"/>
          <w:spacing w:val="-6"/>
          <w:sz w:val="20"/>
          <w:szCs w:val="20"/>
        </w:rPr>
        <w:t xml:space="preserve"> </w:t>
      </w:r>
      <w:r>
        <w:rPr>
          <w:rFonts w:ascii="Times New Roman" w:hAnsi="Times New Roman" w:cs="Times New Roman"/>
          <w:spacing w:val="-6"/>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48"/>
          <w:w w:val="99"/>
          <w:sz w:val="20"/>
          <w:szCs w:val="20"/>
        </w:rPr>
        <w:t xml:space="preserve"> </w:t>
      </w:r>
      <w:r w:rsidRPr="00C1080A">
        <w:rPr>
          <w:rFonts w:ascii="Times New Roman" w:hAnsi="Times New Roman" w:cs="Times New Roman"/>
          <w:spacing w:val="-1"/>
          <w:sz w:val="20"/>
          <w:szCs w:val="20"/>
        </w:rPr>
        <w:t>proceeds</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from</w:t>
      </w:r>
      <w:r w:rsidRPr="00C1080A">
        <w:rPr>
          <w:rFonts w:ascii="Times New Roman" w:hAnsi="Times New Roman" w:cs="Times New Roman"/>
          <w:spacing w:val="-3"/>
          <w:sz w:val="20"/>
          <w:szCs w:val="20"/>
        </w:rPr>
        <w:t xml:space="preserve"> </w:t>
      </w:r>
      <w:r w:rsidRPr="00C1080A">
        <w:rPr>
          <w:rFonts w:ascii="Times New Roman" w:hAnsi="Times New Roman" w:cs="Times New Roman"/>
          <w:spacing w:val="-1"/>
          <w:sz w:val="20"/>
          <w:szCs w:val="20"/>
        </w:rPr>
        <w:t>the</w:t>
      </w:r>
      <w:r w:rsidRPr="00C1080A">
        <w:rPr>
          <w:rFonts w:ascii="Times New Roman" w:hAnsi="Times New Roman" w:cs="Times New Roman"/>
          <w:spacing w:val="-7"/>
          <w:sz w:val="20"/>
          <w:szCs w:val="20"/>
        </w:rPr>
        <w:t xml:space="preserve"> </w:t>
      </w:r>
      <w:r w:rsidRPr="00C1080A">
        <w:rPr>
          <w:rFonts w:ascii="Times New Roman" w:hAnsi="Times New Roman" w:cs="Times New Roman"/>
          <w:spacing w:val="-1"/>
          <w:sz w:val="20"/>
          <w:szCs w:val="20"/>
        </w:rPr>
        <w:t>surcharge</w:t>
      </w:r>
      <w:r w:rsidRPr="00C1080A">
        <w:rPr>
          <w:rFonts w:ascii="Times New Roman" w:hAnsi="Times New Roman" w:cs="Times New Roman"/>
          <w:spacing w:val="-7"/>
          <w:sz w:val="20"/>
          <w:szCs w:val="20"/>
        </w:rPr>
        <w:t xml:space="preserve"> </w:t>
      </w:r>
      <w:r w:rsidRPr="00C1080A">
        <w:rPr>
          <w:rFonts w:ascii="Times New Roman" w:hAnsi="Times New Roman" w:cs="Times New Roman"/>
          <w:sz w:val="20"/>
          <w:szCs w:val="20"/>
        </w:rPr>
        <w:t>shall</w:t>
      </w:r>
      <w:r w:rsidRPr="00C1080A">
        <w:rPr>
          <w:rFonts w:ascii="Times New Roman" w:hAnsi="Times New Roman" w:cs="Times New Roman"/>
          <w:spacing w:val="-8"/>
          <w:sz w:val="20"/>
          <w:szCs w:val="20"/>
        </w:rPr>
        <w:t xml:space="preserve"> </w:t>
      </w:r>
      <w:r w:rsidRPr="00C1080A">
        <w:rPr>
          <w:rFonts w:ascii="Times New Roman" w:hAnsi="Times New Roman" w:cs="Times New Roman"/>
          <w:spacing w:val="1"/>
          <w:sz w:val="20"/>
          <w:szCs w:val="20"/>
        </w:rPr>
        <w:t>be</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deposited</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into</w:t>
      </w:r>
      <w:r w:rsidRPr="00C1080A">
        <w:rPr>
          <w:rFonts w:ascii="Times New Roman" w:hAnsi="Times New Roman" w:cs="Times New Roman"/>
          <w:spacing w:val="-7"/>
          <w:sz w:val="20"/>
          <w:szCs w:val="20"/>
        </w:rPr>
        <w:t xml:space="preserve"> </w:t>
      </w:r>
      <w:r w:rsidRPr="00C1080A">
        <w:rPr>
          <w:rFonts w:ascii="Times New Roman" w:hAnsi="Times New Roman" w:cs="Times New Roman"/>
          <w:spacing w:val="1"/>
          <w:sz w:val="20"/>
          <w:szCs w:val="20"/>
        </w:rPr>
        <w:t>the</w:t>
      </w:r>
      <w:r w:rsidRPr="00C1080A">
        <w:rPr>
          <w:rFonts w:ascii="Times New Roman" w:hAnsi="Times New Roman" w:cs="Times New Roman"/>
          <w:spacing w:val="-7"/>
          <w:sz w:val="20"/>
          <w:szCs w:val="20"/>
        </w:rPr>
        <w:t xml:space="preserve"> </w:t>
      </w:r>
      <w:r w:rsidRPr="00C1080A">
        <w:rPr>
          <w:rFonts w:ascii="Times New Roman" w:hAnsi="Times New Roman" w:cs="Times New Roman"/>
          <w:sz w:val="20"/>
          <w:szCs w:val="20"/>
        </w:rPr>
        <w:t>Autism</w:t>
      </w:r>
      <w:r w:rsidRPr="00C1080A">
        <w:rPr>
          <w:rFonts w:ascii="Times New Roman" w:hAnsi="Times New Roman" w:cs="Times New Roman"/>
          <w:spacing w:val="-3"/>
          <w:sz w:val="20"/>
          <w:szCs w:val="20"/>
        </w:rPr>
        <w:t xml:space="preserve"> </w:t>
      </w:r>
      <w:r w:rsidRPr="00C1080A">
        <w:rPr>
          <w:rFonts w:ascii="Times New Roman" w:hAnsi="Times New Roman" w:cs="Times New Roman"/>
          <w:spacing w:val="-1"/>
          <w:sz w:val="20"/>
          <w:szCs w:val="20"/>
        </w:rPr>
        <w:t>Medical</w:t>
      </w:r>
      <w:r w:rsidRPr="00C1080A">
        <w:rPr>
          <w:rFonts w:ascii="Times New Roman" w:hAnsi="Times New Roman" w:cs="Times New Roman"/>
          <w:spacing w:val="-8"/>
          <w:sz w:val="20"/>
          <w:szCs w:val="20"/>
        </w:rPr>
        <w:t xml:space="preserve"> </w:t>
      </w:r>
      <w:r w:rsidRPr="00C1080A">
        <w:rPr>
          <w:rFonts w:ascii="Times New Roman" w:hAnsi="Times New Roman" w:cs="Times New Roman"/>
          <w:sz w:val="20"/>
          <w:szCs w:val="20"/>
        </w:rPr>
        <w:t>Research</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and</w:t>
      </w:r>
      <w:r w:rsidRPr="00C1080A">
        <w:rPr>
          <w:rFonts w:ascii="Times New Roman" w:hAnsi="Times New Roman" w:cs="Times New Roman"/>
          <w:spacing w:val="63"/>
          <w:w w:val="99"/>
          <w:sz w:val="20"/>
          <w:szCs w:val="20"/>
        </w:rPr>
        <w:t xml:space="preserve"> </w:t>
      </w:r>
      <w:r w:rsidRPr="00C1080A">
        <w:rPr>
          <w:rFonts w:ascii="Times New Roman" w:hAnsi="Times New Roman" w:cs="Times New Roman"/>
          <w:sz w:val="20"/>
          <w:szCs w:val="20"/>
        </w:rPr>
        <w:t>Treatment</w:t>
      </w:r>
      <w:r w:rsidRPr="00C1080A">
        <w:rPr>
          <w:rFonts w:ascii="Times New Roman" w:hAnsi="Times New Roman" w:cs="Times New Roman"/>
          <w:spacing w:val="-7"/>
          <w:sz w:val="20"/>
          <w:szCs w:val="20"/>
        </w:rPr>
        <w:t xml:space="preserve"> </w:t>
      </w:r>
      <w:r w:rsidR="00BD485F">
        <w:rPr>
          <w:rFonts w:ascii="Times New Roman" w:hAnsi="Times New Roman" w:cs="Times New Roman"/>
          <w:spacing w:val="-1"/>
          <w:sz w:val="20"/>
          <w:szCs w:val="20"/>
        </w:rPr>
        <w:t>Fund.</w:t>
      </w:r>
    </w:p>
    <w:p w14:paraId="6BD81A00" w14:textId="77777777" w:rsidR="00B51453" w:rsidRPr="00C1080A" w:rsidRDefault="00B51453" w:rsidP="00B51453">
      <w:pPr>
        <w:pStyle w:val="BodyText"/>
        <w:numPr>
          <w:ilvl w:val="0"/>
          <w:numId w:val="7"/>
        </w:numPr>
        <w:kinsoku w:val="0"/>
        <w:overflowPunct w:val="0"/>
        <w:spacing w:line="381" w:lineRule="auto"/>
        <w:ind w:right="116"/>
        <w:rPr>
          <w:rFonts w:ascii="Times New Roman" w:hAnsi="Times New Roman" w:cs="Times New Roman"/>
          <w:sz w:val="20"/>
          <w:szCs w:val="20"/>
        </w:rPr>
      </w:pPr>
      <w:r w:rsidRPr="00C1080A">
        <w:rPr>
          <w:rFonts w:ascii="Times New Roman" w:hAnsi="Times New Roman" w:cs="Times New Roman"/>
          <w:sz w:val="20"/>
          <w:szCs w:val="20"/>
        </w:rPr>
        <w:t>A</w:t>
      </w:r>
      <w:r w:rsidRPr="00C1080A">
        <w:rPr>
          <w:rFonts w:ascii="Times New Roman" w:hAnsi="Times New Roman" w:cs="Times New Roman"/>
          <w:spacing w:val="-7"/>
          <w:sz w:val="20"/>
          <w:szCs w:val="20"/>
        </w:rPr>
        <w:t xml:space="preserve"> </w:t>
      </w:r>
      <w:r w:rsidRPr="00C1080A">
        <w:rPr>
          <w:rFonts w:ascii="Times New Roman" w:hAnsi="Times New Roman" w:cs="Times New Roman"/>
          <w:spacing w:val="1"/>
          <w:sz w:val="20"/>
          <w:szCs w:val="20"/>
        </w:rPr>
        <w:t>law</w:t>
      </w:r>
      <w:r w:rsidRPr="00C1080A">
        <w:rPr>
          <w:rFonts w:ascii="Times New Roman" w:hAnsi="Times New Roman" w:cs="Times New Roman"/>
          <w:spacing w:val="-7"/>
          <w:sz w:val="20"/>
          <w:szCs w:val="20"/>
        </w:rPr>
        <w:t xml:space="preserve"> </w:t>
      </w:r>
      <w:r w:rsidRPr="00C1080A">
        <w:rPr>
          <w:rFonts w:ascii="Times New Roman" w:hAnsi="Times New Roman" w:cs="Times New Roman"/>
          <w:sz w:val="20"/>
          <w:szCs w:val="20"/>
        </w:rPr>
        <w:t>enforcement</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officer</w:t>
      </w:r>
      <w:r w:rsidRPr="00C1080A">
        <w:rPr>
          <w:rFonts w:ascii="Times New Roman" w:hAnsi="Times New Roman" w:cs="Times New Roman"/>
          <w:spacing w:val="-5"/>
          <w:sz w:val="20"/>
          <w:szCs w:val="20"/>
        </w:rPr>
        <w:t xml:space="preserve"> </w:t>
      </w:r>
      <w:r w:rsidRPr="00C1080A">
        <w:rPr>
          <w:rFonts w:ascii="Times New Roman" w:hAnsi="Times New Roman" w:cs="Times New Roman"/>
          <w:spacing w:val="2"/>
          <w:sz w:val="20"/>
          <w:szCs w:val="20"/>
        </w:rPr>
        <w:t>may</w:t>
      </w:r>
      <w:r w:rsidRPr="00C1080A">
        <w:rPr>
          <w:rFonts w:ascii="Times New Roman" w:hAnsi="Times New Roman" w:cs="Times New Roman"/>
          <w:spacing w:val="-11"/>
          <w:sz w:val="20"/>
          <w:szCs w:val="20"/>
        </w:rPr>
        <w:t xml:space="preserve"> </w:t>
      </w:r>
      <w:r w:rsidRPr="00C1080A">
        <w:rPr>
          <w:rFonts w:ascii="Times New Roman" w:hAnsi="Times New Roman" w:cs="Times New Roman"/>
          <w:spacing w:val="-1"/>
          <w:sz w:val="20"/>
          <w:szCs w:val="20"/>
        </w:rPr>
        <w:t>stop</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any</w:t>
      </w:r>
      <w:r w:rsidRPr="00C1080A">
        <w:rPr>
          <w:rFonts w:ascii="Times New Roman" w:hAnsi="Times New Roman" w:cs="Times New Roman"/>
          <w:spacing w:val="-6"/>
          <w:sz w:val="20"/>
          <w:szCs w:val="20"/>
        </w:rPr>
        <w:t xml:space="preserve"> </w:t>
      </w:r>
      <w:r w:rsidRPr="00C1080A">
        <w:rPr>
          <w:rFonts w:ascii="Times New Roman" w:hAnsi="Times New Roman" w:cs="Times New Roman"/>
          <w:spacing w:val="-1"/>
          <w:sz w:val="20"/>
          <w:szCs w:val="20"/>
        </w:rPr>
        <w:t>vehicle</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that</w:t>
      </w:r>
      <w:r w:rsidRPr="00C1080A">
        <w:rPr>
          <w:rFonts w:ascii="Times New Roman" w:hAnsi="Times New Roman" w:cs="Times New Roman"/>
          <w:spacing w:val="-6"/>
          <w:sz w:val="20"/>
          <w:szCs w:val="20"/>
        </w:rPr>
        <w:t xml:space="preserve"> </w:t>
      </w:r>
      <w:r w:rsidRPr="00C1080A">
        <w:rPr>
          <w:rFonts w:ascii="Times New Roman" w:hAnsi="Times New Roman" w:cs="Times New Roman"/>
          <w:sz w:val="20"/>
          <w:szCs w:val="20"/>
        </w:rPr>
        <w:t>bears</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a</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DUI</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plate</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without</w:t>
      </w:r>
      <w:r w:rsidR="00925FAF">
        <w:rPr>
          <w:rFonts w:ascii="Times New Roman" w:hAnsi="Times New Roman" w:cs="Times New Roman"/>
          <w:spacing w:val="-1"/>
          <w:sz w:val="20"/>
          <w:szCs w:val="20"/>
        </w:rPr>
        <w:t xml:space="preserve"> reasonable suspicion or</w:t>
      </w:r>
      <w:r w:rsidRPr="00C1080A">
        <w:rPr>
          <w:rFonts w:ascii="Times New Roman" w:hAnsi="Times New Roman" w:cs="Times New Roman"/>
          <w:spacing w:val="49"/>
          <w:w w:val="99"/>
          <w:sz w:val="20"/>
          <w:szCs w:val="20"/>
        </w:rPr>
        <w:t xml:space="preserve"> </w:t>
      </w:r>
      <w:r w:rsidRPr="00C1080A">
        <w:rPr>
          <w:rFonts w:ascii="Times New Roman" w:hAnsi="Times New Roman" w:cs="Times New Roman"/>
          <w:spacing w:val="-1"/>
          <w:sz w:val="20"/>
          <w:szCs w:val="20"/>
        </w:rPr>
        <w:t>probable</w:t>
      </w:r>
      <w:r w:rsidRPr="00C1080A">
        <w:rPr>
          <w:rFonts w:ascii="Times New Roman" w:hAnsi="Times New Roman" w:cs="Times New Roman"/>
          <w:spacing w:val="-13"/>
          <w:sz w:val="20"/>
          <w:szCs w:val="20"/>
        </w:rPr>
        <w:t xml:space="preserve"> </w:t>
      </w:r>
      <w:r w:rsidRPr="00C1080A">
        <w:rPr>
          <w:rFonts w:ascii="Times New Roman" w:hAnsi="Times New Roman" w:cs="Times New Roman"/>
          <w:spacing w:val="-1"/>
          <w:sz w:val="20"/>
          <w:szCs w:val="20"/>
        </w:rPr>
        <w:t>cause.</w:t>
      </w:r>
    </w:p>
    <w:p w14:paraId="5C6A6E61"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7A196D28"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3C7D8347"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36221C6D" w14:textId="77777777" w:rsidR="00A0493C" w:rsidRPr="00C1080A" w:rsidRDefault="00A0493C" w:rsidP="00A0493C">
      <w:pPr>
        <w:pStyle w:val="BodyText"/>
        <w:kinsoku w:val="0"/>
        <w:overflowPunct w:val="0"/>
        <w:spacing w:before="9"/>
        <w:ind w:left="0"/>
        <w:rPr>
          <w:rFonts w:ascii="Times New Roman" w:hAnsi="Times New Roman" w:cs="Times New Roman"/>
          <w:sz w:val="16"/>
          <w:szCs w:val="16"/>
        </w:rPr>
      </w:pPr>
    </w:p>
    <w:p w14:paraId="55A94F13" w14:textId="77777777" w:rsidR="00A0493C" w:rsidRPr="00C1080A" w:rsidRDefault="00A0493C" w:rsidP="00A0493C">
      <w:pPr>
        <w:pStyle w:val="BodyText"/>
        <w:kinsoku w:val="0"/>
        <w:overflowPunct w:val="0"/>
        <w:ind w:left="112"/>
        <w:rPr>
          <w:rFonts w:ascii="Times New Roman" w:hAnsi="Times New Roman" w:cs="Times New Roman"/>
          <w:sz w:val="20"/>
          <w:szCs w:val="20"/>
        </w:rPr>
      </w:pPr>
      <w:r w:rsidRPr="00C1080A">
        <w:rPr>
          <w:rFonts w:ascii="Times New Roman" w:hAnsi="Times New Roman" w:cs="Times New Roman"/>
          <w:sz w:val="20"/>
          <w:szCs w:val="20"/>
        </w:rPr>
        <w:t>(*This</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is</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a</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fictitious</w:t>
      </w:r>
      <w:r w:rsidRPr="00C1080A">
        <w:rPr>
          <w:rFonts w:ascii="Times New Roman" w:hAnsi="Times New Roman" w:cs="Times New Roman"/>
          <w:spacing w:val="-4"/>
          <w:sz w:val="20"/>
          <w:szCs w:val="20"/>
        </w:rPr>
        <w:t xml:space="preserve"> </w:t>
      </w:r>
      <w:r>
        <w:rPr>
          <w:rFonts w:ascii="Times New Roman" w:hAnsi="Times New Roman" w:cs="Times New Roman"/>
          <w:spacing w:val="1"/>
          <w:sz w:val="20"/>
          <w:szCs w:val="20"/>
        </w:rPr>
        <w:t xml:space="preserve">Arizona </w:t>
      </w:r>
      <w:r w:rsidRPr="00C1080A">
        <w:rPr>
          <w:rFonts w:ascii="Times New Roman" w:hAnsi="Times New Roman" w:cs="Times New Roman"/>
          <w:sz w:val="20"/>
          <w:szCs w:val="20"/>
        </w:rPr>
        <w:t>law.</w:t>
      </w:r>
      <w:r w:rsidRPr="00C1080A">
        <w:rPr>
          <w:rFonts w:ascii="Times New Roman" w:hAnsi="Times New Roman" w:cs="Times New Roman"/>
          <w:spacing w:val="-5"/>
          <w:sz w:val="20"/>
          <w:szCs w:val="20"/>
        </w:rPr>
        <w:t xml:space="preserve"> </w:t>
      </w:r>
      <w:r w:rsidR="00B51453">
        <w:rPr>
          <w:rFonts w:ascii="Times New Roman" w:hAnsi="Times New Roman" w:cs="Times New Roman"/>
          <w:spacing w:val="-5"/>
          <w:sz w:val="20"/>
          <w:szCs w:val="20"/>
        </w:rPr>
        <w:t xml:space="preserve"> </w:t>
      </w:r>
      <w:r w:rsidRPr="00C1080A">
        <w:rPr>
          <w:rFonts w:ascii="Times New Roman" w:hAnsi="Times New Roman" w:cs="Times New Roman"/>
          <w:spacing w:val="-1"/>
          <w:sz w:val="20"/>
          <w:szCs w:val="20"/>
        </w:rPr>
        <w:t>It</w:t>
      </w:r>
      <w:r w:rsidRPr="00C1080A">
        <w:rPr>
          <w:rFonts w:ascii="Times New Roman" w:hAnsi="Times New Roman" w:cs="Times New Roman"/>
          <w:spacing w:val="-2"/>
          <w:sz w:val="20"/>
          <w:szCs w:val="20"/>
        </w:rPr>
        <w:t xml:space="preserve"> </w:t>
      </w:r>
      <w:r w:rsidRPr="00C1080A">
        <w:rPr>
          <w:rFonts w:ascii="Times New Roman" w:hAnsi="Times New Roman" w:cs="Times New Roman"/>
          <w:spacing w:val="-1"/>
          <w:sz w:val="20"/>
          <w:szCs w:val="20"/>
        </w:rPr>
        <w:t>is</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not</w:t>
      </w:r>
      <w:r w:rsidRPr="00C1080A">
        <w:rPr>
          <w:rFonts w:ascii="Times New Roman" w:hAnsi="Times New Roman" w:cs="Times New Roman"/>
          <w:spacing w:val="-4"/>
          <w:sz w:val="20"/>
          <w:szCs w:val="20"/>
        </w:rPr>
        <w:t xml:space="preserve"> </w:t>
      </w:r>
      <w:r w:rsidRPr="00C1080A">
        <w:rPr>
          <w:rFonts w:ascii="Times New Roman" w:hAnsi="Times New Roman" w:cs="Times New Roman"/>
          <w:spacing w:val="1"/>
          <w:sz w:val="20"/>
          <w:szCs w:val="20"/>
        </w:rPr>
        <w:t>on</w:t>
      </w:r>
      <w:r w:rsidRPr="00C1080A">
        <w:rPr>
          <w:rFonts w:ascii="Times New Roman" w:hAnsi="Times New Roman" w:cs="Times New Roman"/>
          <w:spacing w:val="-5"/>
          <w:sz w:val="20"/>
          <w:szCs w:val="20"/>
        </w:rPr>
        <w:t xml:space="preserve"> </w:t>
      </w:r>
      <w:r w:rsidRPr="00C1080A">
        <w:rPr>
          <w:rFonts w:ascii="Times New Roman" w:hAnsi="Times New Roman" w:cs="Times New Roman"/>
          <w:sz w:val="20"/>
          <w:szCs w:val="20"/>
        </w:rPr>
        <w:t>the</w:t>
      </w:r>
      <w:r w:rsidRPr="00C1080A">
        <w:rPr>
          <w:rFonts w:ascii="Times New Roman" w:hAnsi="Times New Roman" w:cs="Times New Roman"/>
          <w:spacing w:val="-4"/>
          <w:sz w:val="20"/>
          <w:szCs w:val="20"/>
        </w:rPr>
        <w:t xml:space="preserve"> </w:t>
      </w:r>
      <w:r w:rsidRPr="00C1080A">
        <w:rPr>
          <w:rFonts w:ascii="Times New Roman" w:hAnsi="Times New Roman" w:cs="Times New Roman"/>
          <w:sz w:val="20"/>
          <w:szCs w:val="20"/>
        </w:rPr>
        <w:t>books.)</w:t>
      </w:r>
    </w:p>
    <w:p w14:paraId="5B4B5EB2" w14:textId="77777777" w:rsidR="00A0493C" w:rsidRPr="00C1080A" w:rsidRDefault="00A0493C" w:rsidP="00A0493C">
      <w:pPr>
        <w:pStyle w:val="BodyText"/>
        <w:kinsoku w:val="0"/>
        <w:overflowPunct w:val="0"/>
        <w:ind w:left="112"/>
        <w:rPr>
          <w:rFonts w:ascii="Times New Roman" w:hAnsi="Times New Roman" w:cs="Times New Roman"/>
          <w:sz w:val="20"/>
          <w:szCs w:val="20"/>
        </w:rPr>
        <w:sectPr w:rsidR="00A0493C" w:rsidRPr="00C1080A">
          <w:pgSz w:w="12240" w:h="16340"/>
          <w:pgMar w:top="1420" w:right="1720" w:bottom="280" w:left="1380" w:header="720" w:footer="720" w:gutter="0"/>
          <w:cols w:space="720" w:equalWidth="0">
            <w:col w:w="9140"/>
          </w:cols>
          <w:noEndnote/>
        </w:sectPr>
      </w:pPr>
    </w:p>
    <w:p w14:paraId="4F0BD355" w14:textId="77777777" w:rsidR="00A0493C" w:rsidRPr="00C1080A" w:rsidRDefault="00A0493C" w:rsidP="00443ED0">
      <w:pPr>
        <w:pStyle w:val="BodyText"/>
        <w:kinsoku w:val="0"/>
        <w:overflowPunct w:val="0"/>
        <w:spacing w:before="4"/>
        <w:ind w:left="109"/>
        <w:jc w:val="center"/>
        <w:rPr>
          <w:rFonts w:ascii="Times New Roman" w:hAnsi="Times New Roman" w:cs="Times New Roman"/>
          <w:b/>
          <w:bCs/>
          <w:sz w:val="24"/>
          <w:szCs w:val="24"/>
        </w:rPr>
      </w:pPr>
      <w:bookmarkStart w:id="4" w:name="5_Activity_2_Handout_on_evaluating_laws"/>
      <w:bookmarkEnd w:id="4"/>
    </w:p>
    <w:p w14:paraId="13B73554" w14:textId="77777777" w:rsidR="00A0493C" w:rsidRPr="00C1080A" w:rsidRDefault="00A0493C" w:rsidP="00A0493C">
      <w:pPr>
        <w:pStyle w:val="BodyText"/>
        <w:kinsoku w:val="0"/>
        <w:overflowPunct w:val="0"/>
        <w:ind w:left="3316"/>
        <w:rPr>
          <w:rFonts w:ascii="Times New Roman" w:hAnsi="Times New Roman" w:cs="Times New Roman"/>
          <w:sz w:val="32"/>
          <w:szCs w:val="32"/>
        </w:rPr>
      </w:pPr>
      <w:r w:rsidRPr="00C1080A">
        <w:rPr>
          <w:rFonts w:ascii="Times New Roman" w:hAnsi="Times New Roman" w:cs="Times New Roman"/>
          <w:sz w:val="32"/>
          <w:szCs w:val="32"/>
        </w:rPr>
        <w:t>Handout:</w:t>
      </w:r>
      <w:r w:rsidRPr="00C1080A">
        <w:rPr>
          <w:rFonts w:ascii="Times New Roman" w:hAnsi="Times New Roman" w:cs="Times New Roman"/>
          <w:spacing w:val="-19"/>
          <w:sz w:val="32"/>
          <w:szCs w:val="32"/>
        </w:rPr>
        <w:t xml:space="preserve"> </w:t>
      </w:r>
      <w:r w:rsidRPr="00C1080A">
        <w:rPr>
          <w:rFonts w:ascii="Times New Roman" w:hAnsi="Times New Roman" w:cs="Times New Roman"/>
          <w:sz w:val="32"/>
          <w:szCs w:val="32"/>
        </w:rPr>
        <w:t>Evaluating</w:t>
      </w:r>
      <w:r w:rsidRPr="00C1080A">
        <w:rPr>
          <w:rFonts w:ascii="Times New Roman" w:hAnsi="Times New Roman" w:cs="Times New Roman"/>
          <w:spacing w:val="-18"/>
          <w:sz w:val="32"/>
          <w:szCs w:val="32"/>
        </w:rPr>
        <w:t xml:space="preserve"> </w:t>
      </w:r>
      <w:r w:rsidRPr="00C1080A">
        <w:rPr>
          <w:rFonts w:ascii="Times New Roman" w:hAnsi="Times New Roman" w:cs="Times New Roman"/>
          <w:spacing w:val="-1"/>
          <w:sz w:val="32"/>
          <w:szCs w:val="32"/>
        </w:rPr>
        <w:t>laws</w:t>
      </w:r>
    </w:p>
    <w:p w14:paraId="76859BFF"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7EBE8696" w14:textId="77777777" w:rsidR="00A0493C" w:rsidRPr="00C1080A" w:rsidRDefault="00A0493C" w:rsidP="00A0493C">
      <w:pPr>
        <w:pStyle w:val="BodyText"/>
        <w:kinsoku w:val="0"/>
        <w:overflowPunct w:val="0"/>
        <w:ind w:left="0"/>
        <w:rPr>
          <w:rFonts w:ascii="Times New Roman" w:hAnsi="Times New Roman" w:cs="Times New Roman"/>
          <w:sz w:val="20"/>
          <w:szCs w:val="20"/>
        </w:rPr>
      </w:pPr>
    </w:p>
    <w:p w14:paraId="6E3E198E" w14:textId="77777777" w:rsidR="00A0493C" w:rsidRPr="00C1080A" w:rsidRDefault="00A0493C" w:rsidP="00A0493C">
      <w:pPr>
        <w:pStyle w:val="BodyText"/>
        <w:kinsoku w:val="0"/>
        <w:overflowPunct w:val="0"/>
        <w:spacing w:before="10"/>
        <w:ind w:left="0"/>
        <w:rPr>
          <w:rFonts w:ascii="Times New Roman" w:hAnsi="Times New Roman" w:cs="Times New Roman"/>
          <w:sz w:val="17"/>
          <w:szCs w:val="17"/>
        </w:rPr>
      </w:pPr>
    </w:p>
    <w:tbl>
      <w:tblPr>
        <w:tblW w:w="0" w:type="auto"/>
        <w:tblInd w:w="106" w:type="dxa"/>
        <w:tblLayout w:type="fixed"/>
        <w:tblCellMar>
          <w:left w:w="0" w:type="dxa"/>
          <w:right w:w="0" w:type="dxa"/>
        </w:tblCellMar>
        <w:tblLook w:val="0000" w:firstRow="0" w:lastRow="0" w:firstColumn="0" w:lastColumn="0" w:noHBand="0" w:noVBand="0"/>
      </w:tblPr>
      <w:tblGrid>
        <w:gridCol w:w="5016"/>
        <w:gridCol w:w="4500"/>
      </w:tblGrid>
      <w:tr w:rsidR="00A0493C" w:rsidRPr="00C1080A" w14:paraId="1BEF3CAA" w14:textId="77777777" w:rsidTr="00B51453">
        <w:trPr>
          <w:trHeight w:hRule="exact" w:val="298"/>
        </w:trPr>
        <w:tc>
          <w:tcPr>
            <w:tcW w:w="9516" w:type="dxa"/>
            <w:gridSpan w:val="2"/>
            <w:tcBorders>
              <w:top w:val="single" w:sz="10" w:space="0" w:color="000000"/>
              <w:left w:val="nil"/>
              <w:bottom w:val="single" w:sz="16" w:space="0" w:color="000000"/>
              <w:right w:val="nil"/>
            </w:tcBorders>
            <w:shd w:val="clear" w:color="auto" w:fill="000000"/>
          </w:tcPr>
          <w:p w14:paraId="5F676088" w14:textId="77777777" w:rsidR="00A0493C" w:rsidRPr="00C1080A" w:rsidRDefault="00A0493C" w:rsidP="00B51453">
            <w:pPr>
              <w:pStyle w:val="TableParagraph"/>
              <w:tabs>
                <w:tab w:val="left" w:pos="6681"/>
              </w:tabs>
              <w:kinsoku w:val="0"/>
              <w:overflowPunct w:val="0"/>
              <w:spacing w:line="261" w:lineRule="exact"/>
              <w:ind w:left="107"/>
            </w:pPr>
            <w:r w:rsidRPr="00C1080A">
              <w:rPr>
                <w:color w:val="FFFFFF"/>
                <w:spacing w:val="-1"/>
                <w:sz w:val="23"/>
                <w:szCs w:val="23"/>
              </w:rPr>
              <w:t>QUESTIONS</w:t>
            </w:r>
            <w:r w:rsidRPr="00C1080A">
              <w:rPr>
                <w:color w:val="FFFFFF"/>
                <w:spacing w:val="-1"/>
                <w:sz w:val="23"/>
                <w:szCs w:val="23"/>
              </w:rPr>
              <w:tab/>
            </w:r>
            <w:r w:rsidRPr="00C1080A">
              <w:rPr>
                <w:color w:val="FFFFFF"/>
                <w:sz w:val="23"/>
                <w:szCs w:val="23"/>
              </w:rPr>
              <w:t>ANSWERS</w:t>
            </w:r>
          </w:p>
        </w:tc>
      </w:tr>
      <w:tr w:rsidR="00A0493C" w:rsidRPr="00C1080A" w14:paraId="1E171CDB" w14:textId="77777777" w:rsidTr="00B51453">
        <w:trPr>
          <w:trHeight w:hRule="exact" w:val="1254"/>
        </w:trPr>
        <w:tc>
          <w:tcPr>
            <w:tcW w:w="5016" w:type="dxa"/>
            <w:tcBorders>
              <w:top w:val="single" w:sz="16" w:space="0" w:color="000000"/>
              <w:left w:val="single" w:sz="4" w:space="0" w:color="000000"/>
              <w:bottom w:val="single" w:sz="6" w:space="0" w:color="000000"/>
              <w:right w:val="single" w:sz="4" w:space="0" w:color="000000"/>
            </w:tcBorders>
          </w:tcPr>
          <w:p w14:paraId="43F717E1" w14:textId="77777777" w:rsidR="00A0493C" w:rsidRPr="00C1080A" w:rsidRDefault="00A0493C" w:rsidP="00B51453">
            <w:pPr>
              <w:pStyle w:val="TableParagraph"/>
              <w:kinsoku w:val="0"/>
              <w:overflowPunct w:val="0"/>
              <w:spacing w:before="1"/>
              <w:rPr>
                <w:sz w:val="23"/>
                <w:szCs w:val="23"/>
              </w:rPr>
            </w:pPr>
          </w:p>
          <w:p w14:paraId="795BEF92" w14:textId="77777777" w:rsidR="00A0493C" w:rsidRPr="00C1080A" w:rsidRDefault="00A0493C" w:rsidP="00035FB7">
            <w:pPr>
              <w:pStyle w:val="TableParagraph"/>
              <w:kinsoku w:val="0"/>
              <w:overflowPunct w:val="0"/>
              <w:ind w:left="102" w:right="134"/>
            </w:pPr>
            <w:r w:rsidRPr="00C1080A">
              <w:rPr>
                <w:spacing w:val="-1"/>
                <w:sz w:val="20"/>
                <w:szCs w:val="20"/>
              </w:rPr>
              <w:t>1.</w:t>
            </w:r>
            <w:r w:rsidRPr="00C1080A">
              <w:rPr>
                <w:spacing w:val="-10"/>
                <w:sz w:val="20"/>
                <w:szCs w:val="20"/>
              </w:rPr>
              <w:t xml:space="preserve"> </w:t>
            </w:r>
            <w:r w:rsidRPr="00C1080A">
              <w:rPr>
                <w:spacing w:val="2"/>
                <w:sz w:val="20"/>
                <w:szCs w:val="20"/>
              </w:rPr>
              <w:t>What</w:t>
            </w:r>
            <w:r w:rsidRPr="00C1080A">
              <w:rPr>
                <w:spacing w:val="-5"/>
                <w:sz w:val="20"/>
                <w:szCs w:val="20"/>
              </w:rPr>
              <w:t xml:space="preserve"> </w:t>
            </w:r>
            <w:r w:rsidRPr="00C1080A">
              <w:rPr>
                <w:spacing w:val="-1"/>
                <w:sz w:val="20"/>
                <w:szCs w:val="20"/>
              </w:rPr>
              <w:t>is</w:t>
            </w:r>
            <w:r w:rsidRPr="00C1080A">
              <w:rPr>
                <w:spacing w:val="-5"/>
                <w:sz w:val="20"/>
                <w:szCs w:val="20"/>
              </w:rPr>
              <w:t xml:space="preserve"> </w:t>
            </w:r>
            <w:r w:rsidRPr="00C1080A">
              <w:rPr>
                <w:spacing w:val="-1"/>
                <w:sz w:val="20"/>
                <w:szCs w:val="20"/>
              </w:rPr>
              <w:t>the</w:t>
            </w:r>
            <w:r w:rsidRPr="00C1080A">
              <w:rPr>
                <w:spacing w:val="-5"/>
                <w:sz w:val="20"/>
                <w:szCs w:val="20"/>
              </w:rPr>
              <w:t xml:space="preserve"> </w:t>
            </w:r>
            <w:r w:rsidRPr="00C1080A">
              <w:rPr>
                <w:spacing w:val="-1"/>
                <w:sz w:val="20"/>
                <w:szCs w:val="20"/>
              </w:rPr>
              <w:t xml:space="preserve">problem this </w:t>
            </w:r>
            <w:r w:rsidR="00035FB7">
              <w:rPr>
                <w:spacing w:val="-1"/>
                <w:sz w:val="20"/>
                <w:szCs w:val="20"/>
              </w:rPr>
              <w:t xml:space="preserve">law </w:t>
            </w:r>
            <w:r w:rsidRPr="00C1080A">
              <w:rPr>
                <w:spacing w:val="-1"/>
                <w:sz w:val="20"/>
                <w:szCs w:val="20"/>
              </w:rPr>
              <w:t>is</w:t>
            </w:r>
            <w:r w:rsidRPr="00C1080A">
              <w:rPr>
                <w:w w:val="99"/>
                <w:sz w:val="20"/>
                <w:szCs w:val="20"/>
              </w:rPr>
              <w:t xml:space="preserve"> </w:t>
            </w:r>
            <w:r w:rsidRPr="00C1080A">
              <w:rPr>
                <w:spacing w:val="-1"/>
                <w:sz w:val="20"/>
                <w:szCs w:val="20"/>
              </w:rPr>
              <w:t>trying</w:t>
            </w:r>
            <w:r w:rsidRPr="00C1080A">
              <w:rPr>
                <w:spacing w:val="-5"/>
                <w:sz w:val="20"/>
                <w:szCs w:val="20"/>
              </w:rPr>
              <w:t xml:space="preserve"> </w:t>
            </w:r>
            <w:r w:rsidRPr="00C1080A">
              <w:rPr>
                <w:spacing w:val="-1"/>
                <w:sz w:val="20"/>
                <w:szCs w:val="20"/>
              </w:rPr>
              <w:t>to</w:t>
            </w:r>
            <w:r w:rsidRPr="00C1080A">
              <w:rPr>
                <w:spacing w:val="-3"/>
                <w:sz w:val="20"/>
                <w:szCs w:val="20"/>
              </w:rPr>
              <w:t xml:space="preserve"> </w:t>
            </w:r>
            <w:r w:rsidRPr="00C1080A">
              <w:rPr>
                <w:sz w:val="20"/>
                <w:szCs w:val="20"/>
              </w:rPr>
              <w:t>solve</w:t>
            </w:r>
            <w:r w:rsidR="00035FB7">
              <w:rPr>
                <w:sz w:val="20"/>
                <w:szCs w:val="20"/>
              </w:rPr>
              <w:t xml:space="preserve"> and what is the purpose of the law</w:t>
            </w:r>
            <w:r w:rsidRPr="00C1080A">
              <w:rPr>
                <w:sz w:val="20"/>
                <w:szCs w:val="20"/>
              </w:rPr>
              <w:t>?</w:t>
            </w:r>
            <w:r w:rsidRPr="00C1080A">
              <w:rPr>
                <w:spacing w:val="-5"/>
                <w:sz w:val="20"/>
                <w:szCs w:val="20"/>
              </w:rPr>
              <w:t xml:space="preserve"> </w:t>
            </w:r>
          </w:p>
        </w:tc>
        <w:tc>
          <w:tcPr>
            <w:tcW w:w="4500" w:type="dxa"/>
            <w:tcBorders>
              <w:top w:val="single" w:sz="16" w:space="0" w:color="000000"/>
              <w:left w:val="single" w:sz="4" w:space="0" w:color="000000"/>
              <w:bottom w:val="single" w:sz="6" w:space="0" w:color="000000"/>
              <w:right w:val="single" w:sz="4" w:space="0" w:color="000000"/>
            </w:tcBorders>
          </w:tcPr>
          <w:p w14:paraId="5702B643" w14:textId="77777777" w:rsidR="00A0493C" w:rsidRPr="00C1080A" w:rsidRDefault="00A0493C" w:rsidP="00B51453"/>
        </w:tc>
      </w:tr>
      <w:tr w:rsidR="00A0493C" w:rsidRPr="00C1080A" w14:paraId="6402362C" w14:textId="77777777" w:rsidTr="00B51453">
        <w:trPr>
          <w:trHeight w:hRule="exact" w:val="1968"/>
        </w:trPr>
        <w:tc>
          <w:tcPr>
            <w:tcW w:w="5016" w:type="dxa"/>
            <w:tcBorders>
              <w:top w:val="single" w:sz="6" w:space="0" w:color="000000"/>
              <w:left w:val="single" w:sz="4" w:space="0" w:color="000000"/>
              <w:bottom w:val="single" w:sz="6" w:space="0" w:color="000000"/>
              <w:right w:val="single" w:sz="4" w:space="0" w:color="000000"/>
            </w:tcBorders>
          </w:tcPr>
          <w:p w14:paraId="77BAC257" w14:textId="77777777" w:rsidR="00A0493C" w:rsidRPr="00C1080A" w:rsidRDefault="00A0493C" w:rsidP="00B51453">
            <w:pPr>
              <w:pStyle w:val="TableParagraph"/>
              <w:kinsoku w:val="0"/>
              <w:overflowPunct w:val="0"/>
              <w:rPr>
                <w:sz w:val="20"/>
                <w:szCs w:val="20"/>
              </w:rPr>
            </w:pPr>
          </w:p>
          <w:p w14:paraId="52BE7A11" w14:textId="77777777" w:rsidR="00A0493C" w:rsidRPr="00C1080A" w:rsidRDefault="00A0493C" w:rsidP="00B51453">
            <w:pPr>
              <w:pStyle w:val="TableParagraph"/>
              <w:kinsoku w:val="0"/>
              <w:overflowPunct w:val="0"/>
              <w:spacing w:before="9"/>
            </w:pPr>
          </w:p>
          <w:p w14:paraId="705DBEC1" w14:textId="77777777" w:rsidR="00A0493C" w:rsidRPr="00C1080A" w:rsidRDefault="00035FB7" w:rsidP="00035FB7">
            <w:pPr>
              <w:pStyle w:val="TableParagraph"/>
              <w:kinsoku w:val="0"/>
              <w:overflowPunct w:val="0"/>
              <w:ind w:left="102" w:right="110"/>
            </w:pPr>
            <w:r>
              <w:rPr>
                <w:spacing w:val="-1"/>
                <w:sz w:val="20"/>
                <w:szCs w:val="20"/>
              </w:rPr>
              <w:t>2</w:t>
            </w:r>
            <w:r w:rsidR="00A0493C" w:rsidRPr="00C1080A">
              <w:rPr>
                <w:spacing w:val="-1"/>
                <w:sz w:val="20"/>
                <w:szCs w:val="20"/>
              </w:rPr>
              <w:t>.</w:t>
            </w:r>
            <w:r w:rsidR="00A0493C" w:rsidRPr="00C1080A">
              <w:rPr>
                <w:spacing w:val="-4"/>
                <w:sz w:val="20"/>
                <w:szCs w:val="20"/>
              </w:rPr>
              <w:t xml:space="preserve"> </w:t>
            </w:r>
            <w:r w:rsidR="00A0493C" w:rsidRPr="00C1080A">
              <w:rPr>
                <w:spacing w:val="-1"/>
                <w:sz w:val="20"/>
                <w:szCs w:val="20"/>
              </w:rPr>
              <w:t>Is</w:t>
            </w:r>
            <w:r w:rsidR="00A0493C" w:rsidRPr="00C1080A">
              <w:rPr>
                <w:spacing w:val="-3"/>
                <w:sz w:val="20"/>
                <w:szCs w:val="20"/>
              </w:rPr>
              <w:t xml:space="preserve"> </w:t>
            </w:r>
            <w:r w:rsidR="00A0493C" w:rsidRPr="00C1080A">
              <w:rPr>
                <w:spacing w:val="-1"/>
                <w:sz w:val="20"/>
                <w:szCs w:val="20"/>
              </w:rPr>
              <w:t>the</w:t>
            </w:r>
            <w:r w:rsidR="00A0493C" w:rsidRPr="00C1080A">
              <w:rPr>
                <w:spacing w:val="-3"/>
                <w:sz w:val="20"/>
                <w:szCs w:val="20"/>
              </w:rPr>
              <w:t xml:space="preserve"> </w:t>
            </w:r>
            <w:r w:rsidR="00A0493C" w:rsidRPr="00C1080A">
              <w:rPr>
                <w:spacing w:val="1"/>
                <w:sz w:val="20"/>
                <w:szCs w:val="20"/>
              </w:rPr>
              <w:t>law</w:t>
            </w:r>
            <w:r w:rsidR="00A0493C" w:rsidRPr="00C1080A">
              <w:rPr>
                <w:spacing w:val="-5"/>
                <w:sz w:val="20"/>
                <w:szCs w:val="20"/>
              </w:rPr>
              <w:t xml:space="preserve"> </w:t>
            </w:r>
            <w:r w:rsidR="00A0493C" w:rsidRPr="00C1080A">
              <w:rPr>
                <w:sz w:val="20"/>
                <w:szCs w:val="20"/>
              </w:rPr>
              <w:t>fair?</w:t>
            </w:r>
            <w:r w:rsidR="00A0493C" w:rsidRPr="00C1080A">
              <w:rPr>
                <w:spacing w:val="-7"/>
                <w:sz w:val="20"/>
                <w:szCs w:val="20"/>
              </w:rPr>
              <w:t xml:space="preserve"> </w:t>
            </w:r>
            <w:r>
              <w:rPr>
                <w:spacing w:val="-7"/>
                <w:sz w:val="20"/>
                <w:szCs w:val="20"/>
              </w:rPr>
              <w:t xml:space="preserve">Is the law practical and reasonable?  </w:t>
            </w:r>
            <w:r w:rsidR="00A0493C" w:rsidRPr="00C1080A">
              <w:rPr>
                <w:spacing w:val="3"/>
                <w:sz w:val="20"/>
                <w:szCs w:val="20"/>
              </w:rPr>
              <w:t>Why</w:t>
            </w:r>
            <w:r w:rsidR="00A0493C" w:rsidRPr="00C1080A">
              <w:rPr>
                <w:spacing w:val="-10"/>
                <w:sz w:val="20"/>
                <w:szCs w:val="20"/>
              </w:rPr>
              <w:t xml:space="preserve"> </w:t>
            </w:r>
            <w:r w:rsidR="00A0493C" w:rsidRPr="00C1080A">
              <w:rPr>
                <w:spacing w:val="-1"/>
                <w:sz w:val="20"/>
                <w:szCs w:val="20"/>
              </w:rPr>
              <w:t xml:space="preserve">or </w:t>
            </w:r>
            <w:r w:rsidR="00A0493C" w:rsidRPr="00C1080A">
              <w:rPr>
                <w:sz w:val="20"/>
                <w:szCs w:val="20"/>
              </w:rPr>
              <w:t>why</w:t>
            </w:r>
            <w:r w:rsidR="00A0493C" w:rsidRPr="00C1080A">
              <w:rPr>
                <w:spacing w:val="-5"/>
                <w:sz w:val="20"/>
                <w:szCs w:val="20"/>
              </w:rPr>
              <w:t xml:space="preserve"> </w:t>
            </w:r>
            <w:r w:rsidR="00A0493C" w:rsidRPr="00C1080A">
              <w:rPr>
                <w:spacing w:val="-1"/>
                <w:sz w:val="20"/>
                <w:szCs w:val="20"/>
              </w:rPr>
              <w:t>not?</w:t>
            </w:r>
            <w:r w:rsidR="00A0493C" w:rsidRPr="00C1080A">
              <w:rPr>
                <w:spacing w:val="-2"/>
                <w:sz w:val="20"/>
                <w:szCs w:val="20"/>
              </w:rPr>
              <w:t xml:space="preserve"> </w:t>
            </w:r>
            <w:r w:rsidR="00A0493C" w:rsidRPr="00C1080A">
              <w:rPr>
                <w:spacing w:val="-4"/>
                <w:sz w:val="20"/>
                <w:szCs w:val="20"/>
              </w:rPr>
              <w:t xml:space="preserve"> </w:t>
            </w:r>
            <w:r w:rsidR="00A0493C" w:rsidRPr="00C1080A">
              <w:rPr>
                <w:sz w:val="20"/>
                <w:szCs w:val="20"/>
              </w:rPr>
              <w:t>Does</w:t>
            </w:r>
            <w:r w:rsidR="00A0493C" w:rsidRPr="00C1080A">
              <w:rPr>
                <w:spacing w:val="-3"/>
                <w:sz w:val="20"/>
                <w:szCs w:val="20"/>
              </w:rPr>
              <w:t xml:space="preserve"> </w:t>
            </w:r>
            <w:r w:rsidR="00A0493C" w:rsidRPr="00C1080A">
              <w:rPr>
                <w:spacing w:val="-1"/>
                <w:sz w:val="20"/>
                <w:szCs w:val="20"/>
              </w:rPr>
              <w:t>it</w:t>
            </w:r>
            <w:r w:rsidR="00A0493C" w:rsidRPr="00C1080A">
              <w:rPr>
                <w:spacing w:val="30"/>
                <w:w w:val="99"/>
                <w:sz w:val="20"/>
                <w:szCs w:val="20"/>
              </w:rPr>
              <w:t xml:space="preserve"> </w:t>
            </w:r>
            <w:r w:rsidR="00A0493C" w:rsidRPr="00C1080A">
              <w:rPr>
                <w:spacing w:val="-1"/>
                <w:sz w:val="20"/>
                <w:szCs w:val="20"/>
              </w:rPr>
              <w:t>discriminate</w:t>
            </w:r>
            <w:r w:rsidR="00A0493C" w:rsidRPr="00C1080A">
              <w:rPr>
                <w:spacing w:val="-7"/>
                <w:sz w:val="20"/>
                <w:szCs w:val="20"/>
              </w:rPr>
              <w:t xml:space="preserve"> </w:t>
            </w:r>
            <w:r w:rsidR="00A0493C" w:rsidRPr="00C1080A">
              <w:rPr>
                <w:sz w:val="20"/>
                <w:szCs w:val="20"/>
              </w:rPr>
              <w:t>unjustly</w:t>
            </w:r>
            <w:r w:rsidR="00A0493C" w:rsidRPr="00C1080A">
              <w:rPr>
                <w:spacing w:val="-7"/>
                <w:sz w:val="20"/>
                <w:szCs w:val="20"/>
              </w:rPr>
              <w:t xml:space="preserve"> </w:t>
            </w:r>
            <w:r w:rsidR="00A0493C" w:rsidRPr="00C1080A">
              <w:rPr>
                <w:sz w:val="20"/>
                <w:szCs w:val="20"/>
              </w:rPr>
              <w:t>against</w:t>
            </w:r>
            <w:r w:rsidR="00A0493C" w:rsidRPr="00C1080A">
              <w:rPr>
                <w:spacing w:val="-7"/>
                <w:sz w:val="20"/>
                <w:szCs w:val="20"/>
              </w:rPr>
              <w:t xml:space="preserve"> </w:t>
            </w:r>
            <w:r w:rsidR="00A0493C" w:rsidRPr="00C1080A">
              <w:rPr>
                <w:spacing w:val="1"/>
                <w:sz w:val="20"/>
                <w:szCs w:val="20"/>
              </w:rPr>
              <w:t>any</w:t>
            </w:r>
            <w:r w:rsidR="00A0493C" w:rsidRPr="00C1080A">
              <w:rPr>
                <w:spacing w:val="-9"/>
                <w:sz w:val="20"/>
                <w:szCs w:val="20"/>
              </w:rPr>
              <w:t xml:space="preserve"> </w:t>
            </w:r>
            <w:r w:rsidR="00A0493C" w:rsidRPr="00C1080A">
              <w:rPr>
                <w:sz w:val="20"/>
                <w:szCs w:val="20"/>
              </w:rPr>
              <w:t>group</w:t>
            </w:r>
            <w:r w:rsidR="00A0493C" w:rsidRPr="00C1080A">
              <w:rPr>
                <w:spacing w:val="-6"/>
                <w:sz w:val="20"/>
                <w:szCs w:val="20"/>
              </w:rPr>
              <w:t xml:space="preserve"> </w:t>
            </w:r>
            <w:r w:rsidR="00A0493C" w:rsidRPr="00C1080A">
              <w:rPr>
                <w:spacing w:val="-1"/>
                <w:sz w:val="20"/>
                <w:szCs w:val="20"/>
              </w:rPr>
              <w:t>or</w:t>
            </w:r>
            <w:r w:rsidR="00A0493C" w:rsidRPr="00C1080A">
              <w:rPr>
                <w:spacing w:val="-4"/>
                <w:sz w:val="20"/>
                <w:szCs w:val="20"/>
              </w:rPr>
              <w:t xml:space="preserve"> </w:t>
            </w:r>
            <w:r w:rsidR="00A0493C" w:rsidRPr="00C1080A">
              <w:rPr>
                <w:sz w:val="20"/>
                <w:szCs w:val="20"/>
              </w:rPr>
              <w:t>person?</w:t>
            </w:r>
            <w:r w:rsidR="00A0493C" w:rsidRPr="00C1080A">
              <w:rPr>
                <w:spacing w:val="-7"/>
                <w:sz w:val="20"/>
                <w:szCs w:val="20"/>
              </w:rPr>
              <w:t xml:space="preserve"> </w:t>
            </w:r>
          </w:p>
        </w:tc>
        <w:tc>
          <w:tcPr>
            <w:tcW w:w="4500" w:type="dxa"/>
            <w:tcBorders>
              <w:top w:val="single" w:sz="6" w:space="0" w:color="000000"/>
              <w:left w:val="single" w:sz="4" w:space="0" w:color="000000"/>
              <w:bottom w:val="single" w:sz="6" w:space="0" w:color="000000"/>
              <w:right w:val="single" w:sz="4" w:space="0" w:color="000000"/>
            </w:tcBorders>
          </w:tcPr>
          <w:p w14:paraId="576BF77C" w14:textId="77777777" w:rsidR="00A0493C" w:rsidRPr="00C1080A" w:rsidRDefault="00A0493C" w:rsidP="00B73F7B">
            <w:pPr>
              <w:pStyle w:val="BodyText"/>
              <w:tabs>
                <w:tab w:val="left" w:pos="345"/>
              </w:tabs>
              <w:kinsoku w:val="0"/>
              <w:overflowPunct w:val="0"/>
              <w:spacing w:line="252" w:lineRule="exact"/>
              <w:ind w:left="344"/>
            </w:pPr>
          </w:p>
        </w:tc>
      </w:tr>
      <w:tr w:rsidR="00A0493C" w:rsidRPr="00C1080A" w14:paraId="06EC4CD1" w14:textId="77777777" w:rsidTr="00B51453">
        <w:trPr>
          <w:trHeight w:hRule="exact" w:val="1970"/>
        </w:trPr>
        <w:tc>
          <w:tcPr>
            <w:tcW w:w="5016" w:type="dxa"/>
            <w:tcBorders>
              <w:top w:val="single" w:sz="6" w:space="0" w:color="000000"/>
              <w:left w:val="single" w:sz="4" w:space="0" w:color="000000"/>
              <w:bottom w:val="single" w:sz="6" w:space="0" w:color="000000"/>
              <w:right w:val="single" w:sz="4" w:space="0" w:color="000000"/>
            </w:tcBorders>
          </w:tcPr>
          <w:p w14:paraId="43E525ED" w14:textId="77777777" w:rsidR="00A0493C" w:rsidRPr="00C1080A" w:rsidRDefault="00A0493C" w:rsidP="00B51453">
            <w:pPr>
              <w:pStyle w:val="TableParagraph"/>
              <w:kinsoku w:val="0"/>
              <w:overflowPunct w:val="0"/>
              <w:rPr>
                <w:sz w:val="20"/>
                <w:szCs w:val="20"/>
              </w:rPr>
            </w:pPr>
          </w:p>
          <w:p w14:paraId="48ECDD2C" w14:textId="77777777" w:rsidR="00A0493C" w:rsidRPr="00C1080A" w:rsidRDefault="00A0493C" w:rsidP="00B51453">
            <w:pPr>
              <w:pStyle w:val="TableParagraph"/>
              <w:kinsoku w:val="0"/>
              <w:overflowPunct w:val="0"/>
              <w:rPr>
                <w:sz w:val="20"/>
                <w:szCs w:val="20"/>
              </w:rPr>
            </w:pPr>
          </w:p>
          <w:p w14:paraId="41EDC64A" w14:textId="75013908" w:rsidR="00A0493C" w:rsidRPr="00C1080A" w:rsidRDefault="00035FB7" w:rsidP="00035FB7">
            <w:pPr>
              <w:pStyle w:val="TableParagraph"/>
              <w:kinsoku w:val="0"/>
              <w:overflowPunct w:val="0"/>
              <w:spacing w:before="170"/>
              <w:ind w:left="102" w:right="122"/>
            </w:pPr>
            <w:r>
              <w:rPr>
                <w:spacing w:val="-1"/>
                <w:sz w:val="20"/>
                <w:szCs w:val="20"/>
              </w:rPr>
              <w:t>3</w:t>
            </w:r>
            <w:r w:rsidR="00A0493C" w:rsidRPr="00C1080A">
              <w:rPr>
                <w:spacing w:val="-1"/>
                <w:sz w:val="20"/>
                <w:szCs w:val="20"/>
              </w:rPr>
              <w:t>.</w:t>
            </w:r>
            <w:r w:rsidR="00A0493C" w:rsidRPr="00C1080A">
              <w:rPr>
                <w:spacing w:val="-5"/>
                <w:sz w:val="20"/>
                <w:szCs w:val="20"/>
              </w:rPr>
              <w:t xml:space="preserve"> </w:t>
            </w:r>
            <w:r w:rsidR="00A0493C" w:rsidRPr="00C1080A">
              <w:rPr>
                <w:spacing w:val="-1"/>
                <w:sz w:val="20"/>
                <w:szCs w:val="20"/>
              </w:rPr>
              <w:t>Is</w:t>
            </w:r>
            <w:r w:rsidR="00A0493C" w:rsidRPr="00C1080A">
              <w:rPr>
                <w:spacing w:val="-4"/>
                <w:sz w:val="20"/>
                <w:szCs w:val="20"/>
              </w:rPr>
              <w:t xml:space="preserve"> </w:t>
            </w:r>
            <w:r w:rsidR="00A0493C" w:rsidRPr="00C1080A">
              <w:rPr>
                <w:spacing w:val="-1"/>
                <w:sz w:val="20"/>
                <w:szCs w:val="20"/>
              </w:rPr>
              <w:t>the</w:t>
            </w:r>
            <w:r w:rsidR="00FB4A1E">
              <w:rPr>
                <w:spacing w:val="-1"/>
                <w:sz w:val="20"/>
                <w:szCs w:val="20"/>
              </w:rPr>
              <w:t xml:space="preserve"> law</w:t>
            </w:r>
            <w:r w:rsidR="00A0493C" w:rsidRPr="00C1080A">
              <w:rPr>
                <w:spacing w:val="-3"/>
                <w:sz w:val="20"/>
                <w:szCs w:val="20"/>
              </w:rPr>
              <w:t xml:space="preserve"> </w:t>
            </w:r>
            <w:r>
              <w:rPr>
                <w:spacing w:val="1"/>
                <w:sz w:val="20"/>
                <w:szCs w:val="20"/>
              </w:rPr>
              <w:t xml:space="preserve">necessary or are there better ways to accomplish the same purpose?  </w:t>
            </w:r>
            <w:r w:rsidR="00A0493C" w:rsidRPr="00C1080A">
              <w:rPr>
                <w:spacing w:val="-1"/>
                <w:sz w:val="20"/>
                <w:szCs w:val="20"/>
              </w:rPr>
              <w:t>Is</w:t>
            </w:r>
            <w:r w:rsidR="00A0493C" w:rsidRPr="00C1080A">
              <w:rPr>
                <w:spacing w:val="-4"/>
                <w:sz w:val="20"/>
                <w:szCs w:val="20"/>
              </w:rPr>
              <w:t xml:space="preserve"> </w:t>
            </w:r>
            <w:r w:rsidR="00A0493C" w:rsidRPr="00C1080A">
              <w:rPr>
                <w:spacing w:val="-1"/>
                <w:sz w:val="20"/>
                <w:szCs w:val="20"/>
              </w:rPr>
              <w:t>it</w:t>
            </w:r>
            <w:r w:rsidR="00A0493C" w:rsidRPr="00C1080A">
              <w:rPr>
                <w:spacing w:val="-2"/>
                <w:sz w:val="20"/>
                <w:szCs w:val="20"/>
              </w:rPr>
              <w:t xml:space="preserve"> </w:t>
            </w:r>
            <w:r w:rsidR="00A0493C" w:rsidRPr="00C1080A">
              <w:rPr>
                <w:spacing w:val="-1"/>
                <w:sz w:val="20"/>
                <w:szCs w:val="20"/>
              </w:rPr>
              <w:t>worth</w:t>
            </w:r>
            <w:r w:rsidR="00A0493C" w:rsidRPr="00C1080A">
              <w:rPr>
                <w:spacing w:val="-5"/>
                <w:sz w:val="20"/>
                <w:szCs w:val="20"/>
              </w:rPr>
              <w:t xml:space="preserve"> </w:t>
            </w:r>
            <w:r w:rsidR="00A0493C" w:rsidRPr="00C1080A">
              <w:rPr>
                <w:sz w:val="20"/>
                <w:szCs w:val="20"/>
              </w:rPr>
              <w:t>the</w:t>
            </w:r>
            <w:r w:rsidR="00A0493C" w:rsidRPr="00C1080A">
              <w:rPr>
                <w:spacing w:val="36"/>
                <w:w w:val="99"/>
                <w:sz w:val="20"/>
                <w:szCs w:val="20"/>
              </w:rPr>
              <w:t xml:space="preserve"> </w:t>
            </w:r>
            <w:r w:rsidR="00A0493C" w:rsidRPr="00C1080A">
              <w:rPr>
                <w:sz w:val="20"/>
                <w:szCs w:val="20"/>
              </w:rPr>
              <w:t>cost</w:t>
            </w:r>
            <w:r w:rsidR="00A0493C" w:rsidRPr="00C1080A">
              <w:rPr>
                <w:spacing w:val="-6"/>
                <w:sz w:val="20"/>
                <w:szCs w:val="20"/>
              </w:rPr>
              <w:t xml:space="preserve"> </w:t>
            </w:r>
            <w:r w:rsidR="00A0493C" w:rsidRPr="00C1080A">
              <w:rPr>
                <w:spacing w:val="-1"/>
                <w:sz w:val="20"/>
                <w:szCs w:val="20"/>
              </w:rPr>
              <w:t>and</w:t>
            </w:r>
            <w:r w:rsidR="00A0493C" w:rsidRPr="00C1080A">
              <w:rPr>
                <w:spacing w:val="-4"/>
                <w:sz w:val="20"/>
                <w:szCs w:val="20"/>
              </w:rPr>
              <w:t xml:space="preserve"> </w:t>
            </w:r>
            <w:r w:rsidR="00A0493C" w:rsidRPr="00C1080A">
              <w:rPr>
                <w:sz w:val="20"/>
                <w:szCs w:val="20"/>
              </w:rPr>
              <w:t>effort</w:t>
            </w:r>
            <w:r w:rsidR="00A0493C" w:rsidRPr="00C1080A">
              <w:rPr>
                <w:spacing w:val="-5"/>
                <w:sz w:val="20"/>
                <w:szCs w:val="20"/>
              </w:rPr>
              <w:t xml:space="preserve"> </w:t>
            </w:r>
            <w:r w:rsidR="00A0493C" w:rsidRPr="00C1080A">
              <w:rPr>
                <w:spacing w:val="-1"/>
                <w:sz w:val="20"/>
                <w:szCs w:val="20"/>
              </w:rPr>
              <w:t>of</w:t>
            </w:r>
            <w:r w:rsidR="00A0493C" w:rsidRPr="00C1080A">
              <w:rPr>
                <w:spacing w:val="-4"/>
                <w:sz w:val="20"/>
                <w:szCs w:val="20"/>
              </w:rPr>
              <w:t xml:space="preserve"> </w:t>
            </w:r>
            <w:r w:rsidR="00A0493C" w:rsidRPr="00C1080A">
              <w:rPr>
                <w:spacing w:val="-1"/>
                <w:sz w:val="20"/>
                <w:szCs w:val="20"/>
              </w:rPr>
              <w:t>enforcement?</w:t>
            </w:r>
            <w:r w:rsidR="00A0493C" w:rsidRPr="00C1080A">
              <w:rPr>
                <w:spacing w:val="-3"/>
                <w:sz w:val="20"/>
                <w:szCs w:val="20"/>
              </w:rPr>
              <w:t xml:space="preserve"> </w:t>
            </w:r>
            <w:r w:rsidR="00A0493C" w:rsidRPr="00C1080A">
              <w:rPr>
                <w:spacing w:val="-6"/>
                <w:sz w:val="20"/>
                <w:szCs w:val="20"/>
              </w:rPr>
              <w:t xml:space="preserve"> </w:t>
            </w:r>
            <w:r w:rsidR="00A0493C" w:rsidRPr="00C1080A">
              <w:rPr>
                <w:spacing w:val="-1"/>
                <w:sz w:val="20"/>
                <w:szCs w:val="20"/>
              </w:rPr>
              <w:t>Is</w:t>
            </w:r>
            <w:r w:rsidR="00A0493C" w:rsidRPr="00C1080A">
              <w:rPr>
                <w:spacing w:val="-4"/>
                <w:sz w:val="20"/>
                <w:szCs w:val="20"/>
              </w:rPr>
              <w:t xml:space="preserve"> </w:t>
            </w:r>
            <w:r w:rsidR="00A0493C" w:rsidRPr="00C1080A">
              <w:rPr>
                <w:spacing w:val="-1"/>
                <w:sz w:val="20"/>
                <w:szCs w:val="20"/>
              </w:rPr>
              <w:t>it</w:t>
            </w:r>
            <w:r w:rsidR="00A0493C" w:rsidRPr="00C1080A">
              <w:rPr>
                <w:spacing w:val="-4"/>
                <w:sz w:val="20"/>
                <w:szCs w:val="20"/>
              </w:rPr>
              <w:t xml:space="preserve"> </w:t>
            </w:r>
            <w:r w:rsidR="00A0493C" w:rsidRPr="00C1080A">
              <w:rPr>
                <w:spacing w:val="-1"/>
                <w:sz w:val="20"/>
                <w:szCs w:val="20"/>
              </w:rPr>
              <w:t>enforceable?</w:t>
            </w:r>
            <w:r w:rsidR="00A0493C" w:rsidRPr="00C1080A">
              <w:rPr>
                <w:spacing w:val="-3"/>
                <w:sz w:val="20"/>
                <w:szCs w:val="20"/>
              </w:rPr>
              <w:t xml:space="preserve"> </w:t>
            </w:r>
            <w:r w:rsidR="00A0493C" w:rsidRPr="00C1080A">
              <w:rPr>
                <w:w w:val="99"/>
                <w:sz w:val="20"/>
                <w:szCs w:val="20"/>
              </w:rPr>
              <w:t xml:space="preserve"> </w:t>
            </w:r>
            <w:r w:rsidR="00A0493C" w:rsidRPr="00C1080A">
              <w:rPr>
                <w:spacing w:val="45"/>
                <w:w w:val="99"/>
                <w:sz w:val="20"/>
                <w:szCs w:val="20"/>
              </w:rPr>
              <w:t xml:space="preserve"> </w:t>
            </w:r>
            <w:r w:rsidR="00A0493C" w:rsidRPr="00C1080A">
              <w:rPr>
                <w:spacing w:val="-1"/>
                <w:sz w:val="20"/>
                <w:szCs w:val="20"/>
              </w:rPr>
              <w:t>Is</w:t>
            </w:r>
            <w:r w:rsidR="00A0493C" w:rsidRPr="00C1080A">
              <w:rPr>
                <w:spacing w:val="-6"/>
                <w:sz w:val="20"/>
                <w:szCs w:val="20"/>
              </w:rPr>
              <w:t xml:space="preserve"> </w:t>
            </w:r>
            <w:r w:rsidR="00A0493C" w:rsidRPr="00C1080A">
              <w:rPr>
                <w:spacing w:val="-1"/>
                <w:sz w:val="20"/>
                <w:szCs w:val="20"/>
              </w:rPr>
              <w:t>it</w:t>
            </w:r>
            <w:r w:rsidR="00A0493C" w:rsidRPr="00C1080A">
              <w:rPr>
                <w:spacing w:val="-6"/>
                <w:sz w:val="20"/>
                <w:szCs w:val="20"/>
              </w:rPr>
              <w:t xml:space="preserve"> </w:t>
            </w:r>
            <w:r w:rsidR="00A0493C" w:rsidRPr="00C1080A">
              <w:rPr>
                <w:sz w:val="20"/>
                <w:szCs w:val="20"/>
              </w:rPr>
              <w:t>easily</w:t>
            </w:r>
            <w:r w:rsidR="00A0493C" w:rsidRPr="00C1080A">
              <w:rPr>
                <w:spacing w:val="-9"/>
                <w:sz w:val="20"/>
                <w:szCs w:val="20"/>
              </w:rPr>
              <w:t xml:space="preserve"> </w:t>
            </w:r>
            <w:r w:rsidR="00A0493C" w:rsidRPr="00C1080A">
              <w:rPr>
                <w:sz w:val="20"/>
                <w:szCs w:val="20"/>
              </w:rPr>
              <w:t>understood</w:t>
            </w:r>
            <w:r w:rsidR="00A0493C" w:rsidRPr="00C1080A">
              <w:rPr>
                <w:spacing w:val="-4"/>
                <w:sz w:val="20"/>
                <w:szCs w:val="20"/>
              </w:rPr>
              <w:t xml:space="preserve"> </w:t>
            </w:r>
            <w:r w:rsidR="00A0493C" w:rsidRPr="00C1080A">
              <w:rPr>
                <w:spacing w:val="-1"/>
                <w:sz w:val="20"/>
                <w:szCs w:val="20"/>
              </w:rPr>
              <w:t>and</w:t>
            </w:r>
            <w:r w:rsidR="00A0493C" w:rsidRPr="00C1080A">
              <w:rPr>
                <w:spacing w:val="-4"/>
                <w:sz w:val="20"/>
                <w:szCs w:val="20"/>
              </w:rPr>
              <w:t xml:space="preserve"> </w:t>
            </w:r>
            <w:r w:rsidR="00A0493C" w:rsidRPr="00C1080A">
              <w:rPr>
                <w:spacing w:val="-1"/>
                <w:sz w:val="20"/>
                <w:szCs w:val="20"/>
              </w:rPr>
              <w:t>possible</w:t>
            </w:r>
            <w:r w:rsidR="00A0493C" w:rsidRPr="00C1080A">
              <w:rPr>
                <w:spacing w:val="-6"/>
                <w:sz w:val="20"/>
                <w:szCs w:val="20"/>
              </w:rPr>
              <w:t xml:space="preserve"> </w:t>
            </w:r>
            <w:r w:rsidR="00A0493C" w:rsidRPr="00C1080A">
              <w:rPr>
                <w:spacing w:val="-1"/>
                <w:sz w:val="20"/>
                <w:szCs w:val="20"/>
              </w:rPr>
              <w:t>to</w:t>
            </w:r>
            <w:r w:rsidR="00A0493C" w:rsidRPr="00C1080A">
              <w:rPr>
                <w:spacing w:val="-5"/>
                <w:sz w:val="20"/>
                <w:szCs w:val="20"/>
              </w:rPr>
              <w:t xml:space="preserve"> </w:t>
            </w:r>
            <w:r w:rsidR="00A0493C" w:rsidRPr="00C1080A">
              <w:rPr>
                <w:sz w:val="20"/>
                <w:szCs w:val="20"/>
              </w:rPr>
              <w:t>follow?</w:t>
            </w:r>
          </w:p>
        </w:tc>
        <w:tc>
          <w:tcPr>
            <w:tcW w:w="4500" w:type="dxa"/>
            <w:tcBorders>
              <w:top w:val="single" w:sz="6" w:space="0" w:color="000000"/>
              <w:left w:val="single" w:sz="4" w:space="0" w:color="000000"/>
              <w:bottom w:val="single" w:sz="6" w:space="0" w:color="000000"/>
              <w:right w:val="single" w:sz="4" w:space="0" w:color="000000"/>
            </w:tcBorders>
          </w:tcPr>
          <w:p w14:paraId="59DCCE89" w14:textId="77777777" w:rsidR="00A0493C" w:rsidRPr="00C1080A" w:rsidRDefault="00A0493C" w:rsidP="00B51453"/>
        </w:tc>
      </w:tr>
      <w:tr w:rsidR="00A0493C" w:rsidRPr="00C1080A" w14:paraId="2FF5F6F3" w14:textId="77777777" w:rsidTr="00B51453">
        <w:trPr>
          <w:trHeight w:hRule="exact" w:val="1243"/>
        </w:trPr>
        <w:tc>
          <w:tcPr>
            <w:tcW w:w="5016" w:type="dxa"/>
            <w:tcBorders>
              <w:top w:val="single" w:sz="6" w:space="0" w:color="000000"/>
              <w:left w:val="single" w:sz="4" w:space="0" w:color="000000"/>
              <w:bottom w:val="single" w:sz="6" w:space="0" w:color="000000"/>
              <w:right w:val="single" w:sz="4" w:space="0" w:color="000000"/>
            </w:tcBorders>
          </w:tcPr>
          <w:p w14:paraId="324BA8BF" w14:textId="77777777" w:rsidR="00A0493C" w:rsidRPr="00C1080A" w:rsidRDefault="00A0493C" w:rsidP="00B51453">
            <w:pPr>
              <w:pStyle w:val="TableParagraph"/>
              <w:kinsoku w:val="0"/>
              <w:overflowPunct w:val="0"/>
              <w:rPr>
                <w:sz w:val="20"/>
                <w:szCs w:val="20"/>
              </w:rPr>
            </w:pPr>
          </w:p>
          <w:p w14:paraId="1B95716B" w14:textId="77777777" w:rsidR="00A0493C" w:rsidRPr="00C1080A" w:rsidRDefault="00A0493C" w:rsidP="00B51453">
            <w:pPr>
              <w:pStyle w:val="TableParagraph"/>
              <w:kinsoku w:val="0"/>
              <w:overflowPunct w:val="0"/>
              <w:spacing w:before="1"/>
              <w:rPr>
                <w:sz w:val="23"/>
                <w:szCs w:val="23"/>
              </w:rPr>
            </w:pPr>
          </w:p>
          <w:p w14:paraId="4F2CDB08" w14:textId="40BB09AA" w:rsidR="00A0493C" w:rsidRPr="00C1080A" w:rsidRDefault="00ED75A5" w:rsidP="00B51453">
            <w:pPr>
              <w:pStyle w:val="TableParagraph"/>
              <w:kinsoku w:val="0"/>
              <w:overflowPunct w:val="0"/>
              <w:ind w:left="102"/>
            </w:pPr>
            <w:r>
              <w:rPr>
                <w:spacing w:val="-1"/>
                <w:sz w:val="20"/>
                <w:szCs w:val="20"/>
              </w:rPr>
              <w:t>4</w:t>
            </w:r>
            <w:r w:rsidR="00A0493C" w:rsidRPr="00C1080A">
              <w:rPr>
                <w:spacing w:val="-1"/>
                <w:sz w:val="20"/>
                <w:szCs w:val="20"/>
              </w:rPr>
              <w:t>.</w:t>
            </w:r>
            <w:r w:rsidR="00A0493C" w:rsidRPr="00C1080A">
              <w:rPr>
                <w:spacing w:val="-12"/>
                <w:sz w:val="20"/>
                <w:szCs w:val="20"/>
              </w:rPr>
              <w:t xml:space="preserve"> </w:t>
            </w:r>
            <w:r w:rsidR="00A0493C" w:rsidRPr="00C1080A">
              <w:rPr>
                <w:spacing w:val="2"/>
                <w:sz w:val="20"/>
                <w:szCs w:val="20"/>
              </w:rPr>
              <w:t>What</w:t>
            </w:r>
            <w:r w:rsidR="00A0493C" w:rsidRPr="00C1080A">
              <w:rPr>
                <w:spacing w:val="-6"/>
                <w:sz w:val="20"/>
                <w:szCs w:val="20"/>
              </w:rPr>
              <w:t xml:space="preserve"> </w:t>
            </w:r>
            <w:r w:rsidR="00A0493C" w:rsidRPr="00C1080A">
              <w:rPr>
                <w:spacing w:val="-1"/>
                <w:sz w:val="20"/>
                <w:szCs w:val="20"/>
              </w:rPr>
              <w:t>are</w:t>
            </w:r>
            <w:r w:rsidR="00A0493C" w:rsidRPr="00C1080A">
              <w:rPr>
                <w:spacing w:val="-7"/>
                <w:sz w:val="20"/>
                <w:szCs w:val="20"/>
              </w:rPr>
              <w:t xml:space="preserve"> </w:t>
            </w:r>
            <w:r w:rsidR="00A0493C" w:rsidRPr="00C1080A">
              <w:rPr>
                <w:spacing w:val="-1"/>
                <w:sz w:val="20"/>
                <w:szCs w:val="20"/>
              </w:rPr>
              <w:t>the</w:t>
            </w:r>
            <w:r w:rsidR="00A0493C" w:rsidRPr="00C1080A">
              <w:rPr>
                <w:spacing w:val="-7"/>
                <w:sz w:val="20"/>
                <w:szCs w:val="20"/>
              </w:rPr>
              <w:t xml:space="preserve"> </w:t>
            </w:r>
            <w:r w:rsidR="00A0493C" w:rsidRPr="00C1080A">
              <w:rPr>
                <w:sz w:val="20"/>
                <w:szCs w:val="20"/>
              </w:rPr>
              <w:t>law’s</w:t>
            </w:r>
            <w:r w:rsidR="00A0493C" w:rsidRPr="00C1080A">
              <w:rPr>
                <w:spacing w:val="-6"/>
                <w:sz w:val="20"/>
                <w:szCs w:val="20"/>
              </w:rPr>
              <w:t xml:space="preserve"> </w:t>
            </w:r>
            <w:r w:rsidR="00A0493C" w:rsidRPr="00C1080A">
              <w:rPr>
                <w:spacing w:val="-1"/>
                <w:sz w:val="20"/>
                <w:szCs w:val="20"/>
              </w:rPr>
              <w:t>strengths</w:t>
            </w:r>
            <w:r w:rsidR="00A0493C" w:rsidRPr="00C1080A">
              <w:rPr>
                <w:spacing w:val="-6"/>
                <w:sz w:val="20"/>
                <w:szCs w:val="20"/>
              </w:rPr>
              <w:t xml:space="preserve"> </w:t>
            </w:r>
            <w:r w:rsidR="00A0493C" w:rsidRPr="00C1080A">
              <w:rPr>
                <w:sz w:val="20"/>
                <w:szCs w:val="20"/>
              </w:rPr>
              <w:t>and</w:t>
            </w:r>
            <w:r w:rsidR="00A0493C" w:rsidRPr="00C1080A">
              <w:rPr>
                <w:spacing w:val="-5"/>
                <w:sz w:val="20"/>
                <w:szCs w:val="20"/>
              </w:rPr>
              <w:t xml:space="preserve"> </w:t>
            </w:r>
            <w:r w:rsidR="00A0493C" w:rsidRPr="00C1080A">
              <w:rPr>
                <w:sz w:val="20"/>
                <w:szCs w:val="20"/>
              </w:rPr>
              <w:t>weaknesses?</w:t>
            </w:r>
          </w:p>
        </w:tc>
        <w:tc>
          <w:tcPr>
            <w:tcW w:w="4500" w:type="dxa"/>
            <w:tcBorders>
              <w:top w:val="single" w:sz="6" w:space="0" w:color="000000"/>
              <w:left w:val="single" w:sz="4" w:space="0" w:color="000000"/>
              <w:bottom w:val="single" w:sz="6" w:space="0" w:color="000000"/>
              <w:right w:val="single" w:sz="4" w:space="0" w:color="000000"/>
            </w:tcBorders>
          </w:tcPr>
          <w:p w14:paraId="06DB8E7D" w14:textId="77777777" w:rsidR="00A0493C" w:rsidRPr="00C1080A" w:rsidRDefault="00A0493C" w:rsidP="00B51453"/>
        </w:tc>
      </w:tr>
      <w:tr w:rsidR="00A0493C" w:rsidRPr="00C1080A" w14:paraId="49292663" w14:textId="77777777" w:rsidTr="00B51453">
        <w:trPr>
          <w:trHeight w:hRule="exact" w:val="1241"/>
        </w:trPr>
        <w:tc>
          <w:tcPr>
            <w:tcW w:w="5016" w:type="dxa"/>
            <w:tcBorders>
              <w:top w:val="single" w:sz="6" w:space="0" w:color="000000"/>
              <w:left w:val="single" w:sz="4" w:space="0" w:color="000000"/>
              <w:bottom w:val="single" w:sz="6" w:space="0" w:color="000000"/>
              <w:right w:val="single" w:sz="4" w:space="0" w:color="000000"/>
            </w:tcBorders>
          </w:tcPr>
          <w:p w14:paraId="0A0FA232" w14:textId="77777777" w:rsidR="00A0493C" w:rsidRPr="00C1080A" w:rsidRDefault="00A0493C" w:rsidP="00B51453">
            <w:pPr>
              <w:pStyle w:val="TableParagraph"/>
              <w:kinsoku w:val="0"/>
              <w:overflowPunct w:val="0"/>
              <w:spacing w:before="1"/>
              <w:rPr>
                <w:sz w:val="23"/>
                <w:szCs w:val="23"/>
              </w:rPr>
            </w:pPr>
          </w:p>
          <w:p w14:paraId="14CE0A72" w14:textId="626EA170" w:rsidR="00A0493C" w:rsidRPr="00C1080A" w:rsidRDefault="00ED75A5" w:rsidP="00ED75A5">
            <w:pPr>
              <w:pStyle w:val="TableParagraph"/>
              <w:kinsoku w:val="0"/>
              <w:overflowPunct w:val="0"/>
              <w:ind w:left="102" w:right="186"/>
            </w:pPr>
            <w:r>
              <w:rPr>
                <w:spacing w:val="-1"/>
                <w:sz w:val="20"/>
                <w:szCs w:val="20"/>
              </w:rPr>
              <w:t>5</w:t>
            </w:r>
            <w:r w:rsidR="00A0493C" w:rsidRPr="00C1080A">
              <w:rPr>
                <w:spacing w:val="-1"/>
                <w:sz w:val="20"/>
                <w:szCs w:val="20"/>
              </w:rPr>
              <w:t>.</w:t>
            </w:r>
            <w:r w:rsidR="00A0493C" w:rsidRPr="00C1080A">
              <w:rPr>
                <w:spacing w:val="-6"/>
                <w:sz w:val="20"/>
                <w:szCs w:val="20"/>
              </w:rPr>
              <w:t xml:space="preserve"> </w:t>
            </w:r>
            <w:r w:rsidR="00A0493C" w:rsidRPr="00C1080A">
              <w:rPr>
                <w:spacing w:val="-1"/>
                <w:sz w:val="20"/>
                <w:szCs w:val="20"/>
              </w:rPr>
              <w:t>Is</w:t>
            </w:r>
            <w:r w:rsidR="00A0493C" w:rsidRPr="00C1080A">
              <w:rPr>
                <w:spacing w:val="-5"/>
                <w:sz w:val="20"/>
                <w:szCs w:val="20"/>
              </w:rPr>
              <w:t xml:space="preserve"> </w:t>
            </w:r>
            <w:r w:rsidR="00A0493C" w:rsidRPr="00C1080A">
              <w:rPr>
                <w:spacing w:val="-1"/>
                <w:sz w:val="20"/>
                <w:szCs w:val="20"/>
              </w:rPr>
              <w:t>the</w:t>
            </w:r>
            <w:r w:rsidR="00A0493C" w:rsidRPr="00C1080A">
              <w:rPr>
                <w:spacing w:val="-3"/>
                <w:sz w:val="20"/>
                <w:szCs w:val="20"/>
              </w:rPr>
              <w:t xml:space="preserve"> </w:t>
            </w:r>
            <w:r w:rsidR="00A0493C" w:rsidRPr="00C1080A">
              <w:rPr>
                <w:spacing w:val="1"/>
                <w:sz w:val="20"/>
                <w:szCs w:val="20"/>
              </w:rPr>
              <w:t>law</w:t>
            </w:r>
            <w:r w:rsidR="00A0493C" w:rsidRPr="00C1080A">
              <w:rPr>
                <w:spacing w:val="-8"/>
                <w:sz w:val="20"/>
                <w:szCs w:val="20"/>
              </w:rPr>
              <w:t xml:space="preserve"> </w:t>
            </w:r>
            <w:r w:rsidR="00A0493C" w:rsidRPr="00C1080A">
              <w:rPr>
                <w:spacing w:val="-1"/>
                <w:sz w:val="20"/>
                <w:szCs w:val="20"/>
              </w:rPr>
              <w:t>unconstitutional?</w:t>
            </w:r>
            <w:r w:rsidR="00A0493C" w:rsidRPr="00C1080A">
              <w:rPr>
                <w:spacing w:val="-8"/>
                <w:sz w:val="20"/>
                <w:szCs w:val="20"/>
              </w:rPr>
              <w:t xml:space="preserve"> </w:t>
            </w:r>
            <w:r w:rsidR="00A0493C" w:rsidRPr="00C1080A">
              <w:rPr>
                <w:spacing w:val="3"/>
                <w:sz w:val="20"/>
                <w:szCs w:val="20"/>
              </w:rPr>
              <w:t>Why</w:t>
            </w:r>
            <w:r w:rsidR="00A0493C" w:rsidRPr="00C1080A">
              <w:rPr>
                <w:spacing w:val="-9"/>
                <w:sz w:val="20"/>
                <w:szCs w:val="20"/>
              </w:rPr>
              <w:t xml:space="preserve"> </w:t>
            </w:r>
            <w:r w:rsidR="00A0493C" w:rsidRPr="00C1080A">
              <w:rPr>
                <w:spacing w:val="-1"/>
                <w:sz w:val="20"/>
                <w:szCs w:val="20"/>
              </w:rPr>
              <w:t>or</w:t>
            </w:r>
            <w:r w:rsidR="00A0493C" w:rsidRPr="00C1080A">
              <w:rPr>
                <w:spacing w:val="-2"/>
                <w:sz w:val="20"/>
                <w:szCs w:val="20"/>
              </w:rPr>
              <w:t xml:space="preserve"> </w:t>
            </w:r>
            <w:r w:rsidR="00A0493C" w:rsidRPr="00C1080A">
              <w:rPr>
                <w:sz w:val="20"/>
                <w:szCs w:val="20"/>
              </w:rPr>
              <w:t>why</w:t>
            </w:r>
            <w:r w:rsidR="00A0493C" w:rsidRPr="00C1080A">
              <w:rPr>
                <w:spacing w:val="-9"/>
                <w:sz w:val="20"/>
                <w:szCs w:val="20"/>
              </w:rPr>
              <w:t xml:space="preserve"> </w:t>
            </w:r>
            <w:r w:rsidR="00A0493C" w:rsidRPr="00C1080A">
              <w:rPr>
                <w:sz w:val="20"/>
                <w:szCs w:val="20"/>
              </w:rPr>
              <w:t>not?</w:t>
            </w:r>
            <w:r w:rsidR="00A0493C" w:rsidRPr="00C1080A">
              <w:rPr>
                <w:spacing w:val="-5"/>
                <w:sz w:val="20"/>
                <w:szCs w:val="20"/>
              </w:rPr>
              <w:t xml:space="preserve"> </w:t>
            </w:r>
            <w:r w:rsidR="00A0493C" w:rsidRPr="00C1080A">
              <w:rPr>
                <w:sz w:val="20"/>
                <w:szCs w:val="20"/>
              </w:rPr>
              <w:t>Cite</w:t>
            </w:r>
            <w:r w:rsidR="00A0493C" w:rsidRPr="00C1080A">
              <w:rPr>
                <w:spacing w:val="44"/>
                <w:w w:val="99"/>
                <w:sz w:val="20"/>
                <w:szCs w:val="20"/>
              </w:rPr>
              <w:t xml:space="preserve"> </w:t>
            </w:r>
            <w:r w:rsidR="00A0493C" w:rsidRPr="00C1080A">
              <w:rPr>
                <w:sz w:val="20"/>
                <w:szCs w:val="20"/>
              </w:rPr>
              <w:t>specific</w:t>
            </w:r>
            <w:r w:rsidR="00A0493C" w:rsidRPr="00C1080A">
              <w:rPr>
                <w:spacing w:val="-6"/>
                <w:sz w:val="20"/>
                <w:szCs w:val="20"/>
              </w:rPr>
              <w:t xml:space="preserve"> </w:t>
            </w:r>
            <w:r w:rsidR="00A0493C" w:rsidRPr="00C1080A">
              <w:rPr>
                <w:spacing w:val="-1"/>
                <w:sz w:val="20"/>
                <w:szCs w:val="20"/>
              </w:rPr>
              <w:t>provisions</w:t>
            </w:r>
            <w:r w:rsidR="00A0493C" w:rsidRPr="00C1080A">
              <w:rPr>
                <w:spacing w:val="-5"/>
                <w:sz w:val="20"/>
                <w:szCs w:val="20"/>
              </w:rPr>
              <w:t xml:space="preserve"> </w:t>
            </w:r>
            <w:r w:rsidR="00A0493C" w:rsidRPr="00C1080A">
              <w:rPr>
                <w:spacing w:val="-1"/>
                <w:sz w:val="20"/>
                <w:szCs w:val="20"/>
              </w:rPr>
              <w:t>of</w:t>
            </w:r>
            <w:r w:rsidR="00A0493C" w:rsidRPr="00C1080A">
              <w:rPr>
                <w:spacing w:val="-5"/>
                <w:sz w:val="20"/>
                <w:szCs w:val="20"/>
              </w:rPr>
              <w:t xml:space="preserve"> </w:t>
            </w:r>
            <w:r w:rsidR="00A0493C" w:rsidRPr="00C1080A">
              <w:rPr>
                <w:spacing w:val="-1"/>
                <w:sz w:val="20"/>
                <w:szCs w:val="20"/>
              </w:rPr>
              <w:t>the</w:t>
            </w:r>
            <w:r w:rsidR="00A0493C" w:rsidRPr="00C1080A">
              <w:rPr>
                <w:spacing w:val="-6"/>
                <w:sz w:val="20"/>
                <w:szCs w:val="20"/>
              </w:rPr>
              <w:t xml:space="preserve"> </w:t>
            </w:r>
            <w:r w:rsidR="00A0493C" w:rsidRPr="00C1080A">
              <w:rPr>
                <w:sz w:val="20"/>
                <w:szCs w:val="20"/>
              </w:rPr>
              <w:t>U.S.</w:t>
            </w:r>
            <w:r w:rsidR="00A0493C" w:rsidRPr="00C1080A">
              <w:rPr>
                <w:spacing w:val="-6"/>
                <w:sz w:val="20"/>
                <w:szCs w:val="20"/>
              </w:rPr>
              <w:t xml:space="preserve"> </w:t>
            </w:r>
            <w:r w:rsidR="00A0493C" w:rsidRPr="00C1080A">
              <w:rPr>
                <w:sz w:val="20"/>
                <w:szCs w:val="20"/>
              </w:rPr>
              <w:t>Constitution</w:t>
            </w:r>
            <w:r w:rsidR="00A0493C" w:rsidRPr="00C1080A">
              <w:rPr>
                <w:spacing w:val="-6"/>
                <w:sz w:val="20"/>
                <w:szCs w:val="20"/>
              </w:rPr>
              <w:t xml:space="preserve"> </w:t>
            </w:r>
            <w:r w:rsidR="00A0493C" w:rsidRPr="00C1080A">
              <w:rPr>
                <w:sz w:val="20"/>
                <w:szCs w:val="20"/>
              </w:rPr>
              <w:t>that</w:t>
            </w:r>
            <w:r>
              <w:rPr>
                <w:sz w:val="20"/>
                <w:szCs w:val="20"/>
              </w:rPr>
              <w:t xml:space="preserve"> </w:t>
            </w:r>
            <w:r w:rsidR="00FB4A1E">
              <w:rPr>
                <w:sz w:val="20"/>
                <w:szCs w:val="20"/>
              </w:rPr>
              <w:t>might come into play</w:t>
            </w:r>
            <w:r w:rsidR="00A0493C" w:rsidRPr="00C1080A">
              <w:rPr>
                <w:spacing w:val="-1"/>
                <w:sz w:val="20"/>
                <w:szCs w:val="20"/>
              </w:rPr>
              <w:t>.</w:t>
            </w:r>
          </w:p>
        </w:tc>
        <w:tc>
          <w:tcPr>
            <w:tcW w:w="4500" w:type="dxa"/>
            <w:tcBorders>
              <w:top w:val="single" w:sz="6" w:space="0" w:color="000000"/>
              <w:left w:val="single" w:sz="4" w:space="0" w:color="000000"/>
              <w:bottom w:val="single" w:sz="6" w:space="0" w:color="000000"/>
              <w:right w:val="single" w:sz="4" w:space="0" w:color="000000"/>
            </w:tcBorders>
          </w:tcPr>
          <w:p w14:paraId="3F736652" w14:textId="77777777" w:rsidR="00A0493C" w:rsidRPr="00C1080A" w:rsidRDefault="00A0493C" w:rsidP="00B51453"/>
        </w:tc>
      </w:tr>
    </w:tbl>
    <w:p w14:paraId="4AB2928F" w14:textId="77777777" w:rsidR="00A0493C" w:rsidRPr="00C1080A" w:rsidRDefault="00A0493C" w:rsidP="00A0493C">
      <w:pPr>
        <w:sectPr w:rsidR="00A0493C" w:rsidRPr="00C1080A">
          <w:pgSz w:w="12240" w:h="15840"/>
          <w:pgMar w:top="1020" w:right="1100" w:bottom="280" w:left="1400" w:header="720" w:footer="720" w:gutter="0"/>
          <w:cols w:space="720" w:equalWidth="0">
            <w:col w:w="9740"/>
          </w:cols>
          <w:noEndnote/>
        </w:sectPr>
      </w:pPr>
    </w:p>
    <w:p w14:paraId="3FAD55AF" w14:textId="70EF2119" w:rsidR="00A0493C" w:rsidRPr="00C1080A" w:rsidRDefault="00A0493C" w:rsidP="00A0493C">
      <w:pPr>
        <w:pStyle w:val="BodyText"/>
        <w:kinsoku w:val="0"/>
        <w:overflowPunct w:val="0"/>
        <w:ind w:left="1065" w:right="1031"/>
        <w:jc w:val="center"/>
        <w:rPr>
          <w:rFonts w:ascii="Times New Roman" w:hAnsi="Times New Roman" w:cs="Times New Roman"/>
          <w:sz w:val="24"/>
          <w:szCs w:val="24"/>
        </w:rPr>
      </w:pPr>
      <w:bookmarkStart w:id="5" w:name="6Benchmarks_Activity_2_background_paper_"/>
      <w:bookmarkEnd w:id="5"/>
    </w:p>
    <w:p w14:paraId="77BCFD54" w14:textId="77777777" w:rsidR="00A0493C" w:rsidRPr="00C1080A" w:rsidRDefault="00A0493C" w:rsidP="00A0493C">
      <w:pPr>
        <w:pStyle w:val="BodyText"/>
        <w:kinsoku w:val="0"/>
        <w:overflowPunct w:val="0"/>
        <w:ind w:left="1066" w:right="1027"/>
        <w:jc w:val="center"/>
        <w:rPr>
          <w:rFonts w:ascii="Times New Roman" w:hAnsi="Times New Roman" w:cs="Times New Roman"/>
          <w:sz w:val="32"/>
          <w:szCs w:val="32"/>
        </w:rPr>
      </w:pPr>
      <w:r w:rsidRPr="00C1080A">
        <w:rPr>
          <w:rFonts w:ascii="Times New Roman" w:hAnsi="Times New Roman" w:cs="Times New Roman"/>
          <w:b/>
          <w:bCs/>
          <w:spacing w:val="-1"/>
          <w:sz w:val="32"/>
          <w:szCs w:val="32"/>
        </w:rPr>
        <w:t>Scarlet</w:t>
      </w:r>
      <w:r w:rsidRPr="00C1080A">
        <w:rPr>
          <w:rFonts w:ascii="Times New Roman" w:hAnsi="Times New Roman" w:cs="Times New Roman"/>
          <w:b/>
          <w:bCs/>
          <w:spacing w:val="-20"/>
          <w:sz w:val="32"/>
          <w:szCs w:val="32"/>
        </w:rPr>
        <w:t xml:space="preserve"> </w:t>
      </w:r>
      <w:r w:rsidR="00ED75A5">
        <w:rPr>
          <w:rFonts w:ascii="Times New Roman" w:hAnsi="Times New Roman" w:cs="Times New Roman"/>
          <w:b/>
          <w:bCs/>
          <w:sz w:val="32"/>
          <w:szCs w:val="32"/>
        </w:rPr>
        <w:t>Plate</w:t>
      </w:r>
      <w:r w:rsidR="00ED75A5" w:rsidRPr="00C1080A">
        <w:rPr>
          <w:rFonts w:ascii="Times New Roman" w:hAnsi="Times New Roman" w:cs="Times New Roman"/>
          <w:b/>
          <w:bCs/>
          <w:spacing w:val="-19"/>
          <w:sz w:val="32"/>
          <w:szCs w:val="32"/>
        </w:rPr>
        <w:t xml:space="preserve"> </w:t>
      </w:r>
      <w:r w:rsidRPr="00C1080A">
        <w:rPr>
          <w:rFonts w:ascii="Times New Roman" w:hAnsi="Times New Roman" w:cs="Times New Roman"/>
          <w:b/>
          <w:bCs/>
          <w:sz w:val="32"/>
          <w:szCs w:val="32"/>
        </w:rPr>
        <w:t>Background</w:t>
      </w:r>
    </w:p>
    <w:p w14:paraId="284F68CB" w14:textId="77777777" w:rsidR="00A0493C" w:rsidRPr="00C1080A" w:rsidRDefault="00A0493C" w:rsidP="00A0493C">
      <w:pPr>
        <w:pStyle w:val="BodyText"/>
        <w:kinsoku w:val="0"/>
        <w:overflowPunct w:val="0"/>
        <w:spacing w:before="246"/>
        <w:ind w:left="120"/>
        <w:rPr>
          <w:rFonts w:ascii="Times New Roman" w:hAnsi="Times New Roman" w:cs="Times New Roman"/>
        </w:rPr>
      </w:pPr>
      <w:r w:rsidRPr="00C1080A">
        <w:rPr>
          <w:rFonts w:ascii="Times New Roman" w:hAnsi="Times New Roman" w:cs="Times New Roman"/>
          <w:b/>
          <w:bCs/>
          <w:spacing w:val="-1"/>
        </w:rPr>
        <w:t xml:space="preserve">What </w:t>
      </w:r>
      <w:r w:rsidRPr="00C1080A">
        <w:rPr>
          <w:rFonts w:ascii="Times New Roman" w:hAnsi="Times New Roman" w:cs="Times New Roman"/>
          <w:b/>
          <w:bCs/>
        </w:rPr>
        <w:t>is</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the</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hypothetical</w:t>
      </w:r>
      <w:r w:rsidRPr="00C1080A">
        <w:rPr>
          <w:rFonts w:ascii="Times New Roman" w:hAnsi="Times New Roman" w:cs="Times New Roman"/>
          <w:b/>
          <w:bCs/>
        </w:rPr>
        <w:t xml:space="preserve"> </w:t>
      </w:r>
      <w:r w:rsidRPr="00C1080A">
        <w:rPr>
          <w:rFonts w:ascii="Times New Roman" w:hAnsi="Times New Roman" w:cs="Times New Roman"/>
          <w:b/>
          <w:bCs/>
          <w:spacing w:val="-1"/>
        </w:rPr>
        <w:t>law</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and</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the</w:t>
      </w:r>
      <w:r w:rsidRPr="00C1080A">
        <w:rPr>
          <w:rFonts w:ascii="Times New Roman" w:hAnsi="Times New Roman" w:cs="Times New Roman"/>
          <w:b/>
          <w:bCs/>
        </w:rPr>
        <w:t xml:space="preserve"> </w:t>
      </w:r>
      <w:r w:rsidRPr="00C1080A">
        <w:rPr>
          <w:rFonts w:ascii="Times New Roman" w:hAnsi="Times New Roman" w:cs="Times New Roman"/>
          <w:b/>
          <w:bCs/>
          <w:spacing w:val="-1"/>
        </w:rPr>
        <w:t>purpose</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of</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the</w:t>
      </w:r>
      <w:r w:rsidRPr="00C1080A">
        <w:rPr>
          <w:rFonts w:ascii="Times New Roman" w:hAnsi="Times New Roman" w:cs="Times New Roman"/>
          <w:b/>
          <w:bCs/>
          <w:spacing w:val="-4"/>
        </w:rPr>
        <w:t xml:space="preserve"> </w:t>
      </w:r>
      <w:r w:rsidRPr="00C1080A">
        <w:rPr>
          <w:rFonts w:ascii="Times New Roman" w:hAnsi="Times New Roman" w:cs="Times New Roman"/>
          <w:b/>
          <w:bCs/>
        </w:rPr>
        <w:t>law?</w:t>
      </w:r>
    </w:p>
    <w:p w14:paraId="0973EF2B" w14:textId="20D5B684" w:rsidR="00A0493C" w:rsidRPr="00C1080A" w:rsidRDefault="00A0493C" w:rsidP="00A0493C">
      <w:pPr>
        <w:pStyle w:val="BodyText"/>
        <w:kinsoku w:val="0"/>
        <w:overflowPunct w:val="0"/>
        <w:spacing w:before="4"/>
        <w:ind w:left="120" w:right="197"/>
        <w:rPr>
          <w:rFonts w:ascii="Times New Roman" w:hAnsi="Times New Roman" w:cs="Times New Roman"/>
          <w:spacing w:val="-1"/>
        </w:rPr>
      </w:pPr>
      <w:r w:rsidRPr="00C1080A">
        <w:rPr>
          <w:rFonts w:ascii="Times New Roman" w:hAnsi="Times New Roman" w:cs="Times New Roman"/>
        </w:rPr>
        <w:t>State</w:t>
      </w:r>
      <w:r w:rsidRPr="00C1080A">
        <w:rPr>
          <w:rFonts w:ascii="Times New Roman" w:hAnsi="Times New Roman" w:cs="Times New Roman"/>
          <w:spacing w:val="-2"/>
        </w:rPr>
        <w:t xml:space="preserve"> </w:t>
      </w:r>
      <w:r w:rsidRPr="00C1080A">
        <w:rPr>
          <w:rFonts w:ascii="Times New Roman" w:hAnsi="Times New Roman" w:cs="Times New Roman"/>
          <w:spacing w:val="-1"/>
        </w:rPr>
        <w:t>government has</w:t>
      </w:r>
      <w:r w:rsidRPr="00C1080A">
        <w:rPr>
          <w:rFonts w:ascii="Times New Roman" w:hAnsi="Times New Roman" w:cs="Times New Roman"/>
          <w:spacing w:val="-2"/>
        </w:rPr>
        <w:t xml:space="preserve"> </w:t>
      </w:r>
      <w:r w:rsidRPr="00C1080A">
        <w:rPr>
          <w:rFonts w:ascii="Times New Roman" w:hAnsi="Times New Roman" w:cs="Times New Roman"/>
          <w:spacing w:val="-1"/>
        </w:rPr>
        <w:t>required</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1"/>
        </w:rPr>
        <w:t>any</w:t>
      </w:r>
      <w:r w:rsidRPr="00C1080A">
        <w:rPr>
          <w:rFonts w:ascii="Times New Roman" w:hAnsi="Times New Roman" w:cs="Times New Roman"/>
          <w:spacing w:val="-2"/>
        </w:rPr>
        <w:t xml:space="preserve"> </w:t>
      </w:r>
      <w:r w:rsidRPr="00C1080A">
        <w:rPr>
          <w:rFonts w:ascii="Times New Roman" w:hAnsi="Times New Roman" w:cs="Times New Roman"/>
          <w:spacing w:val="-1"/>
        </w:rPr>
        <w:t>person</w:t>
      </w:r>
      <w:r w:rsidRPr="00C1080A">
        <w:rPr>
          <w:rFonts w:ascii="Times New Roman" w:hAnsi="Times New Roman" w:cs="Times New Roman"/>
        </w:rPr>
        <w:t xml:space="preserve"> </w:t>
      </w:r>
      <w:r w:rsidRPr="00C1080A">
        <w:rPr>
          <w:rFonts w:ascii="Times New Roman" w:hAnsi="Times New Roman" w:cs="Times New Roman"/>
          <w:spacing w:val="-2"/>
        </w:rPr>
        <w:t>convicted</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4"/>
        </w:rPr>
        <w:t xml:space="preserve"> </w:t>
      </w:r>
      <w:r w:rsidRPr="00C1080A">
        <w:rPr>
          <w:rFonts w:ascii="Times New Roman" w:hAnsi="Times New Roman" w:cs="Times New Roman"/>
        </w:rPr>
        <w:t>a</w:t>
      </w:r>
      <w:r w:rsidRPr="00C1080A">
        <w:rPr>
          <w:rFonts w:ascii="Times New Roman" w:hAnsi="Times New Roman" w:cs="Times New Roman"/>
          <w:spacing w:val="-2"/>
        </w:rPr>
        <w:t xml:space="preserve"> DUI </w:t>
      </w:r>
      <w:r w:rsidRPr="00C1080A">
        <w:rPr>
          <w:rFonts w:ascii="Times New Roman" w:hAnsi="Times New Roman" w:cs="Times New Roman"/>
          <w:spacing w:val="-1"/>
        </w:rPr>
        <w:t>must</w:t>
      </w:r>
      <w:r w:rsidRPr="00C1080A">
        <w:rPr>
          <w:rFonts w:ascii="Times New Roman" w:hAnsi="Times New Roman" w:cs="Times New Roman"/>
          <w:spacing w:val="49"/>
        </w:rPr>
        <w:t xml:space="preserve"> </w:t>
      </w:r>
      <w:r w:rsidRPr="00C1080A">
        <w:rPr>
          <w:rFonts w:ascii="Times New Roman" w:hAnsi="Times New Roman" w:cs="Times New Roman"/>
          <w:spacing w:val="-1"/>
        </w:rPr>
        <w:t>display</w:t>
      </w:r>
      <w:r w:rsidRPr="00C1080A">
        <w:rPr>
          <w:rFonts w:ascii="Times New Roman" w:hAnsi="Times New Roman" w:cs="Times New Roman"/>
          <w:spacing w:val="-2"/>
        </w:rPr>
        <w:t xml:space="preserve"> </w:t>
      </w:r>
      <w:r w:rsidRPr="00C1080A">
        <w:rPr>
          <w:rFonts w:ascii="Times New Roman" w:hAnsi="Times New Roman" w:cs="Times New Roman"/>
        </w:rPr>
        <w:t xml:space="preserve">a </w:t>
      </w:r>
      <w:r w:rsidRPr="00C1080A">
        <w:rPr>
          <w:rFonts w:ascii="Times New Roman" w:hAnsi="Times New Roman" w:cs="Times New Roman"/>
          <w:spacing w:val="-1"/>
        </w:rPr>
        <w:t>red</w:t>
      </w:r>
      <w:r w:rsidRPr="00C1080A">
        <w:rPr>
          <w:rFonts w:ascii="Times New Roman" w:hAnsi="Times New Roman" w:cs="Times New Roman"/>
        </w:rPr>
        <w:t xml:space="preserve"> </w:t>
      </w:r>
      <w:r w:rsidR="00ED75A5">
        <w:rPr>
          <w:rFonts w:ascii="Times New Roman" w:hAnsi="Times New Roman" w:cs="Times New Roman"/>
        </w:rPr>
        <w:t>plate</w:t>
      </w:r>
      <w:r w:rsidRPr="00C1080A">
        <w:rPr>
          <w:rFonts w:ascii="Times New Roman" w:hAnsi="Times New Roman" w:cs="Times New Roman"/>
        </w:rPr>
        <w:t xml:space="preserve"> </w:t>
      </w:r>
      <w:r w:rsidRPr="00C1080A">
        <w:rPr>
          <w:rFonts w:ascii="Times New Roman" w:hAnsi="Times New Roman" w:cs="Times New Roman"/>
          <w:spacing w:val="-1"/>
        </w:rPr>
        <w:t>on</w:t>
      </w:r>
      <w:r w:rsidRPr="00C1080A">
        <w:rPr>
          <w:rFonts w:ascii="Times New Roman" w:hAnsi="Times New Roman" w:cs="Times New Roman"/>
        </w:rPr>
        <w:t xml:space="preserve"> </w:t>
      </w:r>
      <w:r w:rsidRPr="00C1080A">
        <w:rPr>
          <w:rFonts w:ascii="Times New Roman" w:hAnsi="Times New Roman" w:cs="Times New Roman"/>
          <w:spacing w:val="-1"/>
        </w:rPr>
        <w:t>his</w:t>
      </w:r>
      <w:r w:rsidRPr="00C1080A">
        <w:rPr>
          <w:rFonts w:ascii="Times New Roman" w:hAnsi="Times New Roman" w:cs="Times New Roman"/>
          <w:spacing w:val="-2"/>
        </w:rPr>
        <w:t xml:space="preserve"> or</w:t>
      </w:r>
      <w:r w:rsidRPr="00C1080A">
        <w:rPr>
          <w:rFonts w:ascii="Times New Roman" w:hAnsi="Times New Roman" w:cs="Times New Roman"/>
          <w:spacing w:val="2"/>
        </w:rPr>
        <w:t xml:space="preserve"> </w:t>
      </w:r>
      <w:r w:rsidRPr="00C1080A">
        <w:rPr>
          <w:rFonts w:ascii="Times New Roman" w:hAnsi="Times New Roman" w:cs="Times New Roman"/>
          <w:spacing w:val="-2"/>
        </w:rPr>
        <w:t>her</w:t>
      </w:r>
      <w:r w:rsidRPr="00C1080A">
        <w:rPr>
          <w:rFonts w:ascii="Times New Roman" w:hAnsi="Times New Roman" w:cs="Times New Roman"/>
          <w:spacing w:val="2"/>
        </w:rPr>
        <w:t xml:space="preserve"> </w:t>
      </w:r>
      <w:r w:rsidR="00FB4A1E">
        <w:rPr>
          <w:rFonts w:ascii="Times New Roman" w:hAnsi="Times New Roman" w:cs="Times New Roman"/>
          <w:spacing w:val="-1"/>
        </w:rPr>
        <w:t>vehicle</w:t>
      </w:r>
      <w:r w:rsidRPr="00C1080A">
        <w:rPr>
          <w:rFonts w:ascii="Times New Roman" w:hAnsi="Times New Roman" w:cs="Times New Roman"/>
          <w:spacing w:val="-1"/>
        </w:rPr>
        <w:t xml:space="preserve"> </w:t>
      </w:r>
      <w:r w:rsidRPr="00C1080A">
        <w:rPr>
          <w:rFonts w:ascii="Times New Roman" w:hAnsi="Times New Roman" w:cs="Times New Roman"/>
        </w:rPr>
        <w:t xml:space="preserve">to </w:t>
      </w:r>
      <w:r w:rsidRPr="00C1080A">
        <w:rPr>
          <w:rFonts w:ascii="Times New Roman" w:hAnsi="Times New Roman" w:cs="Times New Roman"/>
          <w:spacing w:val="-1"/>
        </w:rPr>
        <w:t>indicate</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offense.</w:t>
      </w:r>
      <w:r w:rsidRPr="00C1080A">
        <w:rPr>
          <w:rFonts w:ascii="Times New Roman" w:hAnsi="Times New Roman" w:cs="Times New Roman"/>
          <w:spacing w:val="2"/>
        </w:rPr>
        <w:t xml:space="preserve"> </w:t>
      </w:r>
      <w:r w:rsidRPr="00C1080A">
        <w:rPr>
          <w:rFonts w:ascii="Times New Roman" w:hAnsi="Times New Roman" w:cs="Times New Roman"/>
          <w:spacing w:val="-1"/>
        </w:rPr>
        <w:t>Police</w:t>
      </w:r>
      <w:r w:rsidRPr="00C1080A">
        <w:rPr>
          <w:rFonts w:ascii="Times New Roman" w:hAnsi="Times New Roman" w:cs="Times New Roman"/>
          <w:spacing w:val="2"/>
        </w:rPr>
        <w:t xml:space="preserve"> </w:t>
      </w:r>
      <w:r w:rsidRPr="00C1080A">
        <w:rPr>
          <w:rFonts w:ascii="Times New Roman" w:hAnsi="Times New Roman" w:cs="Times New Roman"/>
          <w:spacing w:val="-1"/>
        </w:rPr>
        <w:t>do</w:t>
      </w:r>
      <w:r w:rsidRPr="00C1080A">
        <w:rPr>
          <w:rFonts w:ascii="Times New Roman" w:hAnsi="Times New Roman" w:cs="Times New Roman"/>
          <w:spacing w:val="-2"/>
        </w:rPr>
        <w:t xml:space="preserve"> </w:t>
      </w:r>
      <w:r w:rsidRPr="00C1080A">
        <w:rPr>
          <w:rFonts w:ascii="Times New Roman" w:hAnsi="Times New Roman" w:cs="Times New Roman"/>
          <w:spacing w:val="-1"/>
        </w:rPr>
        <w:t>not</w:t>
      </w:r>
      <w:r w:rsidRPr="00C1080A">
        <w:rPr>
          <w:rFonts w:ascii="Times New Roman" w:hAnsi="Times New Roman" w:cs="Times New Roman"/>
        </w:rPr>
        <w:t xml:space="preserve"> </w:t>
      </w:r>
      <w:r w:rsidRPr="00C1080A">
        <w:rPr>
          <w:rFonts w:ascii="Times New Roman" w:hAnsi="Times New Roman" w:cs="Times New Roman"/>
          <w:spacing w:val="-2"/>
        </w:rPr>
        <w:t>need</w:t>
      </w:r>
      <w:r w:rsidRPr="00C1080A">
        <w:rPr>
          <w:rFonts w:ascii="Times New Roman" w:hAnsi="Times New Roman" w:cs="Times New Roman"/>
        </w:rPr>
        <w:t xml:space="preserve"> </w:t>
      </w:r>
      <w:r w:rsidR="00ED75A5">
        <w:rPr>
          <w:rFonts w:ascii="Times New Roman" w:hAnsi="Times New Roman" w:cs="Times New Roman"/>
        </w:rPr>
        <w:t xml:space="preserve">reasonable suspicion or </w:t>
      </w:r>
      <w:r w:rsidRPr="00C1080A">
        <w:rPr>
          <w:rFonts w:ascii="Times New Roman" w:hAnsi="Times New Roman" w:cs="Times New Roman"/>
          <w:spacing w:val="-1"/>
        </w:rPr>
        <w:t>probable</w:t>
      </w:r>
      <w:r w:rsidRPr="00C1080A">
        <w:rPr>
          <w:rFonts w:ascii="Times New Roman" w:hAnsi="Times New Roman" w:cs="Times New Roman"/>
          <w:spacing w:val="37"/>
        </w:rPr>
        <w:t xml:space="preserve"> </w:t>
      </w:r>
      <w:r w:rsidRPr="00C1080A">
        <w:rPr>
          <w:rFonts w:ascii="Times New Roman" w:hAnsi="Times New Roman" w:cs="Times New Roman"/>
          <w:spacing w:val="-1"/>
        </w:rPr>
        <w:t>cause</w:t>
      </w:r>
      <w:r w:rsidRPr="00C1080A">
        <w:rPr>
          <w:rFonts w:ascii="Times New Roman" w:hAnsi="Times New Roman" w:cs="Times New Roman"/>
        </w:rPr>
        <w:t xml:space="preserve"> to</w:t>
      </w:r>
      <w:r w:rsidRPr="00C1080A">
        <w:rPr>
          <w:rFonts w:ascii="Times New Roman" w:hAnsi="Times New Roman" w:cs="Times New Roman"/>
          <w:spacing w:val="-2"/>
        </w:rPr>
        <w:t xml:space="preserve"> </w:t>
      </w:r>
      <w:r w:rsidRPr="00C1080A">
        <w:rPr>
          <w:rFonts w:ascii="Times New Roman" w:hAnsi="Times New Roman" w:cs="Times New Roman"/>
          <w:spacing w:val="-1"/>
        </w:rPr>
        <w:t>stop</w:t>
      </w:r>
      <w:r w:rsidRPr="00C1080A">
        <w:rPr>
          <w:rFonts w:ascii="Times New Roman" w:hAnsi="Times New Roman" w:cs="Times New Roman"/>
        </w:rPr>
        <w:t xml:space="preserve"> </w:t>
      </w:r>
      <w:r w:rsidRPr="00C1080A">
        <w:rPr>
          <w:rFonts w:ascii="Times New Roman" w:hAnsi="Times New Roman" w:cs="Times New Roman"/>
          <w:spacing w:val="-2"/>
        </w:rPr>
        <w:t>vehicles</w:t>
      </w:r>
      <w:r w:rsidRPr="00C1080A">
        <w:rPr>
          <w:rFonts w:ascii="Times New Roman" w:hAnsi="Times New Roman" w:cs="Times New Roman"/>
          <w:spacing w:val="1"/>
        </w:rPr>
        <w:t xml:space="preserve"> </w:t>
      </w:r>
      <w:r w:rsidRPr="00C1080A">
        <w:rPr>
          <w:rFonts w:ascii="Times New Roman" w:hAnsi="Times New Roman" w:cs="Times New Roman"/>
          <w:spacing w:val="-1"/>
        </w:rPr>
        <w:t>with</w:t>
      </w:r>
      <w:r w:rsidRPr="00C1080A">
        <w:rPr>
          <w:rFonts w:ascii="Times New Roman" w:hAnsi="Times New Roman" w:cs="Times New Roman"/>
          <w:spacing w:val="-2"/>
        </w:rPr>
        <w:t xml:space="preserve"> </w:t>
      </w:r>
      <w:r w:rsidRPr="00C1080A">
        <w:rPr>
          <w:rFonts w:ascii="Times New Roman" w:hAnsi="Times New Roman" w:cs="Times New Roman"/>
          <w:spacing w:val="-1"/>
        </w:rPr>
        <w:t>these</w:t>
      </w:r>
      <w:r w:rsidRPr="00C1080A">
        <w:rPr>
          <w:rFonts w:ascii="Times New Roman" w:hAnsi="Times New Roman" w:cs="Times New Roman"/>
          <w:spacing w:val="-2"/>
        </w:rPr>
        <w:t xml:space="preserve"> </w:t>
      </w:r>
      <w:r w:rsidR="00ED75A5">
        <w:rPr>
          <w:rFonts w:ascii="Times New Roman" w:hAnsi="Times New Roman" w:cs="Times New Roman"/>
          <w:spacing w:val="-2"/>
        </w:rPr>
        <w:t>plates</w:t>
      </w:r>
      <w:r w:rsidRPr="00C1080A">
        <w:rPr>
          <w:rFonts w:ascii="Times New Roman" w:hAnsi="Times New Roman" w:cs="Times New Roman"/>
          <w:spacing w:val="-1"/>
        </w:rPr>
        <w:t>.</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purpose</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law</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reduce</w:t>
      </w:r>
      <w:r w:rsidRPr="00C1080A">
        <w:rPr>
          <w:rFonts w:ascii="Times New Roman" w:hAnsi="Times New Roman" w:cs="Times New Roman"/>
          <w:spacing w:val="-2"/>
        </w:rPr>
        <w:t xml:space="preserve"> </w:t>
      </w:r>
      <w:r w:rsidRPr="00C1080A">
        <w:rPr>
          <w:rFonts w:ascii="Times New Roman" w:hAnsi="Times New Roman" w:cs="Times New Roman"/>
          <w:spacing w:val="-1"/>
        </w:rPr>
        <w:t>DUIs</w:t>
      </w:r>
      <w:r w:rsidRPr="00C1080A">
        <w:rPr>
          <w:rFonts w:ascii="Times New Roman" w:hAnsi="Times New Roman" w:cs="Times New Roman"/>
          <w:spacing w:val="1"/>
        </w:rPr>
        <w:t xml:space="preserve"> </w:t>
      </w:r>
      <w:r w:rsidRPr="00C1080A">
        <w:rPr>
          <w:rFonts w:ascii="Times New Roman" w:hAnsi="Times New Roman" w:cs="Times New Roman"/>
          <w:spacing w:val="-1"/>
        </w:rPr>
        <w:t>and</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57"/>
        </w:rPr>
        <w:t xml:space="preserve"> </w:t>
      </w:r>
      <w:r w:rsidRPr="00C1080A">
        <w:rPr>
          <w:rFonts w:ascii="Times New Roman" w:hAnsi="Times New Roman" w:cs="Times New Roman"/>
          <w:spacing w:val="-1"/>
        </w:rPr>
        <w:t>identify</w:t>
      </w:r>
      <w:r w:rsidRPr="00C1080A">
        <w:rPr>
          <w:rFonts w:ascii="Times New Roman" w:hAnsi="Times New Roman" w:cs="Times New Roman"/>
          <w:spacing w:val="-2"/>
        </w:rPr>
        <w:t xml:space="preserve"> DUI</w:t>
      </w:r>
      <w:r w:rsidRPr="00C1080A">
        <w:rPr>
          <w:rFonts w:ascii="Times New Roman" w:hAnsi="Times New Roman" w:cs="Times New Roman"/>
        </w:rPr>
        <w:t xml:space="preserve"> </w:t>
      </w:r>
      <w:r w:rsidRPr="00C1080A">
        <w:rPr>
          <w:rFonts w:ascii="Times New Roman" w:hAnsi="Times New Roman" w:cs="Times New Roman"/>
          <w:spacing w:val="-1"/>
        </w:rPr>
        <w:t>offenders.</w:t>
      </w:r>
    </w:p>
    <w:p w14:paraId="3FAAF9AC"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1D39060A" w14:textId="77777777" w:rsidR="00A0493C" w:rsidRPr="00C1080A" w:rsidRDefault="00A0493C" w:rsidP="00A0493C">
      <w:pPr>
        <w:pStyle w:val="BodyText"/>
        <w:kinsoku w:val="0"/>
        <w:overflowPunct w:val="0"/>
        <w:ind w:left="120"/>
        <w:rPr>
          <w:rFonts w:ascii="Times New Roman" w:hAnsi="Times New Roman" w:cs="Times New Roman"/>
        </w:rPr>
      </w:pPr>
      <w:r w:rsidRPr="00C1080A">
        <w:rPr>
          <w:rFonts w:ascii="Times New Roman" w:hAnsi="Times New Roman" w:cs="Times New Roman"/>
          <w:b/>
          <w:bCs/>
        </w:rPr>
        <w:t xml:space="preserve">Is </w:t>
      </w:r>
      <w:r w:rsidRPr="00C1080A">
        <w:rPr>
          <w:rFonts w:ascii="Times New Roman" w:hAnsi="Times New Roman" w:cs="Times New Roman"/>
          <w:b/>
          <w:bCs/>
          <w:spacing w:val="-1"/>
        </w:rPr>
        <w:t>government involved</w:t>
      </w:r>
      <w:r w:rsidRPr="00C1080A">
        <w:rPr>
          <w:rFonts w:ascii="Times New Roman" w:hAnsi="Times New Roman" w:cs="Times New Roman"/>
          <w:b/>
          <w:bCs/>
          <w:spacing w:val="-2"/>
        </w:rPr>
        <w:t xml:space="preserve"> </w:t>
      </w:r>
      <w:r w:rsidRPr="00C1080A">
        <w:rPr>
          <w:rFonts w:ascii="Times New Roman" w:hAnsi="Times New Roman" w:cs="Times New Roman"/>
          <w:b/>
          <w:bCs/>
        </w:rPr>
        <w:t>with</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this</w:t>
      </w:r>
      <w:r w:rsidRPr="00C1080A">
        <w:rPr>
          <w:rFonts w:ascii="Times New Roman" w:hAnsi="Times New Roman" w:cs="Times New Roman"/>
          <w:b/>
          <w:bCs/>
        </w:rPr>
        <w:t xml:space="preserve"> </w:t>
      </w:r>
      <w:r w:rsidRPr="00C1080A">
        <w:rPr>
          <w:rFonts w:ascii="Times New Roman" w:hAnsi="Times New Roman" w:cs="Times New Roman"/>
          <w:b/>
          <w:bCs/>
          <w:spacing w:val="-2"/>
        </w:rPr>
        <w:t>policy?</w:t>
      </w:r>
    </w:p>
    <w:p w14:paraId="2FA97D35" w14:textId="77777777" w:rsidR="00A0493C" w:rsidRPr="00C1080A" w:rsidRDefault="00A0493C" w:rsidP="00A0493C">
      <w:pPr>
        <w:pStyle w:val="BodyText"/>
        <w:kinsoku w:val="0"/>
        <w:overflowPunct w:val="0"/>
        <w:spacing w:before="1"/>
        <w:ind w:left="120"/>
        <w:rPr>
          <w:rFonts w:ascii="Times New Roman" w:hAnsi="Times New Roman" w:cs="Times New Roman"/>
          <w:spacing w:val="-1"/>
        </w:rPr>
      </w:pPr>
      <w:r w:rsidRPr="00C1080A">
        <w:rPr>
          <w:rFonts w:ascii="Times New Roman" w:hAnsi="Times New Roman" w:cs="Times New Roman"/>
          <w:spacing w:val="-1"/>
        </w:rPr>
        <w:t>Yes</w:t>
      </w:r>
    </w:p>
    <w:p w14:paraId="14353059"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578C94DB" w14:textId="77777777" w:rsidR="00A0493C" w:rsidRPr="00C1080A" w:rsidRDefault="00A0493C" w:rsidP="00A0493C">
      <w:pPr>
        <w:pStyle w:val="BodyText"/>
        <w:kinsoku w:val="0"/>
        <w:overflowPunct w:val="0"/>
        <w:ind w:left="120"/>
        <w:rPr>
          <w:rFonts w:ascii="Times New Roman" w:hAnsi="Times New Roman" w:cs="Times New Roman"/>
        </w:rPr>
      </w:pPr>
      <w:r w:rsidRPr="00C1080A">
        <w:rPr>
          <w:rFonts w:ascii="Times New Roman" w:hAnsi="Times New Roman" w:cs="Times New Roman"/>
          <w:b/>
          <w:bCs/>
          <w:spacing w:val="-3"/>
        </w:rPr>
        <w:t>Why?</w:t>
      </w:r>
    </w:p>
    <w:p w14:paraId="47377D2F" w14:textId="41C7B84D" w:rsidR="00A0493C" w:rsidRPr="00C1080A" w:rsidRDefault="00A0493C" w:rsidP="00A0493C">
      <w:pPr>
        <w:pStyle w:val="BodyText"/>
        <w:kinsoku w:val="0"/>
        <w:overflowPunct w:val="0"/>
        <w:spacing w:before="4"/>
        <w:ind w:left="120"/>
        <w:rPr>
          <w:rFonts w:ascii="Times New Roman" w:hAnsi="Times New Roman" w:cs="Times New Roman"/>
          <w:spacing w:val="-1"/>
        </w:rPr>
      </w:pPr>
      <w:r w:rsidRPr="00C1080A">
        <w:rPr>
          <w:rFonts w:ascii="Times New Roman" w:hAnsi="Times New Roman" w:cs="Times New Roman"/>
          <w:spacing w:val="-1"/>
        </w:rPr>
        <w:t>Government</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Pr="00C1080A">
        <w:rPr>
          <w:rFonts w:ascii="Times New Roman" w:hAnsi="Times New Roman" w:cs="Times New Roman"/>
          <w:spacing w:val="-2"/>
        </w:rPr>
        <w:t>involved</w:t>
      </w:r>
      <w:r w:rsidRPr="00C1080A">
        <w:rPr>
          <w:rFonts w:ascii="Times New Roman" w:hAnsi="Times New Roman" w:cs="Times New Roman"/>
        </w:rPr>
        <w:t xml:space="preserve"> </w:t>
      </w:r>
      <w:r w:rsidRPr="00C1080A">
        <w:rPr>
          <w:rFonts w:ascii="Times New Roman" w:hAnsi="Times New Roman" w:cs="Times New Roman"/>
          <w:spacing w:val="-1"/>
        </w:rPr>
        <w:t>because</w:t>
      </w:r>
      <w:r w:rsidRPr="00C1080A">
        <w:rPr>
          <w:rFonts w:ascii="Times New Roman" w:hAnsi="Times New Roman" w:cs="Times New Roman"/>
        </w:rPr>
        <w:t xml:space="preserve"> </w:t>
      </w:r>
      <w:r w:rsidRPr="00C1080A">
        <w:rPr>
          <w:rFonts w:ascii="Times New Roman" w:hAnsi="Times New Roman" w:cs="Times New Roman"/>
          <w:spacing w:val="-1"/>
        </w:rPr>
        <w:t>it</w:t>
      </w:r>
      <w:r w:rsidRPr="00C1080A">
        <w:rPr>
          <w:rFonts w:ascii="Times New Roman" w:hAnsi="Times New Roman" w:cs="Times New Roman"/>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Pr>
          <w:rFonts w:ascii="Times New Roman" w:hAnsi="Times New Roman" w:cs="Times New Roman"/>
        </w:rPr>
        <w:t>an Arizona</w:t>
      </w:r>
      <w:r w:rsidRPr="00C1080A">
        <w:rPr>
          <w:rFonts w:ascii="Times New Roman" w:hAnsi="Times New Roman" w:cs="Times New Roman"/>
          <w:spacing w:val="-2"/>
        </w:rPr>
        <w:t xml:space="preserve"> </w:t>
      </w:r>
      <w:r w:rsidRPr="00C1080A">
        <w:rPr>
          <w:rFonts w:ascii="Times New Roman" w:hAnsi="Times New Roman" w:cs="Times New Roman"/>
        </w:rPr>
        <w:t>law</w:t>
      </w:r>
      <w:r w:rsidRPr="00C1080A">
        <w:rPr>
          <w:rFonts w:ascii="Times New Roman" w:hAnsi="Times New Roman" w:cs="Times New Roman"/>
          <w:spacing w:val="-3"/>
        </w:rPr>
        <w:t xml:space="preserve"> </w:t>
      </w:r>
      <w:r w:rsidR="00FB4A1E">
        <w:rPr>
          <w:rFonts w:ascii="Times New Roman" w:hAnsi="Times New Roman" w:cs="Times New Roman"/>
          <w:spacing w:val="-1"/>
        </w:rPr>
        <w:t>enacted</w:t>
      </w:r>
      <w:r w:rsidRPr="00C1080A">
        <w:rPr>
          <w:rFonts w:ascii="Times New Roman" w:hAnsi="Times New Roman" w:cs="Times New Roman"/>
        </w:rPr>
        <w:t xml:space="preserve"> </w:t>
      </w:r>
      <w:r w:rsidRPr="00C1080A">
        <w:rPr>
          <w:rFonts w:ascii="Times New Roman" w:hAnsi="Times New Roman" w:cs="Times New Roman"/>
          <w:spacing w:val="-1"/>
        </w:rPr>
        <w:t>by</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state</w:t>
      </w:r>
      <w:r w:rsidRPr="00C1080A">
        <w:rPr>
          <w:rFonts w:ascii="Times New Roman" w:hAnsi="Times New Roman" w:cs="Times New Roman"/>
        </w:rPr>
        <w:t xml:space="preserve"> </w:t>
      </w:r>
      <w:r w:rsidRPr="00C1080A">
        <w:rPr>
          <w:rFonts w:ascii="Times New Roman" w:hAnsi="Times New Roman" w:cs="Times New Roman"/>
          <w:spacing w:val="-1"/>
        </w:rPr>
        <w:t>legislature.</w:t>
      </w:r>
    </w:p>
    <w:p w14:paraId="36CA55EE" w14:textId="77777777" w:rsidR="00A0493C" w:rsidRPr="00C1080A" w:rsidRDefault="00A0493C" w:rsidP="00A0493C">
      <w:pPr>
        <w:pStyle w:val="BodyText"/>
        <w:kinsoku w:val="0"/>
        <w:overflowPunct w:val="0"/>
        <w:spacing w:before="7"/>
        <w:ind w:left="0"/>
        <w:rPr>
          <w:rFonts w:ascii="Times New Roman" w:hAnsi="Times New Roman" w:cs="Times New Roman"/>
          <w:sz w:val="21"/>
          <w:szCs w:val="21"/>
        </w:rPr>
      </w:pPr>
    </w:p>
    <w:p w14:paraId="0B4F6DD8" w14:textId="77777777" w:rsidR="00A0493C" w:rsidRPr="00C1080A" w:rsidRDefault="00A0493C" w:rsidP="00A0493C">
      <w:pPr>
        <w:pStyle w:val="BodyText"/>
        <w:kinsoku w:val="0"/>
        <w:overflowPunct w:val="0"/>
        <w:ind w:left="120"/>
        <w:rPr>
          <w:rFonts w:ascii="Times New Roman" w:hAnsi="Times New Roman" w:cs="Times New Roman"/>
        </w:rPr>
      </w:pPr>
      <w:r w:rsidRPr="00C1080A">
        <w:rPr>
          <w:rFonts w:ascii="Times New Roman" w:hAnsi="Times New Roman" w:cs="Times New Roman"/>
          <w:b/>
          <w:bCs/>
          <w:spacing w:val="-1"/>
        </w:rPr>
        <w:t>What level</w:t>
      </w:r>
      <w:r w:rsidRPr="00C1080A">
        <w:rPr>
          <w:rFonts w:ascii="Times New Roman" w:hAnsi="Times New Roman" w:cs="Times New Roman"/>
          <w:b/>
          <w:bCs/>
          <w:spacing w:val="2"/>
        </w:rPr>
        <w:t xml:space="preserve"> </w:t>
      </w:r>
      <w:r w:rsidRPr="00C1080A">
        <w:rPr>
          <w:rFonts w:ascii="Times New Roman" w:hAnsi="Times New Roman" w:cs="Times New Roman"/>
          <w:b/>
          <w:bCs/>
          <w:spacing w:val="-2"/>
        </w:rPr>
        <w:t>of</w:t>
      </w:r>
      <w:r w:rsidRPr="00C1080A">
        <w:rPr>
          <w:rFonts w:ascii="Times New Roman" w:hAnsi="Times New Roman" w:cs="Times New Roman"/>
          <w:b/>
          <w:bCs/>
          <w:spacing w:val="2"/>
        </w:rPr>
        <w:t xml:space="preserve"> </w:t>
      </w:r>
      <w:r w:rsidRPr="00C1080A">
        <w:rPr>
          <w:rFonts w:ascii="Times New Roman" w:hAnsi="Times New Roman" w:cs="Times New Roman"/>
          <w:b/>
          <w:bCs/>
          <w:spacing w:val="-2"/>
        </w:rPr>
        <w:t>government</w:t>
      </w:r>
      <w:r w:rsidRPr="00C1080A">
        <w:rPr>
          <w:rFonts w:ascii="Times New Roman" w:hAnsi="Times New Roman" w:cs="Times New Roman"/>
          <w:b/>
          <w:bCs/>
          <w:spacing w:val="-1"/>
        </w:rPr>
        <w:t xml:space="preserve"> </w:t>
      </w:r>
      <w:r w:rsidRPr="00C1080A">
        <w:rPr>
          <w:rFonts w:ascii="Times New Roman" w:hAnsi="Times New Roman" w:cs="Times New Roman"/>
          <w:b/>
          <w:bCs/>
        </w:rPr>
        <w:t>is</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involved?</w:t>
      </w:r>
    </w:p>
    <w:p w14:paraId="0135BDE8" w14:textId="77777777" w:rsidR="00A0493C" w:rsidRPr="00C1080A" w:rsidRDefault="00A0493C" w:rsidP="00A0493C">
      <w:pPr>
        <w:pStyle w:val="BodyText"/>
        <w:kinsoku w:val="0"/>
        <w:overflowPunct w:val="0"/>
        <w:spacing w:before="4"/>
        <w:ind w:left="120"/>
        <w:rPr>
          <w:rFonts w:ascii="Times New Roman" w:hAnsi="Times New Roman" w:cs="Times New Roman"/>
        </w:rPr>
      </w:pPr>
      <w:r w:rsidRPr="00C1080A">
        <w:rPr>
          <w:rFonts w:ascii="Times New Roman" w:hAnsi="Times New Roman" w:cs="Times New Roman"/>
        </w:rPr>
        <w:t>State</w:t>
      </w:r>
      <w:r w:rsidRPr="00C1080A">
        <w:rPr>
          <w:rFonts w:ascii="Times New Roman" w:hAnsi="Times New Roman" w:cs="Times New Roman"/>
          <w:spacing w:val="-2"/>
        </w:rPr>
        <w:t xml:space="preserve"> </w:t>
      </w:r>
      <w:r w:rsidRPr="00C1080A">
        <w:rPr>
          <w:rFonts w:ascii="Times New Roman" w:hAnsi="Times New Roman" w:cs="Times New Roman"/>
          <w:spacing w:val="-1"/>
        </w:rPr>
        <w:t>government</w:t>
      </w:r>
    </w:p>
    <w:p w14:paraId="05C316DF"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28511539" w14:textId="77777777" w:rsidR="00A0493C" w:rsidRPr="00C1080A" w:rsidRDefault="00A0493C" w:rsidP="00A0493C">
      <w:pPr>
        <w:pStyle w:val="BodyText"/>
        <w:kinsoku w:val="0"/>
        <w:overflowPunct w:val="0"/>
        <w:ind w:left="119"/>
        <w:rPr>
          <w:rFonts w:ascii="Times New Roman" w:hAnsi="Times New Roman" w:cs="Times New Roman"/>
        </w:rPr>
      </w:pPr>
      <w:r w:rsidRPr="00C1080A">
        <w:rPr>
          <w:rFonts w:ascii="Times New Roman" w:hAnsi="Times New Roman" w:cs="Times New Roman"/>
          <w:b/>
          <w:bCs/>
          <w:spacing w:val="-1"/>
        </w:rPr>
        <w:t>What rights</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may</w:t>
      </w:r>
      <w:r w:rsidRPr="00C1080A">
        <w:rPr>
          <w:rFonts w:ascii="Times New Roman" w:hAnsi="Times New Roman" w:cs="Times New Roman"/>
          <w:b/>
          <w:bCs/>
          <w:spacing w:val="-4"/>
        </w:rPr>
        <w:t xml:space="preserve"> </w:t>
      </w:r>
      <w:r w:rsidRPr="00C1080A">
        <w:rPr>
          <w:rFonts w:ascii="Times New Roman" w:hAnsi="Times New Roman" w:cs="Times New Roman"/>
          <w:b/>
          <w:bCs/>
          <w:spacing w:val="-1"/>
        </w:rPr>
        <w:t>be</w:t>
      </w:r>
      <w:r w:rsidRPr="00C1080A">
        <w:rPr>
          <w:rFonts w:ascii="Times New Roman" w:hAnsi="Times New Roman" w:cs="Times New Roman"/>
          <w:b/>
          <w:bCs/>
        </w:rPr>
        <w:t xml:space="preserve"> </w:t>
      </w:r>
      <w:r w:rsidRPr="00C1080A">
        <w:rPr>
          <w:rFonts w:ascii="Times New Roman" w:hAnsi="Times New Roman" w:cs="Times New Roman"/>
          <w:b/>
          <w:bCs/>
          <w:spacing w:val="-1"/>
        </w:rPr>
        <w:t>violated</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by</w:t>
      </w:r>
      <w:r w:rsidRPr="00C1080A">
        <w:rPr>
          <w:rFonts w:ascii="Times New Roman" w:hAnsi="Times New Roman" w:cs="Times New Roman"/>
          <w:b/>
          <w:bCs/>
          <w:spacing w:val="-4"/>
        </w:rPr>
        <w:t xml:space="preserve"> </w:t>
      </w:r>
      <w:r w:rsidRPr="00C1080A">
        <w:rPr>
          <w:rFonts w:ascii="Times New Roman" w:hAnsi="Times New Roman" w:cs="Times New Roman"/>
          <w:b/>
          <w:bCs/>
        </w:rPr>
        <w:t xml:space="preserve">this </w:t>
      </w:r>
      <w:r w:rsidRPr="00C1080A">
        <w:rPr>
          <w:rFonts w:ascii="Times New Roman" w:hAnsi="Times New Roman" w:cs="Times New Roman"/>
          <w:b/>
          <w:bCs/>
          <w:spacing w:val="-2"/>
        </w:rPr>
        <w:t>policy?</w:t>
      </w:r>
    </w:p>
    <w:p w14:paraId="49A7F120" w14:textId="77777777" w:rsidR="00A0493C" w:rsidRPr="00C1080A" w:rsidRDefault="00A0493C" w:rsidP="00A0493C">
      <w:pPr>
        <w:pStyle w:val="BodyText"/>
        <w:numPr>
          <w:ilvl w:val="1"/>
          <w:numId w:val="1"/>
        </w:numPr>
        <w:tabs>
          <w:tab w:val="left" w:pos="841"/>
        </w:tabs>
        <w:kinsoku w:val="0"/>
        <w:overflowPunct w:val="0"/>
        <w:spacing w:before="1" w:line="252" w:lineRule="exact"/>
        <w:rPr>
          <w:rFonts w:ascii="Times New Roman" w:hAnsi="Times New Roman" w:cs="Times New Roman"/>
        </w:rPr>
      </w:pPr>
      <w:r w:rsidRPr="00C1080A">
        <w:rPr>
          <w:rFonts w:ascii="Times New Roman" w:hAnsi="Times New Roman" w:cs="Times New Roman"/>
          <w:spacing w:val="-1"/>
        </w:rPr>
        <w:t>Cruel</w:t>
      </w:r>
      <w:r w:rsidRPr="00C1080A">
        <w:rPr>
          <w:rFonts w:ascii="Times New Roman" w:hAnsi="Times New Roman" w:cs="Times New Roman"/>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unusual</w:t>
      </w:r>
      <w:r w:rsidRPr="00C1080A">
        <w:rPr>
          <w:rFonts w:ascii="Times New Roman" w:hAnsi="Times New Roman" w:cs="Times New Roman"/>
        </w:rPr>
        <w:t xml:space="preserve"> </w:t>
      </w:r>
      <w:r w:rsidRPr="00C1080A">
        <w:rPr>
          <w:rFonts w:ascii="Times New Roman" w:hAnsi="Times New Roman" w:cs="Times New Roman"/>
          <w:spacing w:val="-2"/>
        </w:rPr>
        <w:t>punishment</w:t>
      </w:r>
    </w:p>
    <w:p w14:paraId="4ADA22C4" w14:textId="77777777" w:rsidR="00A0493C" w:rsidRPr="00C1080A" w:rsidRDefault="00A0493C" w:rsidP="00A0493C">
      <w:pPr>
        <w:pStyle w:val="BodyText"/>
        <w:numPr>
          <w:ilvl w:val="1"/>
          <w:numId w:val="1"/>
        </w:numPr>
        <w:tabs>
          <w:tab w:val="left" w:pos="841"/>
        </w:tabs>
        <w:kinsoku w:val="0"/>
        <w:overflowPunct w:val="0"/>
        <w:spacing w:line="252" w:lineRule="exact"/>
        <w:ind w:hanging="360"/>
        <w:rPr>
          <w:rFonts w:ascii="Times New Roman" w:hAnsi="Times New Roman" w:cs="Times New Roman"/>
          <w:spacing w:val="-1"/>
        </w:rPr>
      </w:pPr>
      <w:r w:rsidRPr="00C1080A">
        <w:rPr>
          <w:rFonts w:ascii="Times New Roman" w:hAnsi="Times New Roman" w:cs="Times New Roman"/>
          <w:spacing w:val="-1"/>
        </w:rPr>
        <w:t>Unreasonable</w:t>
      </w:r>
      <w:r w:rsidRPr="00C1080A">
        <w:rPr>
          <w:rFonts w:ascii="Times New Roman" w:hAnsi="Times New Roman" w:cs="Times New Roman"/>
        </w:rPr>
        <w:t xml:space="preserve"> </w:t>
      </w:r>
      <w:r w:rsidRPr="00C1080A">
        <w:rPr>
          <w:rFonts w:ascii="Times New Roman" w:hAnsi="Times New Roman" w:cs="Times New Roman"/>
          <w:spacing w:val="-1"/>
        </w:rPr>
        <w:t>search</w:t>
      </w:r>
      <w:r w:rsidRPr="00C1080A">
        <w:rPr>
          <w:rFonts w:ascii="Times New Roman" w:hAnsi="Times New Roman" w:cs="Times New Roman"/>
        </w:rPr>
        <w:t xml:space="preserve"> </w:t>
      </w:r>
      <w:r w:rsidRPr="00C1080A">
        <w:rPr>
          <w:rFonts w:ascii="Times New Roman" w:hAnsi="Times New Roman" w:cs="Times New Roman"/>
          <w:spacing w:val="-2"/>
        </w:rPr>
        <w:t>and</w:t>
      </w:r>
      <w:r w:rsidRPr="00C1080A">
        <w:rPr>
          <w:rFonts w:ascii="Times New Roman" w:hAnsi="Times New Roman" w:cs="Times New Roman"/>
        </w:rPr>
        <w:t xml:space="preserve"> </w:t>
      </w:r>
      <w:r w:rsidRPr="00C1080A">
        <w:rPr>
          <w:rFonts w:ascii="Times New Roman" w:hAnsi="Times New Roman" w:cs="Times New Roman"/>
          <w:spacing w:val="-1"/>
        </w:rPr>
        <w:t>seizure</w:t>
      </w:r>
    </w:p>
    <w:p w14:paraId="2D749BF6" w14:textId="77777777" w:rsidR="00A0493C" w:rsidRPr="00C1080A" w:rsidRDefault="00A0493C" w:rsidP="00A0493C">
      <w:pPr>
        <w:pStyle w:val="BodyText"/>
        <w:numPr>
          <w:ilvl w:val="1"/>
          <w:numId w:val="1"/>
        </w:numPr>
        <w:tabs>
          <w:tab w:val="left" w:pos="841"/>
        </w:tabs>
        <w:kinsoku w:val="0"/>
        <w:overflowPunct w:val="0"/>
        <w:spacing w:before="1" w:line="252" w:lineRule="exact"/>
        <w:ind w:hanging="360"/>
        <w:rPr>
          <w:rFonts w:ascii="Times New Roman" w:hAnsi="Times New Roman" w:cs="Times New Roman"/>
          <w:spacing w:val="-1"/>
        </w:rPr>
      </w:pPr>
      <w:r w:rsidRPr="00C1080A">
        <w:rPr>
          <w:rFonts w:ascii="Times New Roman" w:hAnsi="Times New Roman" w:cs="Times New Roman"/>
          <w:spacing w:val="-1"/>
        </w:rPr>
        <w:t>Privacy</w:t>
      </w:r>
    </w:p>
    <w:p w14:paraId="6D8FEF47" w14:textId="77777777" w:rsidR="00A0493C" w:rsidRPr="00C1080A" w:rsidRDefault="00A0493C" w:rsidP="00A0493C">
      <w:pPr>
        <w:pStyle w:val="BodyText"/>
        <w:numPr>
          <w:ilvl w:val="1"/>
          <w:numId w:val="1"/>
        </w:numPr>
        <w:tabs>
          <w:tab w:val="left" w:pos="841"/>
        </w:tabs>
        <w:kinsoku w:val="0"/>
        <w:overflowPunct w:val="0"/>
        <w:spacing w:line="252" w:lineRule="exact"/>
        <w:ind w:hanging="360"/>
        <w:rPr>
          <w:rFonts w:ascii="Times New Roman" w:hAnsi="Times New Roman" w:cs="Times New Roman"/>
        </w:rPr>
      </w:pPr>
      <w:r w:rsidRPr="00C1080A">
        <w:rPr>
          <w:rFonts w:ascii="Times New Roman" w:hAnsi="Times New Roman" w:cs="Times New Roman"/>
          <w:spacing w:val="-1"/>
        </w:rPr>
        <w:t>Expression</w:t>
      </w:r>
    </w:p>
    <w:p w14:paraId="45DB5880"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0ADEFAF3" w14:textId="77777777" w:rsidR="00A0493C" w:rsidRPr="00C1080A" w:rsidRDefault="00A0493C" w:rsidP="00A0493C">
      <w:pPr>
        <w:pStyle w:val="BodyText"/>
        <w:kinsoku w:val="0"/>
        <w:overflowPunct w:val="0"/>
        <w:spacing w:line="242" w:lineRule="exact"/>
        <w:ind w:left="120"/>
        <w:rPr>
          <w:rFonts w:ascii="Times New Roman" w:hAnsi="Times New Roman" w:cs="Times New Roman"/>
        </w:rPr>
      </w:pPr>
      <w:r w:rsidRPr="00C1080A">
        <w:rPr>
          <w:rFonts w:ascii="Times New Roman" w:hAnsi="Times New Roman" w:cs="Times New Roman"/>
          <w:b/>
          <w:bCs/>
          <w:spacing w:val="-1"/>
        </w:rPr>
        <w:t>Where</w:t>
      </w:r>
      <w:r w:rsidRPr="00C1080A">
        <w:rPr>
          <w:rFonts w:ascii="Times New Roman" w:hAnsi="Times New Roman" w:cs="Times New Roman"/>
          <w:b/>
          <w:bCs/>
        </w:rPr>
        <w:t xml:space="preserve"> </w:t>
      </w:r>
      <w:r w:rsidRPr="00C1080A">
        <w:rPr>
          <w:rFonts w:ascii="Times New Roman" w:hAnsi="Times New Roman" w:cs="Times New Roman"/>
          <w:b/>
          <w:bCs/>
          <w:spacing w:val="-1"/>
        </w:rPr>
        <w:t>are</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these</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rights</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located</w:t>
      </w:r>
      <w:r w:rsidRPr="00C1080A">
        <w:rPr>
          <w:rFonts w:ascii="Times New Roman" w:hAnsi="Times New Roman" w:cs="Times New Roman"/>
          <w:b/>
          <w:bCs/>
          <w:spacing w:val="-2"/>
        </w:rPr>
        <w:t xml:space="preserve"> </w:t>
      </w:r>
      <w:r w:rsidRPr="00C1080A">
        <w:rPr>
          <w:rFonts w:ascii="Times New Roman" w:hAnsi="Times New Roman" w:cs="Times New Roman"/>
          <w:b/>
          <w:bCs/>
        </w:rPr>
        <w:t>in</w:t>
      </w:r>
      <w:r w:rsidRPr="00C1080A">
        <w:rPr>
          <w:rFonts w:ascii="Times New Roman" w:hAnsi="Times New Roman" w:cs="Times New Roman"/>
          <w:b/>
          <w:bCs/>
          <w:spacing w:val="-2"/>
        </w:rPr>
        <w:t xml:space="preserve"> </w:t>
      </w:r>
      <w:r w:rsidR="003B31AE">
        <w:rPr>
          <w:rFonts w:ascii="Times New Roman" w:hAnsi="Times New Roman" w:cs="Times New Roman"/>
          <w:b/>
          <w:bCs/>
          <w:spacing w:val="-2"/>
        </w:rPr>
        <w:t>the U.S.</w:t>
      </w:r>
      <w:r w:rsidR="003B31AE" w:rsidRPr="00C1080A">
        <w:rPr>
          <w:rFonts w:ascii="Times New Roman" w:hAnsi="Times New Roman" w:cs="Times New Roman"/>
          <w:b/>
          <w:bCs/>
          <w:spacing w:val="1"/>
        </w:rPr>
        <w:t xml:space="preserve"> </w:t>
      </w:r>
      <w:r w:rsidRPr="00C1080A">
        <w:rPr>
          <w:rFonts w:ascii="Times New Roman" w:hAnsi="Times New Roman" w:cs="Times New Roman"/>
          <w:b/>
          <w:bCs/>
          <w:spacing w:val="-1"/>
        </w:rPr>
        <w:t>Constitution?</w:t>
      </w:r>
    </w:p>
    <w:p w14:paraId="274DE497" w14:textId="77777777" w:rsidR="00A0493C" w:rsidRPr="00C1080A" w:rsidRDefault="00A0493C" w:rsidP="00B73F7B">
      <w:pPr>
        <w:pStyle w:val="BodyText"/>
        <w:kinsoku w:val="0"/>
        <w:overflowPunct w:val="0"/>
        <w:spacing w:before="9" w:line="218" w:lineRule="auto"/>
        <w:ind w:left="120" w:right="1261"/>
        <w:rPr>
          <w:rFonts w:ascii="Times New Roman" w:hAnsi="Times New Roman" w:cs="Times New Roman"/>
        </w:rPr>
      </w:pPr>
      <w:r w:rsidRPr="00C1080A">
        <w:rPr>
          <w:rFonts w:ascii="Times New Roman" w:hAnsi="Times New Roman" w:cs="Times New Roman"/>
          <w:spacing w:val="-1"/>
        </w:rPr>
        <w:t>Cruel and</w:t>
      </w:r>
      <w:r w:rsidRPr="00C1080A">
        <w:rPr>
          <w:rFonts w:ascii="Times New Roman" w:hAnsi="Times New Roman" w:cs="Times New Roman"/>
        </w:rPr>
        <w:t xml:space="preserve"> </w:t>
      </w:r>
      <w:r w:rsidRPr="00C1080A">
        <w:rPr>
          <w:rFonts w:ascii="Times New Roman" w:hAnsi="Times New Roman" w:cs="Times New Roman"/>
          <w:spacing w:val="-1"/>
        </w:rPr>
        <w:t>unusual</w:t>
      </w:r>
      <w:r w:rsidRPr="00C1080A">
        <w:rPr>
          <w:rFonts w:ascii="Times New Roman" w:hAnsi="Times New Roman" w:cs="Times New Roman"/>
        </w:rPr>
        <w:t xml:space="preserve"> </w:t>
      </w:r>
      <w:r w:rsidRPr="00C1080A">
        <w:rPr>
          <w:rFonts w:ascii="Times New Roman" w:hAnsi="Times New Roman" w:cs="Times New Roman"/>
          <w:spacing w:val="-2"/>
        </w:rPr>
        <w:t>punishment</w:t>
      </w:r>
      <w:r w:rsidRPr="00C1080A">
        <w:rPr>
          <w:rFonts w:ascii="Times New Roman" w:hAnsi="Times New Roman" w:cs="Times New Roman"/>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00925FAF">
        <w:rPr>
          <w:rFonts w:ascii="Times New Roman" w:hAnsi="Times New Roman" w:cs="Times New Roman"/>
          <w:spacing w:val="-1"/>
        </w:rPr>
        <w:t>referred to</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1"/>
        </w:rPr>
        <w:t xml:space="preserve"> 8</w:t>
      </w:r>
      <w:r w:rsidRPr="00C1080A">
        <w:rPr>
          <w:rFonts w:ascii="Times New Roman" w:hAnsi="Times New Roman" w:cs="Times New Roman"/>
          <w:spacing w:val="-1"/>
          <w:position w:val="10"/>
          <w:sz w:val="14"/>
          <w:szCs w:val="14"/>
        </w:rPr>
        <w:t>th</w:t>
      </w:r>
      <w:r w:rsidRPr="00C1080A">
        <w:rPr>
          <w:rFonts w:ascii="Times New Roman" w:hAnsi="Times New Roman" w:cs="Times New Roman"/>
          <w:spacing w:val="23"/>
          <w:position w:val="10"/>
          <w:sz w:val="14"/>
          <w:szCs w:val="14"/>
        </w:rPr>
        <w:t xml:space="preserve"> </w:t>
      </w:r>
      <w:r w:rsidRPr="00C1080A">
        <w:rPr>
          <w:rFonts w:ascii="Times New Roman" w:hAnsi="Times New Roman" w:cs="Times New Roman"/>
          <w:spacing w:val="-1"/>
        </w:rPr>
        <w:t>Amendment.</w:t>
      </w:r>
      <w:r w:rsidRPr="00C1080A">
        <w:rPr>
          <w:rFonts w:ascii="Times New Roman" w:hAnsi="Times New Roman" w:cs="Times New Roman"/>
          <w:spacing w:val="39"/>
        </w:rPr>
        <w:t xml:space="preserve"> </w:t>
      </w:r>
      <w:r w:rsidRPr="00C1080A">
        <w:rPr>
          <w:rFonts w:ascii="Times New Roman" w:hAnsi="Times New Roman" w:cs="Times New Roman"/>
          <w:spacing w:val="-1"/>
        </w:rPr>
        <w:t>Unreasonable search</w:t>
      </w:r>
      <w:r w:rsidRPr="00C1080A">
        <w:rPr>
          <w:rFonts w:ascii="Times New Roman" w:hAnsi="Times New Roman" w:cs="Times New Roman"/>
        </w:rPr>
        <w:t xml:space="preserve"> </w:t>
      </w:r>
      <w:r w:rsidRPr="00C1080A">
        <w:rPr>
          <w:rFonts w:ascii="Times New Roman" w:hAnsi="Times New Roman" w:cs="Times New Roman"/>
          <w:spacing w:val="-2"/>
        </w:rPr>
        <w:t>and</w:t>
      </w:r>
      <w:r w:rsidRPr="00C1080A">
        <w:rPr>
          <w:rFonts w:ascii="Times New Roman" w:hAnsi="Times New Roman" w:cs="Times New Roman"/>
        </w:rPr>
        <w:t xml:space="preserve"> </w:t>
      </w:r>
      <w:r w:rsidRPr="00C1080A">
        <w:rPr>
          <w:rFonts w:ascii="Times New Roman" w:hAnsi="Times New Roman" w:cs="Times New Roman"/>
          <w:spacing w:val="-1"/>
        </w:rPr>
        <w:t>seizure</w:t>
      </w:r>
      <w:r w:rsidRPr="00C1080A">
        <w:rPr>
          <w:rFonts w:ascii="Times New Roman" w:hAnsi="Times New Roman" w:cs="Times New Roman"/>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00925FAF">
        <w:rPr>
          <w:rFonts w:ascii="Times New Roman" w:hAnsi="Times New Roman" w:cs="Times New Roman"/>
          <w:spacing w:val="-1"/>
        </w:rPr>
        <w:t>referred to</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spacing w:val="-2"/>
        </w:rPr>
        <w:t xml:space="preserve"> </w:t>
      </w:r>
      <w:r w:rsidRPr="00C1080A">
        <w:rPr>
          <w:rFonts w:ascii="Times New Roman" w:hAnsi="Times New Roman" w:cs="Times New Roman"/>
          <w:spacing w:val="-1"/>
        </w:rPr>
        <w:t xml:space="preserve">the </w:t>
      </w:r>
      <w:r w:rsidRPr="00C1080A">
        <w:rPr>
          <w:rFonts w:ascii="Times New Roman" w:hAnsi="Times New Roman" w:cs="Times New Roman"/>
        </w:rPr>
        <w:t>4</w:t>
      </w:r>
      <w:r w:rsidRPr="00C1080A">
        <w:rPr>
          <w:rFonts w:ascii="Times New Roman" w:hAnsi="Times New Roman" w:cs="Times New Roman"/>
          <w:position w:val="10"/>
          <w:sz w:val="14"/>
          <w:szCs w:val="14"/>
        </w:rPr>
        <w:t>th</w:t>
      </w:r>
      <w:r w:rsidRPr="00C1080A">
        <w:rPr>
          <w:rFonts w:ascii="Times New Roman" w:hAnsi="Times New Roman" w:cs="Times New Roman"/>
          <w:spacing w:val="23"/>
          <w:position w:val="10"/>
          <w:sz w:val="14"/>
          <w:szCs w:val="14"/>
        </w:rPr>
        <w:t xml:space="preserve"> </w:t>
      </w:r>
      <w:r w:rsidRPr="00C1080A">
        <w:rPr>
          <w:rFonts w:ascii="Times New Roman" w:hAnsi="Times New Roman" w:cs="Times New Roman"/>
          <w:spacing w:val="-1"/>
        </w:rPr>
        <w:t>Amendment.</w:t>
      </w:r>
      <w:r w:rsidRPr="00C1080A">
        <w:rPr>
          <w:rFonts w:ascii="Times New Roman" w:hAnsi="Times New Roman" w:cs="Times New Roman"/>
          <w:spacing w:val="30"/>
        </w:rPr>
        <w:t xml:space="preserve"> </w:t>
      </w:r>
      <w:r w:rsidRPr="00C1080A">
        <w:rPr>
          <w:rFonts w:ascii="Times New Roman" w:hAnsi="Times New Roman" w:cs="Times New Roman"/>
          <w:spacing w:val="-1"/>
        </w:rPr>
        <w:t>Expression is</w:t>
      </w:r>
      <w:r w:rsidRPr="00C1080A">
        <w:rPr>
          <w:rFonts w:ascii="Times New Roman" w:hAnsi="Times New Roman" w:cs="Times New Roman"/>
          <w:spacing w:val="1"/>
        </w:rPr>
        <w:t xml:space="preserve"> </w:t>
      </w:r>
      <w:r w:rsidRPr="00C1080A">
        <w:rPr>
          <w:rFonts w:ascii="Times New Roman" w:hAnsi="Times New Roman" w:cs="Times New Roman"/>
        </w:rPr>
        <w:t xml:space="preserve">a </w:t>
      </w:r>
      <w:r w:rsidRPr="00C1080A">
        <w:rPr>
          <w:rFonts w:ascii="Times New Roman" w:hAnsi="Times New Roman" w:cs="Times New Roman"/>
          <w:spacing w:val="-1"/>
        </w:rPr>
        <w:t>1</w:t>
      </w:r>
      <w:r w:rsidRPr="00C1080A">
        <w:rPr>
          <w:rFonts w:ascii="Times New Roman" w:hAnsi="Times New Roman" w:cs="Times New Roman"/>
          <w:spacing w:val="-1"/>
          <w:position w:val="10"/>
          <w:sz w:val="14"/>
          <w:szCs w:val="14"/>
        </w:rPr>
        <w:t>st</w:t>
      </w:r>
      <w:r w:rsidRPr="00C1080A">
        <w:rPr>
          <w:rFonts w:ascii="Times New Roman" w:hAnsi="Times New Roman" w:cs="Times New Roman"/>
          <w:spacing w:val="23"/>
          <w:position w:val="10"/>
          <w:sz w:val="14"/>
          <w:szCs w:val="14"/>
        </w:rPr>
        <w:t xml:space="preserve"> </w:t>
      </w:r>
      <w:r w:rsidRPr="00C1080A">
        <w:rPr>
          <w:rFonts w:ascii="Times New Roman" w:hAnsi="Times New Roman" w:cs="Times New Roman"/>
          <w:spacing w:val="-2"/>
        </w:rPr>
        <w:t>Amendment</w:t>
      </w:r>
      <w:r w:rsidRPr="00C1080A">
        <w:rPr>
          <w:rFonts w:ascii="Times New Roman" w:hAnsi="Times New Roman" w:cs="Times New Roman"/>
        </w:rPr>
        <w:t xml:space="preserve"> </w:t>
      </w:r>
      <w:r w:rsidRPr="00C1080A">
        <w:rPr>
          <w:rFonts w:ascii="Times New Roman" w:hAnsi="Times New Roman" w:cs="Times New Roman"/>
          <w:spacing w:val="-1"/>
        </w:rPr>
        <w:t>right.</w:t>
      </w:r>
      <w:r w:rsidR="003B31AE">
        <w:rPr>
          <w:rFonts w:ascii="Times New Roman" w:hAnsi="Times New Roman" w:cs="Times New Roman"/>
          <w:spacing w:val="-1"/>
        </w:rPr>
        <w:t xml:space="preserve"> </w:t>
      </w:r>
      <w:r w:rsidRPr="00C1080A">
        <w:rPr>
          <w:rFonts w:ascii="Times New Roman" w:hAnsi="Times New Roman" w:cs="Times New Roman"/>
          <w:spacing w:val="-1"/>
        </w:rPr>
        <w:t>Privacy</w:t>
      </w:r>
      <w:r w:rsidRPr="00C1080A">
        <w:rPr>
          <w:rFonts w:ascii="Times New Roman" w:hAnsi="Times New Roman" w:cs="Times New Roman"/>
          <w:spacing w:val="-3"/>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Pr="00C1080A">
        <w:rPr>
          <w:rFonts w:ascii="Times New Roman" w:hAnsi="Times New Roman" w:cs="Times New Roman"/>
        </w:rPr>
        <w:t xml:space="preserve">a </w:t>
      </w:r>
      <w:r w:rsidRPr="00C1080A">
        <w:rPr>
          <w:rFonts w:ascii="Times New Roman" w:hAnsi="Times New Roman" w:cs="Times New Roman"/>
          <w:spacing w:val="-1"/>
        </w:rPr>
        <w:t>penumbra</w:t>
      </w:r>
      <w:r w:rsidRPr="00C1080A">
        <w:rPr>
          <w:rFonts w:ascii="Times New Roman" w:hAnsi="Times New Roman" w:cs="Times New Roman"/>
          <w:spacing w:val="-3"/>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1</w:t>
      </w:r>
      <w:r w:rsidRPr="00C1080A">
        <w:rPr>
          <w:rFonts w:ascii="Times New Roman" w:hAnsi="Times New Roman" w:cs="Times New Roman"/>
          <w:spacing w:val="-1"/>
          <w:position w:val="10"/>
          <w:sz w:val="14"/>
          <w:szCs w:val="14"/>
        </w:rPr>
        <w:t>st</w:t>
      </w:r>
      <w:r w:rsidRPr="00C1080A">
        <w:rPr>
          <w:rFonts w:ascii="Times New Roman" w:hAnsi="Times New Roman" w:cs="Times New Roman"/>
          <w:spacing w:val="-1"/>
        </w:rPr>
        <w:t>,</w:t>
      </w:r>
      <w:r w:rsidRPr="00C1080A">
        <w:rPr>
          <w:rFonts w:ascii="Times New Roman" w:hAnsi="Times New Roman" w:cs="Times New Roman"/>
          <w:spacing w:val="1"/>
        </w:rPr>
        <w:t xml:space="preserve"> </w:t>
      </w:r>
      <w:r w:rsidRPr="00C1080A">
        <w:rPr>
          <w:rFonts w:ascii="Times New Roman" w:hAnsi="Times New Roman" w:cs="Times New Roman"/>
          <w:spacing w:val="-1"/>
        </w:rPr>
        <w:t>3</w:t>
      </w:r>
      <w:r w:rsidRPr="00C1080A">
        <w:rPr>
          <w:rFonts w:ascii="Times New Roman" w:hAnsi="Times New Roman" w:cs="Times New Roman"/>
          <w:spacing w:val="-1"/>
          <w:position w:val="10"/>
          <w:sz w:val="14"/>
          <w:szCs w:val="14"/>
        </w:rPr>
        <w:t>rd</w:t>
      </w:r>
      <w:r w:rsidRPr="00C1080A">
        <w:rPr>
          <w:rFonts w:ascii="Times New Roman" w:hAnsi="Times New Roman" w:cs="Times New Roman"/>
          <w:spacing w:val="-1"/>
        </w:rPr>
        <w:t>,</w:t>
      </w:r>
      <w:r w:rsidRPr="00C1080A">
        <w:rPr>
          <w:rFonts w:ascii="Times New Roman" w:hAnsi="Times New Roman" w:cs="Times New Roman"/>
        </w:rPr>
        <w:t xml:space="preserve"> </w:t>
      </w:r>
      <w:r w:rsidRPr="00C1080A">
        <w:rPr>
          <w:rFonts w:ascii="Times New Roman" w:hAnsi="Times New Roman" w:cs="Times New Roman"/>
          <w:spacing w:val="-1"/>
        </w:rPr>
        <w:t>4</w:t>
      </w:r>
      <w:r w:rsidRPr="00C1080A">
        <w:rPr>
          <w:rFonts w:ascii="Times New Roman" w:hAnsi="Times New Roman" w:cs="Times New Roman"/>
          <w:spacing w:val="-1"/>
          <w:position w:val="10"/>
          <w:sz w:val="14"/>
          <w:szCs w:val="14"/>
        </w:rPr>
        <w:t>th</w:t>
      </w:r>
      <w:r w:rsidRPr="00C1080A">
        <w:rPr>
          <w:rFonts w:ascii="Times New Roman" w:hAnsi="Times New Roman" w:cs="Times New Roman"/>
          <w:spacing w:val="23"/>
          <w:position w:val="10"/>
          <w:sz w:val="14"/>
          <w:szCs w:val="14"/>
        </w:rPr>
        <w:t xml:space="preserve"> </w:t>
      </w:r>
      <w:r w:rsidRPr="00C1080A">
        <w:rPr>
          <w:rFonts w:ascii="Times New Roman" w:hAnsi="Times New Roman" w:cs="Times New Roman"/>
          <w:spacing w:val="-1"/>
        </w:rPr>
        <w:t>and 9</w:t>
      </w:r>
      <w:r w:rsidRPr="00C1080A">
        <w:rPr>
          <w:rFonts w:ascii="Times New Roman" w:hAnsi="Times New Roman" w:cs="Times New Roman"/>
          <w:spacing w:val="-1"/>
          <w:position w:val="10"/>
          <w:sz w:val="14"/>
          <w:szCs w:val="14"/>
        </w:rPr>
        <w:t>th</w:t>
      </w:r>
      <w:r w:rsidRPr="00C1080A">
        <w:rPr>
          <w:rFonts w:ascii="Times New Roman" w:hAnsi="Times New Roman" w:cs="Times New Roman"/>
          <w:spacing w:val="23"/>
          <w:position w:val="10"/>
          <w:sz w:val="14"/>
          <w:szCs w:val="14"/>
        </w:rPr>
        <w:t xml:space="preserve"> </w:t>
      </w:r>
      <w:r w:rsidRPr="00C1080A">
        <w:rPr>
          <w:rFonts w:ascii="Times New Roman" w:hAnsi="Times New Roman" w:cs="Times New Roman"/>
          <w:spacing w:val="-1"/>
        </w:rPr>
        <w:t>amendments</w:t>
      </w:r>
      <w:r w:rsidR="003B31AE">
        <w:rPr>
          <w:rFonts w:ascii="Times New Roman" w:hAnsi="Times New Roman" w:cs="Times New Roman"/>
          <w:spacing w:val="-2"/>
        </w:rPr>
        <w:t>.</w:t>
      </w:r>
    </w:p>
    <w:p w14:paraId="7247440D" w14:textId="77777777" w:rsidR="00A0493C" w:rsidRPr="00C1080A" w:rsidRDefault="00A0493C" w:rsidP="00A0493C">
      <w:pPr>
        <w:pStyle w:val="BodyText"/>
        <w:kinsoku w:val="0"/>
        <w:overflowPunct w:val="0"/>
        <w:spacing w:before="7"/>
        <w:ind w:left="0"/>
        <w:rPr>
          <w:rFonts w:ascii="Times New Roman" w:hAnsi="Times New Roman" w:cs="Times New Roman"/>
          <w:sz w:val="21"/>
          <w:szCs w:val="21"/>
        </w:rPr>
      </w:pPr>
    </w:p>
    <w:p w14:paraId="330AA6B4" w14:textId="77777777" w:rsidR="00A0493C" w:rsidRPr="00C1080A" w:rsidRDefault="00A0493C" w:rsidP="00A0493C">
      <w:pPr>
        <w:pStyle w:val="BodyText"/>
        <w:kinsoku w:val="0"/>
        <w:overflowPunct w:val="0"/>
        <w:ind w:left="120" w:right="197"/>
        <w:rPr>
          <w:rFonts w:ascii="Times New Roman" w:hAnsi="Times New Roman" w:cs="Times New Roman"/>
        </w:rPr>
      </w:pPr>
      <w:r w:rsidRPr="00C1080A">
        <w:rPr>
          <w:rFonts w:ascii="Times New Roman" w:hAnsi="Times New Roman" w:cs="Times New Roman"/>
          <w:b/>
          <w:bCs/>
          <w:spacing w:val="-2"/>
        </w:rPr>
        <w:t>Review</w:t>
      </w:r>
      <w:r w:rsidRPr="00C1080A">
        <w:rPr>
          <w:rFonts w:ascii="Times New Roman" w:hAnsi="Times New Roman" w:cs="Times New Roman"/>
          <w:b/>
          <w:bCs/>
          <w:spacing w:val="4"/>
        </w:rPr>
        <w:t xml:space="preserve"> </w:t>
      </w:r>
      <w:r w:rsidRPr="00C1080A">
        <w:rPr>
          <w:rFonts w:ascii="Times New Roman" w:hAnsi="Times New Roman" w:cs="Times New Roman"/>
          <w:b/>
          <w:bCs/>
          <w:spacing w:val="-1"/>
        </w:rPr>
        <w:t>articles</w:t>
      </w:r>
      <w:r w:rsidRPr="00C1080A">
        <w:rPr>
          <w:rFonts w:ascii="Times New Roman" w:hAnsi="Times New Roman" w:cs="Times New Roman"/>
          <w:b/>
          <w:bCs/>
        </w:rPr>
        <w:t xml:space="preserve"> </w:t>
      </w:r>
      <w:r w:rsidRPr="00C1080A">
        <w:rPr>
          <w:rFonts w:ascii="Times New Roman" w:hAnsi="Times New Roman" w:cs="Times New Roman"/>
          <w:b/>
          <w:bCs/>
          <w:spacing w:val="-2"/>
        </w:rPr>
        <w:t>at</w:t>
      </w:r>
      <w:r w:rsidRPr="00C1080A">
        <w:rPr>
          <w:rFonts w:ascii="Times New Roman" w:hAnsi="Times New Roman" w:cs="Times New Roman"/>
          <w:b/>
          <w:bCs/>
          <w:spacing w:val="-1"/>
        </w:rPr>
        <w:t xml:space="preserve"> the</w:t>
      </w:r>
      <w:r w:rsidRPr="00C1080A">
        <w:rPr>
          <w:rFonts w:ascii="Times New Roman" w:hAnsi="Times New Roman" w:cs="Times New Roman"/>
          <w:b/>
          <w:bCs/>
        </w:rPr>
        <w:t xml:space="preserve"> </w:t>
      </w:r>
      <w:r w:rsidRPr="00C1080A">
        <w:rPr>
          <w:rFonts w:ascii="Times New Roman" w:hAnsi="Times New Roman" w:cs="Times New Roman"/>
          <w:b/>
          <w:bCs/>
          <w:spacing w:val="-2"/>
        </w:rPr>
        <w:t>end</w:t>
      </w:r>
      <w:r w:rsidRPr="00C1080A">
        <w:rPr>
          <w:rFonts w:ascii="Times New Roman" w:hAnsi="Times New Roman" w:cs="Times New Roman"/>
          <w:b/>
          <w:bCs/>
        </w:rPr>
        <w:t xml:space="preserve"> </w:t>
      </w:r>
      <w:r w:rsidRPr="00C1080A">
        <w:rPr>
          <w:rFonts w:ascii="Times New Roman" w:hAnsi="Times New Roman" w:cs="Times New Roman"/>
          <w:b/>
          <w:bCs/>
          <w:spacing w:val="-1"/>
        </w:rPr>
        <w:t>of this</w:t>
      </w:r>
      <w:r w:rsidRPr="00C1080A">
        <w:rPr>
          <w:rFonts w:ascii="Times New Roman" w:hAnsi="Times New Roman" w:cs="Times New Roman"/>
          <w:b/>
          <w:bCs/>
        </w:rPr>
        <w:t xml:space="preserve"> </w:t>
      </w:r>
      <w:r w:rsidRPr="00C1080A">
        <w:rPr>
          <w:rFonts w:ascii="Times New Roman" w:hAnsi="Times New Roman" w:cs="Times New Roman"/>
          <w:b/>
          <w:bCs/>
          <w:spacing w:val="-1"/>
        </w:rPr>
        <w:t>backgrounder</w:t>
      </w:r>
      <w:r w:rsidRPr="00C1080A">
        <w:rPr>
          <w:rFonts w:ascii="Times New Roman" w:hAnsi="Times New Roman" w:cs="Times New Roman"/>
          <w:b/>
          <w:bCs/>
          <w:spacing w:val="1"/>
        </w:rPr>
        <w:t xml:space="preserve"> </w:t>
      </w:r>
      <w:r w:rsidRPr="00C1080A">
        <w:rPr>
          <w:rFonts w:ascii="Times New Roman" w:hAnsi="Times New Roman" w:cs="Times New Roman"/>
          <w:b/>
          <w:bCs/>
          <w:spacing w:val="-1"/>
        </w:rPr>
        <w:t>relating</w:t>
      </w:r>
      <w:r w:rsidRPr="00C1080A">
        <w:rPr>
          <w:rFonts w:ascii="Times New Roman" w:hAnsi="Times New Roman" w:cs="Times New Roman"/>
          <w:b/>
          <w:bCs/>
          <w:spacing w:val="-2"/>
        </w:rPr>
        <w:t xml:space="preserve"> </w:t>
      </w:r>
      <w:r w:rsidRPr="00C1080A">
        <w:rPr>
          <w:rFonts w:ascii="Times New Roman" w:hAnsi="Times New Roman" w:cs="Times New Roman"/>
          <w:b/>
          <w:bCs/>
        </w:rPr>
        <w:t xml:space="preserve">to </w:t>
      </w:r>
      <w:r w:rsidRPr="00C1080A">
        <w:rPr>
          <w:rFonts w:ascii="Times New Roman" w:hAnsi="Times New Roman" w:cs="Times New Roman"/>
          <w:b/>
          <w:bCs/>
          <w:spacing w:val="-1"/>
        </w:rPr>
        <w:t>similar issues:</w:t>
      </w:r>
    </w:p>
    <w:p w14:paraId="3AAA0428" w14:textId="77777777" w:rsidR="00A0493C" w:rsidRPr="00C1080A" w:rsidRDefault="00A0493C" w:rsidP="00A0493C">
      <w:pPr>
        <w:pStyle w:val="BodyText"/>
        <w:numPr>
          <w:ilvl w:val="1"/>
          <w:numId w:val="1"/>
        </w:numPr>
        <w:tabs>
          <w:tab w:val="left" w:pos="841"/>
        </w:tabs>
        <w:kinsoku w:val="0"/>
        <w:overflowPunct w:val="0"/>
        <w:spacing w:before="1"/>
        <w:rPr>
          <w:rFonts w:ascii="Times New Roman" w:hAnsi="Times New Roman" w:cs="Times New Roman"/>
          <w:color w:val="000000"/>
        </w:rPr>
      </w:pPr>
      <w:r w:rsidRPr="00C1080A">
        <w:rPr>
          <w:rFonts w:ascii="Times New Roman" w:hAnsi="Times New Roman" w:cs="Times New Roman"/>
          <w:spacing w:val="-1"/>
        </w:rPr>
        <w:t>“Drivers</w:t>
      </w:r>
      <w:r w:rsidRPr="00C1080A">
        <w:rPr>
          <w:rFonts w:ascii="Times New Roman" w:hAnsi="Times New Roman" w:cs="Times New Roman"/>
          <w:spacing w:val="1"/>
        </w:rPr>
        <w:t xml:space="preserve"> </w:t>
      </w:r>
      <w:r w:rsidRPr="00C1080A">
        <w:rPr>
          <w:rFonts w:ascii="Times New Roman" w:hAnsi="Times New Roman" w:cs="Times New Roman"/>
          <w:spacing w:val="-1"/>
        </w:rPr>
        <w:t>Seeing</w:t>
      </w:r>
      <w:r w:rsidRPr="00C1080A">
        <w:rPr>
          <w:rFonts w:ascii="Times New Roman" w:hAnsi="Times New Roman" w:cs="Times New Roman"/>
        </w:rPr>
        <w:t xml:space="preserve"> </w:t>
      </w:r>
      <w:r w:rsidRPr="00C1080A">
        <w:rPr>
          <w:rFonts w:ascii="Times New Roman" w:hAnsi="Times New Roman" w:cs="Times New Roman"/>
          <w:spacing w:val="-1"/>
        </w:rPr>
        <w:t>Red:</w:t>
      </w:r>
      <w:r w:rsidRPr="00C1080A">
        <w:rPr>
          <w:rFonts w:ascii="Times New Roman" w:hAnsi="Times New Roman" w:cs="Times New Roman"/>
        </w:rPr>
        <w:t xml:space="preserve"> </w:t>
      </w:r>
      <w:r w:rsidRPr="00C1080A">
        <w:rPr>
          <w:rFonts w:ascii="Times New Roman" w:hAnsi="Times New Roman" w:cs="Times New Roman"/>
          <w:spacing w:val="-2"/>
        </w:rPr>
        <w:t>DUI</w:t>
      </w:r>
      <w:r w:rsidRPr="00C1080A">
        <w:rPr>
          <w:rFonts w:ascii="Times New Roman" w:hAnsi="Times New Roman" w:cs="Times New Roman"/>
          <w:spacing w:val="2"/>
        </w:rPr>
        <w:t xml:space="preserve"> </w:t>
      </w:r>
      <w:r w:rsidRPr="00C1080A">
        <w:rPr>
          <w:rFonts w:ascii="Times New Roman" w:hAnsi="Times New Roman" w:cs="Times New Roman"/>
          <w:spacing w:val="-1"/>
        </w:rPr>
        <w:t>License</w:t>
      </w:r>
      <w:r w:rsidRPr="00C1080A">
        <w:rPr>
          <w:rFonts w:ascii="Times New Roman" w:hAnsi="Times New Roman" w:cs="Times New Roman"/>
          <w:spacing w:val="-2"/>
        </w:rPr>
        <w:t xml:space="preserve"> </w:t>
      </w:r>
      <w:r w:rsidRPr="00C1080A">
        <w:rPr>
          <w:rFonts w:ascii="Times New Roman" w:hAnsi="Times New Roman" w:cs="Times New Roman"/>
          <w:spacing w:val="-1"/>
        </w:rPr>
        <w:t>Plates”</w:t>
      </w:r>
      <w:r w:rsidRPr="00C1080A">
        <w:rPr>
          <w:rFonts w:ascii="Times New Roman" w:hAnsi="Times New Roman" w:cs="Times New Roman"/>
        </w:rPr>
        <w:t xml:space="preserve"> </w:t>
      </w:r>
      <w:hyperlink r:id="rId5" w:history="1">
        <w:r w:rsidRPr="00C1080A">
          <w:rPr>
            <w:rFonts w:ascii="Times New Roman" w:hAnsi="Times New Roman" w:cs="Times New Roman"/>
            <w:color w:val="0000FF"/>
            <w:spacing w:val="-1"/>
            <w:u w:val="single"/>
          </w:rPr>
          <w:t>www.alcoholalert.com</w:t>
        </w:r>
      </w:hyperlink>
    </w:p>
    <w:p w14:paraId="276E5849" w14:textId="77777777" w:rsidR="00A0493C" w:rsidRPr="00C1080A" w:rsidRDefault="00A0493C" w:rsidP="00A0493C">
      <w:pPr>
        <w:pStyle w:val="BodyText"/>
        <w:numPr>
          <w:ilvl w:val="1"/>
          <w:numId w:val="1"/>
        </w:numPr>
        <w:tabs>
          <w:tab w:val="left" w:pos="841"/>
        </w:tabs>
        <w:kinsoku w:val="0"/>
        <w:overflowPunct w:val="0"/>
        <w:spacing w:before="1"/>
        <w:rPr>
          <w:rFonts w:ascii="Times New Roman" w:hAnsi="Times New Roman" w:cs="Times New Roman"/>
          <w:color w:val="000000"/>
        </w:rPr>
      </w:pPr>
      <w:r w:rsidRPr="00C1080A">
        <w:rPr>
          <w:rFonts w:ascii="Times New Roman" w:hAnsi="Times New Roman" w:cs="Times New Roman"/>
          <w:spacing w:val="-1"/>
        </w:rPr>
        <w:t>“DUI</w:t>
      </w:r>
      <w:r w:rsidRPr="00C1080A">
        <w:rPr>
          <w:rFonts w:ascii="Times New Roman" w:hAnsi="Times New Roman" w:cs="Times New Roman"/>
          <w:spacing w:val="2"/>
        </w:rPr>
        <w:t xml:space="preserve"> </w:t>
      </w:r>
      <w:r w:rsidRPr="00C1080A">
        <w:rPr>
          <w:rFonts w:ascii="Times New Roman" w:hAnsi="Times New Roman" w:cs="Times New Roman"/>
          <w:spacing w:val="-1"/>
        </w:rPr>
        <w:t>License</w:t>
      </w:r>
      <w:r w:rsidRPr="00C1080A">
        <w:rPr>
          <w:rFonts w:ascii="Times New Roman" w:hAnsi="Times New Roman" w:cs="Times New Roman"/>
          <w:spacing w:val="-2"/>
        </w:rPr>
        <w:t xml:space="preserve"> </w:t>
      </w:r>
      <w:r w:rsidRPr="00C1080A">
        <w:rPr>
          <w:rFonts w:ascii="Times New Roman" w:hAnsi="Times New Roman" w:cs="Times New Roman"/>
          <w:spacing w:val="-1"/>
        </w:rPr>
        <w:t>Plates—A</w:t>
      </w:r>
      <w:r w:rsidRPr="00C1080A">
        <w:rPr>
          <w:rFonts w:ascii="Times New Roman" w:hAnsi="Times New Roman" w:cs="Times New Roman"/>
          <w:spacing w:val="-5"/>
        </w:rPr>
        <w:t xml:space="preserve"> </w:t>
      </w:r>
      <w:r w:rsidRPr="00C1080A">
        <w:rPr>
          <w:rFonts w:ascii="Times New Roman" w:hAnsi="Times New Roman" w:cs="Times New Roman"/>
          <w:spacing w:val="-1"/>
        </w:rPr>
        <w:t>Shameful</w:t>
      </w:r>
      <w:r w:rsidRPr="00C1080A">
        <w:rPr>
          <w:rFonts w:ascii="Times New Roman" w:hAnsi="Times New Roman" w:cs="Times New Roman"/>
          <w:spacing w:val="-3"/>
        </w:rPr>
        <w:t xml:space="preserve"> </w:t>
      </w:r>
      <w:r w:rsidRPr="00C1080A">
        <w:rPr>
          <w:rFonts w:ascii="Times New Roman" w:hAnsi="Times New Roman" w:cs="Times New Roman"/>
          <w:spacing w:val="-1"/>
        </w:rPr>
        <w:t>Trend”</w:t>
      </w:r>
      <w:r w:rsidRPr="00C1080A">
        <w:rPr>
          <w:rFonts w:ascii="Times New Roman" w:hAnsi="Times New Roman" w:cs="Times New Roman"/>
        </w:rPr>
        <w:t xml:space="preserve"> </w:t>
      </w:r>
      <w:hyperlink r:id="rId6" w:history="1">
        <w:r w:rsidRPr="00C1080A">
          <w:rPr>
            <w:rFonts w:ascii="Times New Roman" w:hAnsi="Times New Roman" w:cs="Times New Roman"/>
            <w:color w:val="0000FF"/>
            <w:spacing w:val="-2"/>
            <w:u w:val="single"/>
          </w:rPr>
          <w:t>www.duianswer.com</w:t>
        </w:r>
      </w:hyperlink>
    </w:p>
    <w:p w14:paraId="4F3DB59F" w14:textId="77777777" w:rsidR="00A0493C" w:rsidRPr="00C1080A" w:rsidRDefault="00A0493C" w:rsidP="00A0493C">
      <w:pPr>
        <w:pStyle w:val="BodyText"/>
        <w:kinsoku w:val="0"/>
        <w:overflowPunct w:val="0"/>
        <w:spacing w:before="3"/>
        <w:ind w:left="0"/>
        <w:rPr>
          <w:rFonts w:ascii="Times New Roman" w:hAnsi="Times New Roman" w:cs="Times New Roman"/>
          <w:sz w:val="15"/>
          <w:szCs w:val="15"/>
        </w:rPr>
      </w:pPr>
    </w:p>
    <w:p w14:paraId="0D6D6B15" w14:textId="77777777" w:rsidR="00A0493C" w:rsidRPr="00C1080A" w:rsidRDefault="00A0493C" w:rsidP="00A0493C">
      <w:pPr>
        <w:pStyle w:val="BodyText"/>
        <w:kinsoku w:val="0"/>
        <w:overflowPunct w:val="0"/>
        <w:spacing w:before="72"/>
        <w:ind w:left="119"/>
        <w:rPr>
          <w:rFonts w:ascii="Times New Roman" w:hAnsi="Times New Roman" w:cs="Times New Roman"/>
        </w:rPr>
      </w:pPr>
      <w:r w:rsidRPr="00C1080A">
        <w:rPr>
          <w:rFonts w:ascii="Times New Roman" w:hAnsi="Times New Roman" w:cs="Times New Roman"/>
          <w:b/>
          <w:bCs/>
          <w:spacing w:val="-1"/>
        </w:rPr>
        <w:t>Controversial</w:t>
      </w:r>
      <w:r w:rsidRPr="00C1080A">
        <w:rPr>
          <w:rFonts w:ascii="Times New Roman" w:hAnsi="Times New Roman" w:cs="Times New Roman"/>
          <w:b/>
          <w:bCs/>
        </w:rPr>
        <w:t xml:space="preserve"> </w:t>
      </w:r>
      <w:r w:rsidRPr="00C1080A">
        <w:rPr>
          <w:rFonts w:ascii="Times New Roman" w:hAnsi="Times New Roman" w:cs="Times New Roman"/>
          <w:b/>
          <w:bCs/>
          <w:spacing w:val="-1"/>
        </w:rPr>
        <w:t>requirement</w:t>
      </w:r>
    </w:p>
    <w:p w14:paraId="39B1C1B2" w14:textId="6D4CB376" w:rsidR="00A0493C" w:rsidRPr="00C1080A" w:rsidRDefault="00A0493C" w:rsidP="00B73F7B">
      <w:pPr>
        <w:pStyle w:val="BodyText"/>
        <w:kinsoku w:val="0"/>
        <w:overflowPunct w:val="0"/>
        <w:spacing w:before="4"/>
        <w:ind w:left="119" w:right="211"/>
        <w:rPr>
          <w:rFonts w:ascii="Times New Roman" w:hAnsi="Times New Roman" w:cs="Times New Roman"/>
        </w:rPr>
      </w:pPr>
      <w:r w:rsidRPr="00C1080A">
        <w:rPr>
          <w:rFonts w:ascii="Times New Roman" w:hAnsi="Times New Roman" w:cs="Times New Roman"/>
          <w:spacing w:val="-1"/>
        </w:rPr>
        <w:t>Requiring</w:t>
      </w:r>
      <w:r w:rsidRPr="00C1080A">
        <w:rPr>
          <w:rFonts w:ascii="Times New Roman" w:hAnsi="Times New Roman" w:cs="Times New Roman"/>
          <w:spacing w:val="3"/>
        </w:rPr>
        <w:t xml:space="preserve"> </w:t>
      </w:r>
      <w:r w:rsidRPr="00C1080A">
        <w:rPr>
          <w:rFonts w:ascii="Times New Roman" w:hAnsi="Times New Roman" w:cs="Times New Roman"/>
          <w:spacing w:val="-1"/>
        </w:rPr>
        <w:t>license</w:t>
      </w:r>
      <w:r w:rsidRPr="00C1080A">
        <w:rPr>
          <w:rFonts w:ascii="Times New Roman" w:hAnsi="Times New Roman" w:cs="Times New Roman"/>
        </w:rPr>
        <w:t xml:space="preserve"> </w:t>
      </w:r>
      <w:r w:rsidRPr="00C1080A">
        <w:rPr>
          <w:rFonts w:ascii="Times New Roman" w:hAnsi="Times New Roman" w:cs="Times New Roman"/>
          <w:spacing w:val="-1"/>
        </w:rPr>
        <w:t>plates</w:t>
      </w:r>
      <w:r w:rsidRPr="00C1080A">
        <w:rPr>
          <w:rFonts w:ascii="Times New Roman" w:hAnsi="Times New Roman" w:cs="Times New Roman"/>
          <w:spacing w:val="-2"/>
        </w:rPr>
        <w:t xml:space="preserve"> </w:t>
      </w:r>
      <w:r w:rsidRPr="00C1080A">
        <w:rPr>
          <w:rFonts w:ascii="Times New Roman" w:hAnsi="Times New Roman" w:cs="Times New Roman"/>
        </w:rPr>
        <w:t>for</w:t>
      </w:r>
      <w:r w:rsidRPr="00C1080A">
        <w:rPr>
          <w:rFonts w:ascii="Times New Roman" w:hAnsi="Times New Roman" w:cs="Times New Roman"/>
          <w:spacing w:val="-1"/>
        </w:rPr>
        <w:t xml:space="preserve"> </w:t>
      </w:r>
      <w:r w:rsidRPr="00C1080A">
        <w:rPr>
          <w:rFonts w:ascii="Times New Roman" w:hAnsi="Times New Roman" w:cs="Times New Roman"/>
          <w:spacing w:val="-2"/>
        </w:rPr>
        <w:t>DUI</w:t>
      </w:r>
      <w:r w:rsidRPr="00C1080A">
        <w:rPr>
          <w:rFonts w:ascii="Times New Roman" w:hAnsi="Times New Roman" w:cs="Times New Roman"/>
          <w:spacing w:val="2"/>
        </w:rPr>
        <w:t xml:space="preserve"> </w:t>
      </w:r>
      <w:r w:rsidRPr="00C1080A">
        <w:rPr>
          <w:rFonts w:ascii="Times New Roman" w:hAnsi="Times New Roman" w:cs="Times New Roman"/>
          <w:spacing w:val="-1"/>
        </w:rPr>
        <w:t>offenders</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Pr="00C1080A">
        <w:rPr>
          <w:rFonts w:ascii="Times New Roman" w:hAnsi="Times New Roman" w:cs="Times New Roman"/>
          <w:spacing w:val="-2"/>
        </w:rPr>
        <w:t>controversial.</w:t>
      </w:r>
      <w:r w:rsidRPr="00C1080A">
        <w:rPr>
          <w:rFonts w:ascii="Times New Roman" w:hAnsi="Times New Roman" w:cs="Times New Roman"/>
          <w:spacing w:val="2"/>
        </w:rPr>
        <w:t xml:space="preserve"> </w:t>
      </w:r>
      <w:r w:rsidRPr="00C1080A">
        <w:rPr>
          <w:rFonts w:ascii="Times New Roman" w:hAnsi="Times New Roman" w:cs="Times New Roman"/>
          <w:spacing w:val="-1"/>
        </w:rPr>
        <w:t>Critics</w:t>
      </w:r>
      <w:r w:rsidRPr="00C1080A">
        <w:rPr>
          <w:rFonts w:ascii="Times New Roman" w:hAnsi="Times New Roman" w:cs="Times New Roman"/>
          <w:spacing w:val="1"/>
        </w:rPr>
        <w:t xml:space="preserve"> </w:t>
      </w:r>
      <w:r w:rsidRPr="00C1080A">
        <w:rPr>
          <w:rFonts w:ascii="Times New Roman" w:hAnsi="Times New Roman" w:cs="Times New Roman"/>
          <w:spacing w:val="-2"/>
        </w:rPr>
        <w:t>complain</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1"/>
        </w:rPr>
        <w:t>the</w:t>
      </w:r>
      <w:r w:rsidRPr="00C1080A">
        <w:rPr>
          <w:rFonts w:ascii="Times New Roman" w:hAnsi="Times New Roman" w:cs="Times New Roman"/>
          <w:spacing w:val="60"/>
        </w:rPr>
        <w:t xml:space="preserve"> </w:t>
      </w:r>
      <w:r w:rsidRPr="00C1080A">
        <w:rPr>
          <w:rFonts w:ascii="Times New Roman" w:hAnsi="Times New Roman" w:cs="Times New Roman"/>
          <w:spacing w:val="-1"/>
        </w:rPr>
        <w:t>potential</w:t>
      </w:r>
      <w:r w:rsidRPr="00C1080A">
        <w:rPr>
          <w:rFonts w:ascii="Times New Roman" w:hAnsi="Times New Roman" w:cs="Times New Roman"/>
        </w:rPr>
        <w:t xml:space="preserve"> </w:t>
      </w:r>
      <w:r w:rsidRPr="00C1080A">
        <w:rPr>
          <w:rFonts w:ascii="Times New Roman" w:hAnsi="Times New Roman" w:cs="Times New Roman"/>
          <w:spacing w:val="-1"/>
        </w:rPr>
        <w:t>privacy</w:t>
      </w:r>
      <w:r w:rsidRPr="00C1080A">
        <w:rPr>
          <w:rFonts w:ascii="Times New Roman" w:hAnsi="Times New Roman" w:cs="Times New Roman"/>
          <w:spacing w:val="-2"/>
        </w:rPr>
        <w:t xml:space="preserve"> </w:t>
      </w:r>
      <w:r w:rsidRPr="00C1080A">
        <w:rPr>
          <w:rFonts w:ascii="Times New Roman" w:hAnsi="Times New Roman" w:cs="Times New Roman"/>
          <w:spacing w:val="-1"/>
        </w:rPr>
        <w:t>issues</w:t>
      </w:r>
      <w:r w:rsidRPr="00C1080A">
        <w:rPr>
          <w:rFonts w:ascii="Times New Roman" w:hAnsi="Times New Roman" w:cs="Times New Roman"/>
          <w:spacing w:val="-2"/>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possible</w:t>
      </w:r>
      <w:r w:rsidRPr="00C1080A">
        <w:rPr>
          <w:rFonts w:ascii="Times New Roman" w:hAnsi="Times New Roman" w:cs="Times New Roman"/>
        </w:rPr>
        <w:t xml:space="preserve"> </w:t>
      </w:r>
      <w:r w:rsidRPr="00C1080A">
        <w:rPr>
          <w:rFonts w:ascii="Times New Roman" w:hAnsi="Times New Roman" w:cs="Times New Roman"/>
          <w:spacing w:val="-1"/>
        </w:rPr>
        <w:t>unconstitutional</w:t>
      </w:r>
      <w:r w:rsidRPr="00C1080A">
        <w:rPr>
          <w:rFonts w:ascii="Times New Roman" w:hAnsi="Times New Roman" w:cs="Times New Roman"/>
        </w:rPr>
        <w:t xml:space="preserve"> </w:t>
      </w:r>
      <w:r w:rsidRPr="00C1080A">
        <w:rPr>
          <w:rFonts w:ascii="Times New Roman" w:hAnsi="Times New Roman" w:cs="Times New Roman"/>
          <w:spacing w:val="-1"/>
        </w:rPr>
        <w:t>treatment</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2"/>
        </w:rPr>
        <w:t>people.</w:t>
      </w:r>
      <w:r w:rsidRPr="00C1080A">
        <w:rPr>
          <w:rFonts w:ascii="Times New Roman" w:hAnsi="Times New Roman" w:cs="Times New Roman"/>
        </w:rPr>
        <w:t xml:space="preserve"> </w:t>
      </w:r>
      <w:r w:rsidRPr="00C1080A">
        <w:rPr>
          <w:rFonts w:ascii="Times New Roman" w:hAnsi="Times New Roman" w:cs="Times New Roman"/>
          <w:spacing w:val="-1"/>
        </w:rPr>
        <w:t>This</w:t>
      </w:r>
      <w:r w:rsidRPr="00C1080A">
        <w:rPr>
          <w:rFonts w:ascii="Times New Roman" w:hAnsi="Times New Roman" w:cs="Times New Roman"/>
          <w:spacing w:val="1"/>
        </w:rPr>
        <w:t xml:space="preserve"> </w:t>
      </w:r>
      <w:r w:rsidRPr="00C1080A">
        <w:rPr>
          <w:rFonts w:ascii="Times New Roman" w:hAnsi="Times New Roman" w:cs="Times New Roman"/>
          <w:spacing w:val="-1"/>
        </w:rPr>
        <w:t>also</w:t>
      </w:r>
      <w:r w:rsidRPr="00C1080A">
        <w:rPr>
          <w:rFonts w:ascii="Times New Roman" w:hAnsi="Times New Roman" w:cs="Times New Roman"/>
          <w:spacing w:val="39"/>
        </w:rPr>
        <w:t xml:space="preserve"> </w:t>
      </w:r>
      <w:r w:rsidRPr="00C1080A">
        <w:rPr>
          <w:rFonts w:ascii="Times New Roman" w:hAnsi="Times New Roman" w:cs="Times New Roman"/>
          <w:spacing w:val="-1"/>
        </w:rPr>
        <w:t>creates</w:t>
      </w:r>
      <w:r w:rsidRPr="00C1080A">
        <w:rPr>
          <w:rFonts w:ascii="Times New Roman" w:hAnsi="Times New Roman" w:cs="Times New Roman"/>
          <w:spacing w:val="-2"/>
        </w:rPr>
        <w:t xml:space="preserve"> </w:t>
      </w:r>
      <w:r w:rsidRPr="00C1080A">
        <w:rPr>
          <w:rFonts w:ascii="Times New Roman" w:hAnsi="Times New Roman" w:cs="Times New Roman"/>
          <w:spacing w:val="-1"/>
        </w:rPr>
        <w:t>issues</w:t>
      </w:r>
      <w:r w:rsidRPr="00C1080A">
        <w:rPr>
          <w:rFonts w:ascii="Times New Roman" w:hAnsi="Times New Roman" w:cs="Times New Roman"/>
          <w:spacing w:val="-4"/>
        </w:rPr>
        <w:t xml:space="preserve"> </w:t>
      </w:r>
      <w:r w:rsidRPr="00C1080A">
        <w:rPr>
          <w:rFonts w:ascii="Times New Roman" w:hAnsi="Times New Roman" w:cs="Times New Roman"/>
        </w:rPr>
        <w:t>for</w:t>
      </w:r>
      <w:r w:rsidRPr="00C1080A">
        <w:rPr>
          <w:rFonts w:ascii="Times New Roman" w:hAnsi="Times New Roman" w:cs="Times New Roman"/>
          <w:spacing w:val="-1"/>
        </w:rPr>
        <w:t xml:space="preserve"> family</w:t>
      </w:r>
      <w:r w:rsidRPr="00C1080A">
        <w:rPr>
          <w:rFonts w:ascii="Times New Roman" w:hAnsi="Times New Roman" w:cs="Times New Roman"/>
          <w:spacing w:val="-2"/>
        </w:rPr>
        <w:t xml:space="preserve"> </w:t>
      </w:r>
      <w:r w:rsidRPr="00C1080A">
        <w:rPr>
          <w:rFonts w:ascii="Times New Roman" w:hAnsi="Times New Roman" w:cs="Times New Roman"/>
          <w:spacing w:val="-1"/>
        </w:rPr>
        <w:t>members</w:t>
      </w:r>
      <w:r w:rsidRPr="00C1080A">
        <w:rPr>
          <w:rFonts w:ascii="Times New Roman" w:hAnsi="Times New Roman" w:cs="Times New Roman"/>
          <w:spacing w:val="1"/>
        </w:rPr>
        <w:t xml:space="preserve"> </w:t>
      </w:r>
      <w:r w:rsidRPr="00C1080A">
        <w:rPr>
          <w:rFonts w:ascii="Times New Roman" w:hAnsi="Times New Roman" w:cs="Times New Roman"/>
          <w:spacing w:val="-2"/>
        </w:rPr>
        <w:t xml:space="preserve">and </w:t>
      </w:r>
      <w:r w:rsidRPr="00C1080A">
        <w:rPr>
          <w:rFonts w:ascii="Times New Roman" w:hAnsi="Times New Roman" w:cs="Times New Roman"/>
          <w:spacing w:val="-1"/>
        </w:rPr>
        <w:t>friends</w:t>
      </w:r>
      <w:r w:rsidRPr="00C1080A">
        <w:rPr>
          <w:rFonts w:ascii="Times New Roman" w:hAnsi="Times New Roman" w:cs="Times New Roman"/>
          <w:spacing w:val="1"/>
        </w:rPr>
        <w:t xml:space="preserve"> </w:t>
      </w:r>
      <w:r w:rsidRPr="00C1080A">
        <w:rPr>
          <w:rFonts w:ascii="Times New Roman" w:hAnsi="Times New Roman" w:cs="Times New Roman"/>
          <w:spacing w:val="-2"/>
        </w:rPr>
        <w:t>when</w:t>
      </w:r>
      <w:r w:rsidRPr="00C1080A">
        <w:rPr>
          <w:rFonts w:ascii="Times New Roman" w:hAnsi="Times New Roman" w:cs="Times New Roman"/>
        </w:rPr>
        <w:t xml:space="preserve"> </w:t>
      </w:r>
      <w:r w:rsidRPr="00C1080A">
        <w:rPr>
          <w:rFonts w:ascii="Times New Roman" w:hAnsi="Times New Roman" w:cs="Times New Roman"/>
          <w:spacing w:val="-1"/>
        </w:rPr>
        <w:t>they</w:t>
      </w:r>
      <w:r w:rsidRPr="00C1080A">
        <w:rPr>
          <w:rFonts w:ascii="Times New Roman" w:hAnsi="Times New Roman" w:cs="Times New Roman"/>
          <w:spacing w:val="-2"/>
        </w:rPr>
        <w:t xml:space="preserve"> drive</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 xml:space="preserve">car </w:t>
      </w:r>
      <w:r w:rsidRPr="00C1080A">
        <w:rPr>
          <w:rFonts w:ascii="Times New Roman" w:hAnsi="Times New Roman" w:cs="Times New Roman"/>
          <w:spacing w:val="-2"/>
        </w:rPr>
        <w:t>with</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license</w:t>
      </w:r>
      <w:r w:rsidRPr="00C1080A">
        <w:rPr>
          <w:rFonts w:ascii="Times New Roman" w:hAnsi="Times New Roman" w:cs="Times New Roman"/>
          <w:spacing w:val="67"/>
        </w:rPr>
        <w:t xml:space="preserve"> </w:t>
      </w:r>
      <w:r w:rsidRPr="00C1080A">
        <w:rPr>
          <w:rFonts w:ascii="Times New Roman" w:hAnsi="Times New Roman" w:cs="Times New Roman"/>
          <w:spacing w:val="-1"/>
        </w:rPr>
        <w:t>plate.</w:t>
      </w:r>
      <w:r w:rsidRPr="00C1080A">
        <w:rPr>
          <w:rFonts w:ascii="Times New Roman" w:hAnsi="Times New Roman" w:cs="Times New Roman"/>
        </w:rPr>
        <w:t xml:space="preserve"> It </w:t>
      </w:r>
      <w:r w:rsidRPr="00C1080A">
        <w:rPr>
          <w:rFonts w:ascii="Times New Roman" w:hAnsi="Times New Roman" w:cs="Times New Roman"/>
          <w:spacing w:val="-2"/>
        </w:rPr>
        <w:t>will</w:t>
      </w:r>
      <w:r w:rsidRPr="00C1080A">
        <w:rPr>
          <w:rFonts w:ascii="Times New Roman" w:hAnsi="Times New Roman" w:cs="Times New Roman"/>
        </w:rPr>
        <w:t xml:space="preserve"> </w:t>
      </w:r>
      <w:r w:rsidRPr="00C1080A">
        <w:rPr>
          <w:rFonts w:ascii="Times New Roman" w:hAnsi="Times New Roman" w:cs="Times New Roman"/>
          <w:spacing w:val="-1"/>
        </w:rPr>
        <w:t>be</w:t>
      </w:r>
      <w:r w:rsidRPr="00C1080A">
        <w:rPr>
          <w:rFonts w:ascii="Times New Roman" w:hAnsi="Times New Roman" w:cs="Times New Roman"/>
        </w:rPr>
        <w:t xml:space="preserve"> </w:t>
      </w:r>
      <w:r w:rsidRPr="00C1080A">
        <w:rPr>
          <w:rFonts w:ascii="Times New Roman" w:hAnsi="Times New Roman" w:cs="Times New Roman"/>
          <w:spacing w:val="-1"/>
        </w:rPr>
        <w:t>assumed</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1"/>
        </w:rPr>
        <w:t>they</w:t>
      </w:r>
      <w:r w:rsidRPr="00C1080A">
        <w:rPr>
          <w:rFonts w:ascii="Times New Roman" w:hAnsi="Times New Roman" w:cs="Times New Roman"/>
          <w:spacing w:val="-2"/>
        </w:rPr>
        <w:t xml:space="preserve"> </w:t>
      </w:r>
      <w:r w:rsidRPr="00C1080A">
        <w:rPr>
          <w:rFonts w:ascii="Times New Roman" w:hAnsi="Times New Roman" w:cs="Times New Roman"/>
          <w:spacing w:val="-1"/>
        </w:rPr>
        <w:t>are</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drunk</w:t>
      </w:r>
      <w:r w:rsidRPr="00C1080A">
        <w:rPr>
          <w:rFonts w:ascii="Times New Roman" w:hAnsi="Times New Roman" w:cs="Times New Roman"/>
          <w:spacing w:val="3"/>
        </w:rPr>
        <w:t xml:space="preserve"> </w:t>
      </w:r>
      <w:r w:rsidRPr="00C1080A">
        <w:rPr>
          <w:rFonts w:ascii="Times New Roman" w:hAnsi="Times New Roman" w:cs="Times New Roman"/>
          <w:spacing w:val="-2"/>
        </w:rPr>
        <w:t>driver</w:t>
      </w:r>
      <w:r w:rsidRPr="00C1080A">
        <w:rPr>
          <w:rFonts w:ascii="Times New Roman" w:hAnsi="Times New Roman" w:cs="Times New Roman"/>
          <w:spacing w:val="2"/>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they</w:t>
      </w:r>
      <w:r w:rsidRPr="00C1080A">
        <w:rPr>
          <w:rFonts w:ascii="Times New Roman" w:hAnsi="Times New Roman" w:cs="Times New Roman"/>
          <w:spacing w:val="-2"/>
        </w:rPr>
        <w:t xml:space="preserve"> will</w:t>
      </w:r>
      <w:r w:rsidRPr="00C1080A">
        <w:rPr>
          <w:rFonts w:ascii="Times New Roman" w:hAnsi="Times New Roman" w:cs="Times New Roman"/>
        </w:rPr>
        <w:t xml:space="preserve"> </w:t>
      </w:r>
      <w:r w:rsidRPr="00C1080A">
        <w:rPr>
          <w:rFonts w:ascii="Times New Roman" w:hAnsi="Times New Roman" w:cs="Times New Roman"/>
          <w:spacing w:val="-1"/>
        </w:rPr>
        <w:t>be</w:t>
      </w:r>
      <w:r w:rsidRPr="00C1080A">
        <w:rPr>
          <w:rFonts w:ascii="Times New Roman" w:hAnsi="Times New Roman" w:cs="Times New Roman"/>
        </w:rPr>
        <w:t xml:space="preserve"> </w:t>
      </w:r>
      <w:r w:rsidRPr="00C1080A">
        <w:rPr>
          <w:rFonts w:ascii="Times New Roman" w:hAnsi="Times New Roman" w:cs="Times New Roman"/>
          <w:spacing w:val="-2"/>
        </w:rPr>
        <w:t xml:space="preserve">labeled </w:t>
      </w:r>
      <w:r w:rsidRPr="00C1080A">
        <w:rPr>
          <w:rFonts w:ascii="Times New Roman" w:hAnsi="Times New Roman" w:cs="Times New Roman"/>
        </w:rPr>
        <w:t>for</w:t>
      </w:r>
      <w:r w:rsidRPr="00C1080A">
        <w:rPr>
          <w:rFonts w:ascii="Times New Roman" w:hAnsi="Times New Roman" w:cs="Times New Roman"/>
          <w:spacing w:val="-1"/>
        </w:rPr>
        <w:t xml:space="preserve"> it.</w:t>
      </w:r>
      <w:r w:rsidR="003B31AE">
        <w:rPr>
          <w:rFonts w:ascii="Times New Roman" w:hAnsi="Times New Roman" w:cs="Times New Roman"/>
          <w:spacing w:val="-1"/>
        </w:rPr>
        <w:t xml:space="preserve"> </w:t>
      </w:r>
      <w:r w:rsidRPr="00C1080A">
        <w:rPr>
          <w:rFonts w:ascii="Times New Roman" w:hAnsi="Times New Roman" w:cs="Times New Roman"/>
          <w:spacing w:val="-1"/>
        </w:rPr>
        <w:t>Some</w:t>
      </w:r>
      <w:r w:rsidRPr="00C1080A">
        <w:rPr>
          <w:rFonts w:ascii="Times New Roman" w:hAnsi="Times New Roman" w:cs="Times New Roman"/>
        </w:rPr>
        <w:t xml:space="preserve"> </w:t>
      </w:r>
      <w:r w:rsidRPr="00C1080A">
        <w:rPr>
          <w:rFonts w:ascii="Times New Roman" w:hAnsi="Times New Roman" w:cs="Times New Roman"/>
          <w:spacing w:val="-2"/>
        </w:rPr>
        <w:t>believe</w:t>
      </w:r>
      <w:r w:rsidRPr="00C1080A">
        <w:rPr>
          <w:rFonts w:ascii="Times New Roman" w:hAnsi="Times New Roman" w:cs="Times New Roman"/>
        </w:rPr>
        <w:t xml:space="preserve"> the </w:t>
      </w:r>
      <w:r w:rsidRPr="00C1080A">
        <w:rPr>
          <w:rFonts w:ascii="Times New Roman" w:hAnsi="Times New Roman" w:cs="Times New Roman"/>
          <w:spacing w:val="-1"/>
        </w:rPr>
        <w:t>plates</w:t>
      </w:r>
      <w:r w:rsidRPr="00C1080A">
        <w:rPr>
          <w:rFonts w:ascii="Times New Roman" w:hAnsi="Times New Roman" w:cs="Times New Roman"/>
          <w:spacing w:val="-2"/>
        </w:rPr>
        <w:t xml:space="preserve"> will</w:t>
      </w:r>
      <w:r w:rsidRPr="00C1080A">
        <w:rPr>
          <w:rFonts w:ascii="Times New Roman" w:hAnsi="Times New Roman" w:cs="Times New Roman"/>
        </w:rPr>
        <w:t xml:space="preserve"> </w:t>
      </w:r>
      <w:r w:rsidRPr="00C1080A">
        <w:rPr>
          <w:rFonts w:ascii="Times New Roman" w:hAnsi="Times New Roman" w:cs="Times New Roman"/>
          <w:spacing w:val="-1"/>
        </w:rPr>
        <w:t>not</w:t>
      </w:r>
      <w:r w:rsidRPr="00C1080A">
        <w:rPr>
          <w:rFonts w:ascii="Times New Roman" w:hAnsi="Times New Roman" w:cs="Times New Roman"/>
          <w:spacing w:val="2"/>
        </w:rPr>
        <w:t xml:space="preserve"> </w:t>
      </w:r>
      <w:r w:rsidRPr="00C1080A">
        <w:rPr>
          <w:rFonts w:ascii="Times New Roman" w:hAnsi="Times New Roman" w:cs="Times New Roman"/>
          <w:spacing w:val="-2"/>
        </w:rPr>
        <w:t>even</w:t>
      </w:r>
      <w:r w:rsidRPr="00C1080A">
        <w:rPr>
          <w:rFonts w:ascii="Times New Roman" w:hAnsi="Times New Roman" w:cs="Times New Roman"/>
        </w:rPr>
        <w:t xml:space="preserve"> </w:t>
      </w:r>
      <w:r w:rsidRPr="00C1080A">
        <w:rPr>
          <w:rFonts w:ascii="Times New Roman" w:hAnsi="Times New Roman" w:cs="Times New Roman"/>
          <w:spacing w:val="-1"/>
        </w:rPr>
        <w:t>be</w:t>
      </w:r>
      <w:r w:rsidRPr="00C1080A">
        <w:rPr>
          <w:rFonts w:ascii="Times New Roman" w:hAnsi="Times New Roman" w:cs="Times New Roman"/>
        </w:rPr>
        <w:t xml:space="preserve"> </w:t>
      </w:r>
      <w:r w:rsidRPr="00C1080A">
        <w:rPr>
          <w:rFonts w:ascii="Times New Roman" w:hAnsi="Times New Roman" w:cs="Times New Roman"/>
          <w:spacing w:val="-1"/>
        </w:rPr>
        <w:t>effective.</w:t>
      </w:r>
      <w:r w:rsidRPr="00C1080A">
        <w:rPr>
          <w:rFonts w:ascii="Times New Roman" w:hAnsi="Times New Roman" w:cs="Times New Roman"/>
        </w:rPr>
        <w:t xml:space="preserve"> These</w:t>
      </w:r>
      <w:r w:rsidRPr="00C1080A">
        <w:rPr>
          <w:rFonts w:ascii="Times New Roman" w:hAnsi="Times New Roman" w:cs="Times New Roman"/>
          <w:spacing w:val="-2"/>
        </w:rPr>
        <w:t xml:space="preserve"> </w:t>
      </w:r>
      <w:r w:rsidRPr="00C1080A">
        <w:rPr>
          <w:rFonts w:ascii="Times New Roman" w:hAnsi="Times New Roman" w:cs="Times New Roman"/>
          <w:spacing w:val="-1"/>
        </w:rPr>
        <w:t>license</w:t>
      </w:r>
      <w:r w:rsidRPr="00C1080A">
        <w:rPr>
          <w:rFonts w:ascii="Times New Roman" w:hAnsi="Times New Roman" w:cs="Times New Roman"/>
        </w:rPr>
        <w:t xml:space="preserve"> </w:t>
      </w:r>
      <w:r w:rsidRPr="00C1080A">
        <w:rPr>
          <w:rFonts w:ascii="Times New Roman" w:hAnsi="Times New Roman" w:cs="Times New Roman"/>
          <w:spacing w:val="-1"/>
        </w:rPr>
        <w:t>plates</w:t>
      </w:r>
      <w:r w:rsidRPr="00C1080A">
        <w:rPr>
          <w:rFonts w:ascii="Times New Roman" w:hAnsi="Times New Roman" w:cs="Times New Roman"/>
          <w:spacing w:val="-2"/>
        </w:rPr>
        <w:t xml:space="preserve"> have</w:t>
      </w:r>
      <w:r w:rsidRPr="00C1080A">
        <w:rPr>
          <w:rFonts w:ascii="Times New Roman" w:hAnsi="Times New Roman" w:cs="Times New Roman"/>
        </w:rPr>
        <w:t xml:space="preserve"> </w:t>
      </w:r>
      <w:r w:rsidRPr="00C1080A">
        <w:rPr>
          <w:rFonts w:ascii="Times New Roman" w:hAnsi="Times New Roman" w:cs="Times New Roman"/>
          <w:spacing w:val="-1"/>
        </w:rPr>
        <w:t>been</w:t>
      </w:r>
      <w:r w:rsidRPr="00C1080A">
        <w:rPr>
          <w:rFonts w:ascii="Times New Roman" w:hAnsi="Times New Roman" w:cs="Times New Roman"/>
          <w:spacing w:val="40"/>
        </w:rPr>
        <w:t xml:space="preserve"> </w:t>
      </w:r>
      <w:r w:rsidRPr="00C1080A">
        <w:rPr>
          <w:rFonts w:ascii="Times New Roman" w:hAnsi="Times New Roman" w:cs="Times New Roman"/>
          <w:spacing w:val="-1"/>
        </w:rPr>
        <w:t>called</w:t>
      </w:r>
      <w:r w:rsidRPr="00C1080A">
        <w:rPr>
          <w:rFonts w:ascii="Times New Roman" w:hAnsi="Times New Roman" w:cs="Times New Roman"/>
        </w:rPr>
        <w:t xml:space="preserve"> the </w:t>
      </w:r>
      <w:r w:rsidRPr="00C1080A">
        <w:rPr>
          <w:rFonts w:ascii="Times New Roman" w:hAnsi="Times New Roman" w:cs="Times New Roman"/>
          <w:spacing w:val="-1"/>
        </w:rPr>
        <w:t>new</w:t>
      </w:r>
      <w:r w:rsidRPr="00C1080A">
        <w:rPr>
          <w:rFonts w:ascii="Times New Roman" w:hAnsi="Times New Roman" w:cs="Times New Roman"/>
          <w:spacing w:val="-2"/>
        </w:rPr>
        <w:t xml:space="preserve"> </w:t>
      </w:r>
      <w:r w:rsidRPr="00C1080A">
        <w:rPr>
          <w:rFonts w:ascii="Times New Roman" w:hAnsi="Times New Roman" w:cs="Times New Roman"/>
          <w:spacing w:val="-1"/>
        </w:rPr>
        <w:t>Scarlet</w:t>
      </w:r>
      <w:r w:rsidRPr="00C1080A">
        <w:rPr>
          <w:rFonts w:ascii="Times New Roman" w:hAnsi="Times New Roman" w:cs="Times New Roman"/>
        </w:rPr>
        <w:t xml:space="preserve"> </w:t>
      </w:r>
      <w:r w:rsidRPr="00C1080A">
        <w:rPr>
          <w:rFonts w:ascii="Times New Roman" w:hAnsi="Times New Roman" w:cs="Times New Roman"/>
          <w:spacing w:val="-1"/>
        </w:rPr>
        <w:t>Letter.</w:t>
      </w:r>
      <w:r w:rsidRPr="00C1080A">
        <w:rPr>
          <w:rFonts w:ascii="Times New Roman" w:hAnsi="Times New Roman" w:cs="Times New Roman"/>
          <w:spacing w:val="-3"/>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attempt</w:t>
      </w:r>
      <w:r w:rsidRPr="00C1080A">
        <w:rPr>
          <w:rFonts w:ascii="Times New Roman" w:hAnsi="Times New Roman" w:cs="Times New Roman"/>
        </w:rPr>
        <w:t xml:space="preserve"> </w:t>
      </w:r>
      <w:r w:rsidRPr="00C1080A">
        <w:rPr>
          <w:rFonts w:ascii="Times New Roman" w:hAnsi="Times New Roman" w:cs="Times New Roman"/>
          <w:spacing w:val="-1"/>
        </w:rPr>
        <w:t>is</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1"/>
        </w:rPr>
        <w:t>use</w:t>
      </w:r>
      <w:r w:rsidRPr="00C1080A">
        <w:rPr>
          <w:rFonts w:ascii="Times New Roman" w:hAnsi="Times New Roman" w:cs="Times New Roman"/>
        </w:rPr>
        <w:t xml:space="preserve"> </w:t>
      </w:r>
      <w:r w:rsidRPr="00C1080A">
        <w:rPr>
          <w:rFonts w:ascii="Times New Roman" w:hAnsi="Times New Roman" w:cs="Times New Roman"/>
          <w:spacing w:val="-1"/>
        </w:rPr>
        <w:t>shame</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1"/>
        </w:rPr>
        <w:t>deter people.</w:t>
      </w:r>
      <w:r w:rsidRPr="00C1080A">
        <w:rPr>
          <w:rFonts w:ascii="Times New Roman" w:hAnsi="Times New Roman" w:cs="Times New Roman"/>
        </w:rPr>
        <w:t xml:space="preserve"> </w:t>
      </w:r>
      <w:r w:rsidRPr="00C1080A">
        <w:rPr>
          <w:rFonts w:ascii="Times New Roman" w:hAnsi="Times New Roman" w:cs="Times New Roman"/>
          <w:spacing w:val="-1"/>
        </w:rPr>
        <w:t>This</w:t>
      </w:r>
      <w:r w:rsidRPr="00C1080A">
        <w:rPr>
          <w:rFonts w:ascii="Times New Roman" w:hAnsi="Times New Roman" w:cs="Times New Roman"/>
          <w:spacing w:val="-2"/>
        </w:rPr>
        <w:t xml:space="preserve"> </w:t>
      </w:r>
      <w:r w:rsidRPr="00C1080A">
        <w:rPr>
          <w:rFonts w:ascii="Times New Roman" w:hAnsi="Times New Roman" w:cs="Times New Roman"/>
          <w:spacing w:val="-1"/>
        </w:rPr>
        <w:t>creates</w:t>
      </w:r>
      <w:r w:rsidRPr="00C1080A">
        <w:rPr>
          <w:rFonts w:ascii="Times New Roman" w:hAnsi="Times New Roman" w:cs="Times New Roman"/>
          <w:spacing w:val="34"/>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possibility</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1"/>
        </w:rPr>
        <w:t>police</w:t>
      </w:r>
      <w:r w:rsidRPr="00C1080A">
        <w:rPr>
          <w:rFonts w:ascii="Times New Roman" w:hAnsi="Times New Roman" w:cs="Times New Roman"/>
          <w:spacing w:val="-2"/>
        </w:rPr>
        <w:t xml:space="preserve"> </w:t>
      </w:r>
      <w:r w:rsidRPr="00C1080A">
        <w:rPr>
          <w:rFonts w:ascii="Times New Roman" w:hAnsi="Times New Roman" w:cs="Times New Roman"/>
          <w:spacing w:val="-1"/>
        </w:rPr>
        <w:t>officers</w:t>
      </w:r>
      <w:r w:rsidRPr="00C1080A">
        <w:rPr>
          <w:rFonts w:ascii="Times New Roman" w:hAnsi="Times New Roman" w:cs="Times New Roman"/>
          <w:spacing w:val="-2"/>
        </w:rPr>
        <w:t xml:space="preserve"> </w:t>
      </w:r>
      <w:r w:rsidRPr="00C1080A">
        <w:rPr>
          <w:rFonts w:ascii="Times New Roman" w:hAnsi="Times New Roman" w:cs="Times New Roman"/>
          <w:spacing w:val="-1"/>
        </w:rPr>
        <w:t>may</w:t>
      </w:r>
      <w:r w:rsidRPr="00C1080A">
        <w:rPr>
          <w:rFonts w:ascii="Times New Roman" w:hAnsi="Times New Roman" w:cs="Times New Roman"/>
          <w:spacing w:val="-2"/>
        </w:rPr>
        <w:t xml:space="preserve"> </w:t>
      </w:r>
      <w:r w:rsidRPr="00C1080A">
        <w:rPr>
          <w:rFonts w:ascii="Times New Roman" w:hAnsi="Times New Roman" w:cs="Times New Roman"/>
          <w:spacing w:val="-1"/>
        </w:rPr>
        <w:t>just</w:t>
      </w:r>
      <w:r w:rsidRPr="00C1080A">
        <w:rPr>
          <w:rFonts w:ascii="Times New Roman" w:hAnsi="Times New Roman" w:cs="Times New Roman"/>
          <w:spacing w:val="2"/>
        </w:rPr>
        <w:t xml:space="preserve"> </w:t>
      </w:r>
      <w:r w:rsidR="00925FAF">
        <w:rPr>
          <w:rFonts w:ascii="Times New Roman" w:hAnsi="Times New Roman" w:cs="Times New Roman"/>
          <w:spacing w:val="-1"/>
        </w:rPr>
        <w:t>stop a motorist</w:t>
      </w:r>
      <w:r w:rsidRPr="00C1080A">
        <w:rPr>
          <w:rFonts w:ascii="Times New Roman" w:hAnsi="Times New Roman" w:cs="Times New Roman"/>
        </w:rPr>
        <w:t xml:space="preserve"> </w:t>
      </w:r>
      <w:r w:rsidR="00925FAF">
        <w:rPr>
          <w:rFonts w:ascii="Times New Roman" w:hAnsi="Times New Roman" w:cs="Times New Roman"/>
          <w:spacing w:val="-2"/>
        </w:rPr>
        <w:t>for no reason other than that</w:t>
      </w:r>
      <w:r w:rsidRPr="00C1080A">
        <w:rPr>
          <w:rFonts w:ascii="Times New Roman" w:hAnsi="Times New Roman" w:cs="Times New Roman"/>
        </w:rPr>
        <w:t xml:space="preserve"> the </w:t>
      </w:r>
      <w:r w:rsidRPr="00C1080A">
        <w:rPr>
          <w:rFonts w:ascii="Times New Roman" w:hAnsi="Times New Roman" w:cs="Times New Roman"/>
          <w:spacing w:val="-1"/>
        </w:rPr>
        <w:t>car</w:t>
      </w:r>
      <w:r w:rsidRPr="00C1080A">
        <w:rPr>
          <w:rFonts w:ascii="Times New Roman" w:hAnsi="Times New Roman" w:cs="Times New Roman"/>
          <w:spacing w:val="2"/>
        </w:rPr>
        <w:t xml:space="preserve"> </w:t>
      </w:r>
      <w:r w:rsidRPr="00C1080A">
        <w:rPr>
          <w:rFonts w:ascii="Times New Roman" w:hAnsi="Times New Roman" w:cs="Times New Roman"/>
          <w:spacing w:val="-2"/>
        </w:rPr>
        <w:t xml:space="preserve">has </w:t>
      </w:r>
      <w:r w:rsidRPr="00C1080A">
        <w:rPr>
          <w:rFonts w:ascii="Times New Roman" w:hAnsi="Times New Roman" w:cs="Times New Roman"/>
        </w:rPr>
        <w:t xml:space="preserve">the </w:t>
      </w:r>
      <w:r w:rsidRPr="00C1080A">
        <w:rPr>
          <w:rFonts w:ascii="Times New Roman" w:hAnsi="Times New Roman" w:cs="Times New Roman"/>
          <w:spacing w:val="-1"/>
        </w:rPr>
        <w:t>plate.</w:t>
      </w:r>
      <w:r w:rsidR="003B31AE">
        <w:rPr>
          <w:rFonts w:ascii="Times New Roman" w:hAnsi="Times New Roman" w:cs="Times New Roman"/>
        </w:rPr>
        <w:t xml:space="preserve"> </w:t>
      </w:r>
      <w:r w:rsidRPr="00C1080A">
        <w:rPr>
          <w:rFonts w:ascii="Times New Roman" w:hAnsi="Times New Roman" w:cs="Times New Roman"/>
        </w:rPr>
        <w:t>They</w:t>
      </w:r>
      <w:r w:rsidRPr="00C1080A">
        <w:rPr>
          <w:rFonts w:ascii="Times New Roman" w:hAnsi="Times New Roman" w:cs="Times New Roman"/>
          <w:spacing w:val="-2"/>
        </w:rPr>
        <w:t xml:space="preserve"> would</w:t>
      </w:r>
      <w:r w:rsidRPr="00C1080A">
        <w:rPr>
          <w:rFonts w:ascii="Times New Roman" w:hAnsi="Times New Roman" w:cs="Times New Roman"/>
        </w:rPr>
        <w:t xml:space="preserve"> </w:t>
      </w:r>
      <w:r w:rsidRPr="00C1080A">
        <w:rPr>
          <w:rFonts w:ascii="Times New Roman" w:hAnsi="Times New Roman" w:cs="Times New Roman"/>
          <w:spacing w:val="-1"/>
        </w:rPr>
        <w:t>consider</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4"/>
        </w:rPr>
        <w:t xml:space="preserve"> </w:t>
      </w:r>
      <w:r w:rsidRPr="00C1080A">
        <w:rPr>
          <w:rFonts w:ascii="Times New Roman" w:hAnsi="Times New Roman" w:cs="Times New Roman"/>
          <w:spacing w:val="-1"/>
        </w:rPr>
        <w:t>plate</w:t>
      </w:r>
      <w:r w:rsidRPr="00C1080A">
        <w:rPr>
          <w:rFonts w:ascii="Times New Roman" w:hAnsi="Times New Roman" w:cs="Times New Roman"/>
        </w:rPr>
        <w:t xml:space="preserve"> to</w:t>
      </w:r>
      <w:r w:rsidRPr="00C1080A">
        <w:rPr>
          <w:rFonts w:ascii="Times New Roman" w:hAnsi="Times New Roman" w:cs="Times New Roman"/>
          <w:spacing w:val="-2"/>
        </w:rPr>
        <w:t xml:space="preserve"> </w:t>
      </w:r>
      <w:r w:rsidRPr="00C1080A">
        <w:rPr>
          <w:rFonts w:ascii="Times New Roman" w:hAnsi="Times New Roman" w:cs="Times New Roman"/>
          <w:spacing w:val="-1"/>
        </w:rPr>
        <w:t>be</w:t>
      </w:r>
      <w:r w:rsidRPr="00C1080A">
        <w:rPr>
          <w:rFonts w:ascii="Times New Roman" w:hAnsi="Times New Roman" w:cs="Times New Roman"/>
        </w:rPr>
        <w:t xml:space="preserve"> </w:t>
      </w:r>
      <w:r w:rsidR="00ED75A5">
        <w:rPr>
          <w:rFonts w:ascii="Times New Roman" w:hAnsi="Times New Roman" w:cs="Times New Roman"/>
        </w:rPr>
        <w:t xml:space="preserve">reasonable suspicion or </w:t>
      </w:r>
      <w:r w:rsidRPr="00C1080A">
        <w:rPr>
          <w:rFonts w:ascii="Times New Roman" w:hAnsi="Times New Roman" w:cs="Times New Roman"/>
          <w:spacing w:val="-2"/>
        </w:rPr>
        <w:t>probabl</w:t>
      </w:r>
      <w:r>
        <w:rPr>
          <w:rFonts w:ascii="Times New Roman" w:hAnsi="Times New Roman" w:cs="Times New Roman"/>
          <w:spacing w:val="-2"/>
        </w:rPr>
        <w:t>e</w:t>
      </w:r>
      <w:r w:rsidRPr="00C1080A">
        <w:rPr>
          <w:rFonts w:ascii="Times New Roman" w:hAnsi="Times New Roman" w:cs="Times New Roman"/>
          <w:spacing w:val="-2"/>
        </w:rPr>
        <w:t xml:space="preserve"> </w:t>
      </w:r>
      <w:r w:rsidRPr="00C1080A">
        <w:rPr>
          <w:rFonts w:ascii="Times New Roman" w:hAnsi="Times New Roman" w:cs="Times New Roman"/>
          <w:spacing w:val="-1"/>
        </w:rPr>
        <w:t>cause</w:t>
      </w:r>
      <w:r w:rsidR="00925FAF">
        <w:rPr>
          <w:rFonts w:ascii="Times New Roman" w:hAnsi="Times New Roman" w:cs="Times New Roman"/>
          <w:spacing w:val="-1"/>
        </w:rPr>
        <w:t>,</w:t>
      </w:r>
      <w:r w:rsidRPr="00C1080A">
        <w:rPr>
          <w:rFonts w:ascii="Times New Roman" w:hAnsi="Times New Roman" w:cs="Times New Roman"/>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2"/>
        </w:rPr>
        <w:t>past</w:t>
      </w:r>
      <w:r w:rsidRPr="00C1080A">
        <w:rPr>
          <w:rFonts w:ascii="Times New Roman" w:hAnsi="Times New Roman" w:cs="Times New Roman"/>
        </w:rPr>
        <w:t xml:space="preserve"> </w:t>
      </w:r>
      <w:r w:rsidRPr="00C1080A">
        <w:rPr>
          <w:rFonts w:ascii="Times New Roman" w:hAnsi="Times New Roman" w:cs="Times New Roman"/>
          <w:spacing w:val="-1"/>
        </w:rPr>
        <w:t>convictions</w:t>
      </w:r>
      <w:r w:rsidRPr="00C1080A">
        <w:rPr>
          <w:rFonts w:ascii="Times New Roman" w:hAnsi="Times New Roman" w:cs="Times New Roman"/>
          <w:spacing w:val="-2"/>
        </w:rPr>
        <w:t xml:space="preserve"> </w:t>
      </w:r>
      <w:r w:rsidRPr="00C1080A">
        <w:rPr>
          <w:rFonts w:ascii="Times New Roman" w:hAnsi="Times New Roman" w:cs="Times New Roman"/>
          <w:spacing w:val="-1"/>
        </w:rPr>
        <w:t>should</w:t>
      </w:r>
      <w:r w:rsidRPr="00C1080A">
        <w:rPr>
          <w:rFonts w:ascii="Times New Roman" w:hAnsi="Times New Roman" w:cs="Times New Roman"/>
        </w:rPr>
        <w:t xml:space="preserve"> </w:t>
      </w:r>
      <w:r w:rsidRPr="00C1080A">
        <w:rPr>
          <w:rFonts w:ascii="Times New Roman" w:hAnsi="Times New Roman" w:cs="Times New Roman"/>
          <w:spacing w:val="-1"/>
        </w:rPr>
        <w:t>not</w:t>
      </w:r>
      <w:r w:rsidRPr="00C1080A">
        <w:rPr>
          <w:rFonts w:ascii="Times New Roman" w:hAnsi="Times New Roman" w:cs="Times New Roman"/>
          <w:spacing w:val="2"/>
        </w:rPr>
        <w:t xml:space="preserve"> </w:t>
      </w:r>
      <w:r w:rsidRPr="00C1080A">
        <w:rPr>
          <w:rFonts w:ascii="Times New Roman" w:hAnsi="Times New Roman" w:cs="Times New Roman"/>
          <w:spacing w:val="-2"/>
        </w:rPr>
        <w:t>be</w:t>
      </w:r>
      <w:r w:rsidRPr="00C1080A">
        <w:rPr>
          <w:rFonts w:ascii="Times New Roman" w:hAnsi="Times New Roman" w:cs="Times New Roman"/>
          <w:spacing w:val="53"/>
        </w:rPr>
        <w:t xml:space="preserve"> </w:t>
      </w:r>
      <w:r w:rsidRPr="00C1080A">
        <w:rPr>
          <w:rFonts w:ascii="Times New Roman" w:hAnsi="Times New Roman" w:cs="Times New Roman"/>
          <w:spacing w:val="-1"/>
        </w:rPr>
        <w:t>considered</w:t>
      </w:r>
      <w:r w:rsidRPr="00C1080A">
        <w:rPr>
          <w:rFonts w:ascii="Times New Roman" w:hAnsi="Times New Roman" w:cs="Times New Roman"/>
        </w:rPr>
        <w:t xml:space="preserve"> </w:t>
      </w:r>
      <w:r w:rsidRPr="00C1080A">
        <w:rPr>
          <w:rFonts w:ascii="Times New Roman" w:hAnsi="Times New Roman" w:cs="Times New Roman"/>
          <w:spacing w:val="-2"/>
        </w:rPr>
        <w:t>probable</w:t>
      </w:r>
      <w:r w:rsidRPr="00C1080A">
        <w:rPr>
          <w:rFonts w:ascii="Times New Roman" w:hAnsi="Times New Roman" w:cs="Times New Roman"/>
        </w:rPr>
        <w:t xml:space="preserve"> </w:t>
      </w:r>
      <w:r w:rsidRPr="00C1080A">
        <w:rPr>
          <w:rFonts w:ascii="Times New Roman" w:hAnsi="Times New Roman" w:cs="Times New Roman"/>
          <w:spacing w:val="-1"/>
        </w:rPr>
        <w:t>cause</w:t>
      </w:r>
      <w:r w:rsidR="00FB4A1E">
        <w:rPr>
          <w:rFonts w:ascii="Times New Roman" w:hAnsi="Times New Roman" w:cs="Times New Roman"/>
          <w:spacing w:val="-1"/>
        </w:rPr>
        <w:t xml:space="preserve"> to believe that a new offense is being or will be committed</w:t>
      </w:r>
      <w:r w:rsidRPr="00C1080A">
        <w:rPr>
          <w:rFonts w:ascii="Times New Roman" w:hAnsi="Times New Roman" w:cs="Times New Roman"/>
          <w:spacing w:val="-1"/>
        </w:rPr>
        <w:t>.</w:t>
      </w:r>
    </w:p>
    <w:p w14:paraId="7360A4ED"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5DA3FB14" w14:textId="77777777" w:rsidR="00A0493C" w:rsidRPr="00C1080A" w:rsidRDefault="00A0493C" w:rsidP="00A0493C">
      <w:pPr>
        <w:pStyle w:val="BodyText"/>
        <w:kinsoku w:val="0"/>
        <w:overflowPunct w:val="0"/>
        <w:spacing w:line="242" w:lineRule="exact"/>
        <w:ind w:left="119"/>
        <w:rPr>
          <w:rFonts w:ascii="Times New Roman" w:hAnsi="Times New Roman" w:cs="Times New Roman"/>
        </w:rPr>
      </w:pPr>
      <w:r w:rsidRPr="00C1080A">
        <w:rPr>
          <w:rFonts w:ascii="Times New Roman" w:hAnsi="Times New Roman" w:cs="Times New Roman"/>
          <w:b/>
          <w:bCs/>
          <w:spacing w:val="-2"/>
        </w:rPr>
        <w:t>Are</w:t>
      </w:r>
      <w:r w:rsidRPr="00C1080A">
        <w:rPr>
          <w:rFonts w:ascii="Times New Roman" w:hAnsi="Times New Roman" w:cs="Times New Roman"/>
          <w:b/>
          <w:bCs/>
        </w:rPr>
        <w:t xml:space="preserve"> </w:t>
      </w:r>
      <w:r w:rsidRPr="00C1080A">
        <w:rPr>
          <w:rFonts w:ascii="Times New Roman" w:hAnsi="Times New Roman" w:cs="Times New Roman"/>
          <w:b/>
          <w:bCs/>
          <w:spacing w:val="-1"/>
        </w:rPr>
        <w:t>there</w:t>
      </w:r>
      <w:r w:rsidRPr="00C1080A">
        <w:rPr>
          <w:rFonts w:ascii="Times New Roman" w:hAnsi="Times New Roman" w:cs="Times New Roman"/>
          <w:b/>
          <w:bCs/>
        </w:rPr>
        <w:t xml:space="preserve"> </w:t>
      </w:r>
      <w:r w:rsidRPr="00C1080A">
        <w:rPr>
          <w:rFonts w:ascii="Times New Roman" w:hAnsi="Times New Roman" w:cs="Times New Roman"/>
          <w:b/>
          <w:bCs/>
          <w:spacing w:val="-1"/>
        </w:rPr>
        <w:t>any</w:t>
      </w:r>
      <w:r w:rsidRPr="00C1080A">
        <w:rPr>
          <w:rFonts w:ascii="Times New Roman" w:hAnsi="Times New Roman" w:cs="Times New Roman"/>
          <w:b/>
          <w:bCs/>
          <w:spacing w:val="-4"/>
        </w:rPr>
        <w:t xml:space="preserve"> </w:t>
      </w:r>
      <w:r w:rsidRPr="00C1080A">
        <w:rPr>
          <w:rFonts w:ascii="Times New Roman" w:hAnsi="Times New Roman" w:cs="Times New Roman"/>
          <w:b/>
          <w:bCs/>
          <w:spacing w:val="-1"/>
        </w:rPr>
        <w:t>court</w:t>
      </w:r>
      <w:r w:rsidRPr="00C1080A">
        <w:rPr>
          <w:rFonts w:ascii="Times New Roman" w:hAnsi="Times New Roman" w:cs="Times New Roman"/>
          <w:b/>
          <w:bCs/>
          <w:spacing w:val="2"/>
        </w:rPr>
        <w:t xml:space="preserve"> </w:t>
      </w:r>
      <w:r w:rsidRPr="00C1080A">
        <w:rPr>
          <w:rFonts w:ascii="Times New Roman" w:hAnsi="Times New Roman" w:cs="Times New Roman"/>
          <w:b/>
          <w:bCs/>
          <w:spacing w:val="-2"/>
        </w:rPr>
        <w:t>cases</w:t>
      </w:r>
      <w:r w:rsidRPr="00C1080A">
        <w:rPr>
          <w:rFonts w:ascii="Times New Roman" w:hAnsi="Times New Roman" w:cs="Times New Roman"/>
          <w:b/>
          <w:bCs/>
        </w:rPr>
        <w:t xml:space="preserve"> </w:t>
      </w:r>
      <w:r w:rsidRPr="00C1080A">
        <w:rPr>
          <w:rFonts w:ascii="Times New Roman" w:hAnsi="Times New Roman" w:cs="Times New Roman"/>
          <w:b/>
          <w:bCs/>
          <w:spacing w:val="-1"/>
        </w:rPr>
        <w:t>or rulings</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relating</w:t>
      </w:r>
      <w:r w:rsidRPr="00C1080A">
        <w:rPr>
          <w:rFonts w:ascii="Times New Roman" w:hAnsi="Times New Roman" w:cs="Times New Roman"/>
          <w:b/>
          <w:bCs/>
          <w:spacing w:val="-2"/>
        </w:rPr>
        <w:t xml:space="preserve"> </w:t>
      </w:r>
      <w:r w:rsidRPr="00C1080A">
        <w:rPr>
          <w:rFonts w:ascii="Times New Roman" w:hAnsi="Times New Roman" w:cs="Times New Roman"/>
          <w:b/>
          <w:bCs/>
        </w:rPr>
        <w:t>to</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this</w:t>
      </w:r>
      <w:r w:rsidRPr="00C1080A">
        <w:rPr>
          <w:rFonts w:ascii="Times New Roman" w:hAnsi="Times New Roman" w:cs="Times New Roman"/>
          <w:b/>
          <w:bCs/>
        </w:rPr>
        <w:t xml:space="preserve"> </w:t>
      </w:r>
      <w:r w:rsidRPr="00C1080A">
        <w:rPr>
          <w:rFonts w:ascii="Times New Roman" w:hAnsi="Times New Roman" w:cs="Times New Roman"/>
          <w:b/>
          <w:bCs/>
          <w:spacing w:val="-1"/>
        </w:rPr>
        <w:t>policy</w:t>
      </w:r>
      <w:r w:rsidRPr="00C1080A">
        <w:rPr>
          <w:rFonts w:ascii="Times New Roman" w:hAnsi="Times New Roman" w:cs="Times New Roman"/>
          <w:b/>
          <w:bCs/>
          <w:spacing w:val="-4"/>
        </w:rPr>
        <w:t xml:space="preserve"> </w:t>
      </w:r>
      <w:r w:rsidRPr="00C1080A">
        <w:rPr>
          <w:rFonts w:ascii="Times New Roman" w:hAnsi="Times New Roman" w:cs="Times New Roman"/>
          <w:b/>
          <w:bCs/>
          <w:spacing w:val="-1"/>
        </w:rPr>
        <w:t>or</w:t>
      </w:r>
      <w:r w:rsidRPr="00C1080A">
        <w:rPr>
          <w:rFonts w:ascii="Times New Roman" w:hAnsi="Times New Roman" w:cs="Times New Roman"/>
          <w:b/>
          <w:bCs/>
          <w:spacing w:val="1"/>
        </w:rPr>
        <w:t xml:space="preserve"> </w:t>
      </w:r>
      <w:r w:rsidRPr="00C1080A">
        <w:rPr>
          <w:rFonts w:ascii="Times New Roman" w:hAnsi="Times New Roman" w:cs="Times New Roman"/>
          <w:b/>
          <w:bCs/>
        </w:rPr>
        <w:t xml:space="preserve">a </w:t>
      </w:r>
      <w:r w:rsidRPr="00C1080A">
        <w:rPr>
          <w:rFonts w:ascii="Times New Roman" w:hAnsi="Times New Roman" w:cs="Times New Roman"/>
          <w:b/>
          <w:bCs/>
          <w:spacing w:val="-1"/>
        </w:rPr>
        <w:t>similar policy?</w:t>
      </w:r>
    </w:p>
    <w:p w14:paraId="76E40627" w14:textId="77777777" w:rsidR="00A0493C" w:rsidRPr="00C1080A" w:rsidRDefault="00A0493C" w:rsidP="00A0493C">
      <w:pPr>
        <w:pStyle w:val="BodyText"/>
        <w:kinsoku w:val="0"/>
        <w:overflowPunct w:val="0"/>
        <w:spacing w:line="255" w:lineRule="exact"/>
        <w:ind w:left="119"/>
        <w:rPr>
          <w:rFonts w:ascii="Times New Roman" w:hAnsi="Times New Roman" w:cs="Times New Roman"/>
        </w:rPr>
      </w:pPr>
      <w:r w:rsidRPr="00C1080A">
        <w:rPr>
          <w:rFonts w:ascii="Times New Roman" w:hAnsi="Times New Roman" w:cs="Times New Roman"/>
          <w:spacing w:val="-1"/>
        </w:rPr>
        <w:t>Case: Goldschmitt</w:t>
      </w:r>
      <w:r w:rsidRPr="00C1080A">
        <w:rPr>
          <w:rFonts w:ascii="Times New Roman" w:hAnsi="Times New Roman" w:cs="Times New Roman"/>
        </w:rPr>
        <w:t xml:space="preserve"> </w:t>
      </w:r>
      <w:r w:rsidRPr="00C1080A">
        <w:rPr>
          <w:rFonts w:ascii="Times New Roman" w:hAnsi="Times New Roman" w:cs="Times New Roman"/>
          <w:spacing w:val="-2"/>
        </w:rPr>
        <w:t>v.</w:t>
      </w:r>
      <w:r w:rsidRPr="00C1080A">
        <w:rPr>
          <w:rFonts w:ascii="Times New Roman" w:hAnsi="Times New Roman" w:cs="Times New Roman"/>
          <w:spacing w:val="2"/>
        </w:rPr>
        <w:t xml:space="preserve"> </w:t>
      </w:r>
      <w:r w:rsidRPr="00C1080A">
        <w:rPr>
          <w:rFonts w:ascii="Times New Roman" w:hAnsi="Times New Roman" w:cs="Times New Roman"/>
          <w:spacing w:val="-1"/>
        </w:rPr>
        <w:t>State</w:t>
      </w:r>
      <w:r w:rsidRPr="00C1080A">
        <w:rPr>
          <w:rFonts w:ascii="Times New Roman" w:hAnsi="Times New Roman" w:cs="Times New Roman"/>
          <w:spacing w:val="-2"/>
        </w:rPr>
        <w:t xml:space="preserve"> </w:t>
      </w:r>
      <w:r w:rsidRPr="00C1080A">
        <w:rPr>
          <w:rFonts w:ascii="Times New Roman" w:hAnsi="Times New Roman" w:cs="Times New Roman"/>
          <w:spacing w:val="-1"/>
        </w:rPr>
        <w:t>(</w:t>
      </w:r>
      <w:r w:rsidR="00925FAF">
        <w:rPr>
          <w:rFonts w:ascii="Times New Roman" w:hAnsi="Times New Roman" w:cs="Times New Roman"/>
          <w:spacing w:val="-1"/>
        </w:rPr>
        <w:t xml:space="preserve">Ohio </w:t>
      </w:r>
      <w:r w:rsidRPr="00C1080A">
        <w:rPr>
          <w:rFonts w:ascii="Times New Roman" w:hAnsi="Times New Roman" w:cs="Times New Roman"/>
          <w:spacing w:val="-1"/>
        </w:rPr>
        <w:t>2</w:t>
      </w:r>
      <w:r w:rsidRPr="00C1080A">
        <w:rPr>
          <w:rFonts w:ascii="Times New Roman" w:hAnsi="Times New Roman" w:cs="Times New Roman"/>
          <w:spacing w:val="-1"/>
          <w:position w:val="10"/>
          <w:sz w:val="14"/>
          <w:szCs w:val="14"/>
        </w:rPr>
        <w:t>nd</w:t>
      </w:r>
      <w:r w:rsidRPr="00C1080A">
        <w:rPr>
          <w:rFonts w:ascii="Times New Roman" w:hAnsi="Times New Roman" w:cs="Times New Roman"/>
          <w:spacing w:val="23"/>
          <w:position w:val="10"/>
          <w:sz w:val="14"/>
          <w:szCs w:val="14"/>
        </w:rPr>
        <w:t xml:space="preserve"> </w:t>
      </w:r>
      <w:r w:rsidRPr="00C1080A">
        <w:rPr>
          <w:rFonts w:ascii="Times New Roman" w:hAnsi="Times New Roman" w:cs="Times New Roman"/>
          <w:spacing w:val="-1"/>
        </w:rPr>
        <w:t>District Court</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2"/>
        </w:rPr>
        <w:t>Appeals,</w:t>
      </w:r>
      <w:r w:rsidRPr="00C1080A">
        <w:rPr>
          <w:rFonts w:ascii="Times New Roman" w:hAnsi="Times New Roman" w:cs="Times New Roman"/>
          <w:spacing w:val="2"/>
        </w:rPr>
        <w:t xml:space="preserve"> </w:t>
      </w:r>
      <w:r w:rsidRPr="00C1080A">
        <w:rPr>
          <w:rFonts w:ascii="Times New Roman" w:hAnsi="Times New Roman" w:cs="Times New Roman"/>
          <w:spacing w:val="-1"/>
        </w:rPr>
        <w:t>1986)</w:t>
      </w:r>
    </w:p>
    <w:p w14:paraId="24CD08D8" w14:textId="77777777" w:rsidR="00A0493C" w:rsidRPr="00C1080A" w:rsidRDefault="00A0493C" w:rsidP="00A0493C">
      <w:pPr>
        <w:pStyle w:val="BodyText"/>
        <w:kinsoku w:val="0"/>
        <w:overflowPunct w:val="0"/>
        <w:spacing w:before="18" w:line="252" w:lineRule="exact"/>
        <w:ind w:left="120" w:right="197"/>
        <w:rPr>
          <w:rFonts w:ascii="Times New Roman" w:hAnsi="Times New Roman" w:cs="Times New Roman"/>
          <w:spacing w:val="-1"/>
        </w:rPr>
      </w:pPr>
      <w:r w:rsidRPr="00C1080A">
        <w:rPr>
          <w:rFonts w:ascii="Times New Roman" w:hAnsi="Times New Roman" w:cs="Times New Roman"/>
        </w:rPr>
        <w:t>The</w:t>
      </w:r>
      <w:r w:rsidRPr="00C1080A">
        <w:rPr>
          <w:rFonts w:ascii="Times New Roman" w:hAnsi="Times New Roman" w:cs="Times New Roman"/>
          <w:spacing w:val="-3"/>
        </w:rPr>
        <w:t xml:space="preserve"> </w:t>
      </w:r>
      <w:r w:rsidRPr="00C1080A">
        <w:rPr>
          <w:rFonts w:ascii="Times New Roman" w:hAnsi="Times New Roman" w:cs="Times New Roman"/>
          <w:spacing w:val="-1"/>
        </w:rPr>
        <w:t>2</w:t>
      </w:r>
      <w:r w:rsidRPr="00C1080A">
        <w:rPr>
          <w:rFonts w:ascii="Times New Roman" w:hAnsi="Times New Roman" w:cs="Times New Roman"/>
          <w:spacing w:val="-1"/>
          <w:position w:val="10"/>
          <w:sz w:val="14"/>
          <w:szCs w:val="14"/>
        </w:rPr>
        <w:t>nd</w:t>
      </w:r>
      <w:r w:rsidRPr="00C1080A">
        <w:rPr>
          <w:rFonts w:ascii="Times New Roman" w:hAnsi="Times New Roman" w:cs="Times New Roman"/>
          <w:spacing w:val="23"/>
          <w:position w:val="10"/>
          <w:sz w:val="14"/>
          <w:szCs w:val="14"/>
        </w:rPr>
        <w:t xml:space="preserve"> </w:t>
      </w:r>
      <w:r w:rsidRPr="00C1080A">
        <w:rPr>
          <w:rFonts w:ascii="Times New Roman" w:hAnsi="Times New Roman" w:cs="Times New Roman"/>
          <w:spacing w:val="-1"/>
        </w:rPr>
        <w:t>District</w:t>
      </w:r>
      <w:r w:rsidRPr="00C1080A">
        <w:rPr>
          <w:rFonts w:ascii="Times New Roman" w:hAnsi="Times New Roman" w:cs="Times New Roman"/>
        </w:rPr>
        <w:t xml:space="preserve"> </w:t>
      </w:r>
      <w:r w:rsidRPr="00C1080A">
        <w:rPr>
          <w:rFonts w:ascii="Times New Roman" w:hAnsi="Times New Roman" w:cs="Times New Roman"/>
          <w:spacing w:val="-1"/>
        </w:rPr>
        <w:t>Court</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rPr>
        <w:t xml:space="preserve"> </w:t>
      </w:r>
      <w:r w:rsidRPr="00C1080A">
        <w:rPr>
          <w:rFonts w:ascii="Times New Roman" w:hAnsi="Times New Roman" w:cs="Times New Roman"/>
          <w:spacing w:val="-1"/>
        </w:rPr>
        <w:t>Appeal</w:t>
      </w:r>
      <w:r w:rsidRPr="00C1080A">
        <w:rPr>
          <w:rFonts w:ascii="Times New Roman" w:hAnsi="Times New Roman" w:cs="Times New Roman"/>
        </w:rPr>
        <w:t xml:space="preserve"> </w:t>
      </w:r>
      <w:r w:rsidRPr="00C1080A">
        <w:rPr>
          <w:rFonts w:ascii="Times New Roman" w:hAnsi="Times New Roman" w:cs="Times New Roman"/>
          <w:spacing w:val="-1"/>
        </w:rPr>
        <w:t>ruled</w:t>
      </w:r>
      <w:r w:rsidRPr="00C1080A">
        <w:rPr>
          <w:rFonts w:ascii="Times New Roman" w:hAnsi="Times New Roman" w:cs="Times New Roman"/>
        </w:rPr>
        <w:t xml:space="preserve"> </w:t>
      </w:r>
      <w:r w:rsidRPr="00C1080A">
        <w:rPr>
          <w:rFonts w:ascii="Times New Roman" w:hAnsi="Times New Roman" w:cs="Times New Roman"/>
          <w:spacing w:val="-1"/>
        </w:rPr>
        <w:t>on</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3"/>
        </w:rPr>
        <w:t xml:space="preserve"> </w:t>
      </w:r>
      <w:r w:rsidRPr="00C1080A">
        <w:rPr>
          <w:rFonts w:ascii="Times New Roman" w:hAnsi="Times New Roman" w:cs="Times New Roman"/>
          <w:spacing w:val="-1"/>
        </w:rPr>
        <w:t>constitutionality</w:t>
      </w:r>
      <w:r w:rsidRPr="00C1080A">
        <w:rPr>
          <w:rFonts w:ascii="Times New Roman" w:hAnsi="Times New Roman" w:cs="Times New Roman"/>
          <w:spacing w:val="-2"/>
        </w:rPr>
        <w:t xml:space="preserve"> of</w:t>
      </w:r>
      <w:r w:rsidRPr="00C1080A">
        <w:rPr>
          <w:rFonts w:ascii="Times New Roman" w:hAnsi="Times New Roman" w:cs="Times New Roman"/>
          <w:spacing w:val="4"/>
        </w:rPr>
        <w:t xml:space="preserve"> </w:t>
      </w:r>
      <w:r w:rsidRPr="00C1080A">
        <w:rPr>
          <w:rFonts w:ascii="Times New Roman" w:hAnsi="Times New Roman" w:cs="Times New Roman"/>
        </w:rPr>
        <w:t>a</w:t>
      </w:r>
      <w:r w:rsidRPr="00C1080A">
        <w:rPr>
          <w:rFonts w:ascii="Times New Roman" w:hAnsi="Times New Roman" w:cs="Times New Roman"/>
          <w:spacing w:val="-2"/>
        </w:rPr>
        <w:t xml:space="preserve"> DUI</w:t>
      </w:r>
      <w:r w:rsidRPr="00C1080A">
        <w:rPr>
          <w:rFonts w:ascii="Times New Roman" w:hAnsi="Times New Roman" w:cs="Times New Roman"/>
        </w:rPr>
        <w:t xml:space="preserve"> </w:t>
      </w:r>
      <w:r w:rsidRPr="00C1080A">
        <w:rPr>
          <w:rFonts w:ascii="Times New Roman" w:hAnsi="Times New Roman" w:cs="Times New Roman"/>
          <w:spacing w:val="-1"/>
        </w:rPr>
        <w:t>offender</w:t>
      </w:r>
      <w:r w:rsidRPr="00C1080A">
        <w:rPr>
          <w:rFonts w:ascii="Times New Roman" w:hAnsi="Times New Roman" w:cs="Times New Roman"/>
          <w:spacing w:val="2"/>
        </w:rPr>
        <w:t xml:space="preserve"> </w:t>
      </w:r>
      <w:r w:rsidRPr="00C1080A">
        <w:rPr>
          <w:rFonts w:ascii="Times New Roman" w:hAnsi="Times New Roman" w:cs="Times New Roman"/>
          <w:spacing w:val="-2"/>
        </w:rPr>
        <w:t>being</w:t>
      </w:r>
      <w:r w:rsidRPr="00C1080A">
        <w:rPr>
          <w:rFonts w:ascii="Times New Roman" w:hAnsi="Times New Roman" w:cs="Times New Roman"/>
          <w:spacing w:val="43"/>
        </w:rPr>
        <w:t xml:space="preserve"> </w:t>
      </w:r>
      <w:r w:rsidRPr="00C1080A">
        <w:rPr>
          <w:rFonts w:ascii="Times New Roman" w:hAnsi="Times New Roman" w:cs="Times New Roman"/>
          <w:spacing w:val="-1"/>
        </w:rPr>
        <w:t>required</w:t>
      </w:r>
      <w:r w:rsidRPr="00C1080A">
        <w:rPr>
          <w:rFonts w:ascii="Times New Roman" w:hAnsi="Times New Roman" w:cs="Times New Roman"/>
          <w:spacing w:val="-2"/>
        </w:rPr>
        <w:t xml:space="preserve"> </w:t>
      </w:r>
      <w:r w:rsidRPr="00C1080A">
        <w:rPr>
          <w:rFonts w:ascii="Times New Roman" w:hAnsi="Times New Roman" w:cs="Times New Roman"/>
        </w:rPr>
        <w:t xml:space="preserve">to </w:t>
      </w:r>
      <w:r w:rsidRPr="00C1080A">
        <w:rPr>
          <w:rFonts w:ascii="Times New Roman" w:hAnsi="Times New Roman" w:cs="Times New Roman"/>
          <w:spacing w:val="-1"/>
        </w:rPr>
        <w:t>place</w:t>
      </w:r>
      <w:r w:rsidRPr="00C1080A">
        <w:rPr>
          <w:rFonts w:ascii="Times New Roman" w:hAnsi="Times New Roman" w:cs="Times New Roman"/>
          <w:spacing w:val="-2"/>
        </w:rPr>
        <w:t xml:space="preserve"> </w:t>
      </w:r>
      <w:r w:rsidRPr="00C1080A">
        <w:rPr>
          <w:rFonts w:ascii="Times New Roman" w:hAnsi="Times New Roman" w:cs="Times New Roman"/>
        </w:rPr>
        <w:t xml:space="preserve">a </w:t>
      </w:r>
      <w:r w:rsidRPr="00C1080A">
        <w:rPr>
          <w:rFonts w:ascii="Times New Roman" w:hAnsi="Times New Roman" w:cs="Times New Roman"/>
          <w:spacing w:val="-2"/>
        </w:rPr>
        <w:t>bumper</w:t>
      </w:r>
      <w:r w:rsidRPr="00C1080A">
        <w:rPr>
          <w:rFonts w:ascii="Times New Roman" w:hAnsi="Times New Roman" w:cs="Times New Roman"/>
          <w:spacing w:val="2"/>
        </w:rPr>
        <w:t xml:space="preserve"> </w:t>
      </w:r>
      <w:r w:rsidRPr="00C1080A">
        <w:rPr>
          <w:rFonts w:ascii="Times New Roman" w:hAnsi="Times New Roman" w:cs="Times New Roman"/>
          <w:spacing w:val="-1"/>
        </w:rPr>
        <w:t>sticker on</w:t>
      </w:r>
      <w:r w:rsidRPr="00C1080A">
        <w:rPr>
          <w:rFonts w:ascii="Times New Roman" w:hAnsi="Times New Roman" w:cs="Times New Roman"/>
        </w:rPr>
        <w:t xml:space="preserve"> </w:t>
      </w:r>
      <w:r w:rsidRPr="00C1080A">
        <w:rPr>
          <w:rFonts w:ascii="Times New Roman" w:hAnsi="Times New Roman" w:cs="Times New Roman"/>
          <w:spacing w:val="-1"/>
        </w:rPr>
        <w:t>his</w:t>
      </w:r>
      <w:r w:rsidRPr="00C1080A">
        <w:rPr>
          <w:rFonts w:ascii="Times New Roman" w:hAnsi="Times New Roman" w:cs="Times New Roman"/>
          <w:spacing w:val="-2"/>
        </w:rPr>
        <w:t xml:space="preserve"> vehicle</w:t>
      </w:r>
      <w:r w:rsidRPr="00C1080A">
        <w:rPr>
          <w:rFonts w:ascii="Times New Roman" w:hAnsi="Times New Roman" w:cs="Times New Roman"/>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1"/>
        </w:rPr>
        <w:t>read</w:t>
      </w:r>
      <w:r w:rsidRPr="00C1080A">
        <w:rPr>
          <w:rFonts w:ascii="Times New Roman" w:hAnsi="Times New Roman" w:cs="Times New Roman"/>
          <w:spacing w:val="-2"/>
        </w:rPr>
        <w:t xml:space="preserve"> </w:t>
      </w:r>
      <w:r w:rsidRPr="00C1080A">
        <w:rPr>
          <w:rFonts w:ascii="Times New Roman" w:hAnsi="Times New Roman" w:cs="Times New Roman"/>
          <w:spacing w:val="-1"/>
        </w:rPr>
        <w:t>“CONVICTED</w:t>
      </w:r>
      <w:r w:rsidRPr="00C1080A">
        <w:rPr>
          <w:rFonts w:ascii="Times New Roman" w:hAnsi="Times New Roman" w:cs="Times New Roman"/>
          <w:spacing w:val="-3"/>
        </w:rPr>
        <w:t xml:space="preserve"> </w:t>
      </w:r>
      <w:r w:rsidRPr="00C1080A">
        <w:rPr>
          <w:rFonts w:ascii="Times New Roman" w:hAnsi="Times New Roman" w:cs="Times New Roman"/>
          <w:spacing w:val="-1"/>
        </w:rPr>
        <w:t>DUI—</w:t>
      </w:r>
    </w:p>
    <w:p w14:paraId="68D917EA" w14:textId="77777777" w:rsidR="00A0493C" w:rsidRPr="00C1080A" w:rsidRDefault="00A0493C" w:rsidP="00A0493C">
      <w:pPr>
        <w:pStyle w:val="BodyText"/>
        <w:kinsoku w:val="0"/>
        <w:overflowPunct w:val="0"/>
        <w:spacing w:before="18" w:line="252" w:lineRule="exact"/>
        <w:ind w:left="120" w:right="197"/>
        <w:rPr>
          <w:rFonts w:ascii="Times New Roman" w:hAnsi="Times New Roman" w:cs="Times New Roman"/>
          <w:spacing w:val="-1"/>
        </w:rPr>
        <w:sectPr w:rsidR="00A0493C" w:rsidRPr="00C1080A">
          <w:pgSz w:w="12240" w:h="15840"/>
          <w:pgMar w:top="1440" w:right="1720" w:bottom="280" w:left="1680" w:header="720" w:footer="720" w:gutter="0"/>
          <w:cols w:space="720" w:equalWidth="0">
            <w:col w:w="8840"/>
          </w:cols>
          <w:noEndnote/>
        </w:sectPr>
      </w:pPr>
    </w:p>
    <w:p w14:paraId="6B7756DA" w14:textId="77777777" w:rsidR="00A0493C" w:rsidRPr="00C1080A" w:rsidRDefault="00A0493C" w:rsidP="00A0493C">
      <w:pPr>
        <w:pStyle w:val="BodyText"/>
        <w:kinsoku w:val="0"/>
        <w:overflowPunct w:val="0"/>
        <w:spacing w:before="57"/>
        <w:ind w:left="120" w:right="197"/>
        <w:rPr>
          <w:rFonts w:ascii="Times New Roman" w:hAnsi="Times New Roman" w:cs="Times New Roman"/>
        </w:rPr>
      </w:pPr>
      <w:r w:rsidRPr="00C1080A">
        <w:rPr>
          <w:rFonts w:ascii="Times New Roman" w:hAnsi="Times New Roman" w:cs="Times New Roman"/>
          <w:spacing w:val="-1"/>
        </w:rPr>
        <w:lastRenderedPageBreak/>
        <w:t>RESTRICTED</w:t>
      </w:r>
      <w:r w:rsidRPr="00C1080A">
        <w:rPr>
          <w:rFonts w:ascii="Times New Roman" w:hAnsi="Times New Roman" w:cs="Times New Roman"/>
        </w:rPr>
        <w:t xml:space="preserve"> </w:t>
      </w:r>
      <w:r w:rsidRPr="00C1080A">
        <w:rPr>
          <w:rFonts w:ascii="Times New Roman" w:hAnsi="Times New Roman" w:cs="Times New Roman"/>
          <w:spacing w:val="-1"/>
        </w:rPr>
        <w:t>LICENSE.”</w:t>
      </w:r>
      <w:r w:rsidRPr="00C1080A">
        <w:rPr>
          <w:rFonts w:ascii="Times New Roman" w:hAnsi="Times New Roman" w:cs="Times New Roman"/>
          <w:spacing w:val="-3"/>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court</w:t>
      </w:r>
      <w:r w:rsidRPr="00C1080A">
        <w:rPr>
          <w:rFonts w:ascii="Times New Roman" w:hAnsi="Times New Roman" w:cs="Times New Roman"/>
        </w:rPr>
        <w:t xml:space="preserve"> </w:t>
      </w:r>
      <w:r w:rsidRPr="00C1080A">
        <w:rPr>
          <w:rFonts w:ascii="Times New Roman" w:hAnsi="Times New Roman" w:cs="Times New Roman"/>
          <w:spacing w:val="-1"/>
        </w:rPr>
        <w:t>rejected</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claim</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1"/>
        </w:rPr>
        <w:t>this</w:t>
      </w:r>
      <w:r w:rsidRPr="00C1080A">
        <w:rPr>
          <w:rFonts w:ascii="Times New Roman" w:hAnsi="Times New Roman" w:cs="Times New Roman"/>
          <w:spacing w:val="1"/>
        </w:rPr>
        <w:t xml:space="preserve"> </w:t>
      </w:r>
      <w:r w:rsidRPr="00C1080A">
        <w:rPr>
          <w:rFonts w:ascii="Times New Roman" w:hAnsi="Times New Roman" w:cs="Times New Roman"/>
          <w:spacing w:val="-1"/>
        </w:rPr>
        <w:t>infringed</w:t>
      </w:r>
      <w:r w:rsidRPr="00C1080A">
        <w:rPr>
          <w:rFonts w:ascii="Times New Roman" w:hAnsi="Times New Roman" w:cs="Times New Roman"/>
          <w:spacing w:val="-2"/>
        </w:rPr>
        <w:t xml:space="preserve"> upon</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First</w:t>
      </w:r>
      <w:r w:rsidRPr="00C1080A">
        <w:rPr>
          <w:rFonts w:ascii="Times New Roman" w:hAnsi="Times New Roman" w:cs="Times New Roman"/>
          <w:spacing w:val="37"/>
        </w:rPr>
        <w:t xml:space="preserve"> </w:t>
      </w:r>
      <w:r w:rsidRPr="00C1080A">
        <w:rPr>
          <w:rFonts w:ascii="Times New Roman" w:hAnsi="Times New Roman" w:cs="Times New Roman"/>
          <w:spacing w:val="-1"/>
        </w:rPr>
        <w:t>Amendment.</w:t>
      </w:r>
      <w:r w:rsidRPr="00C1080A">
        <w:rPr>
          <w:rFonts w:ascii="Times New Roman" w:hAnsi="Times New Roman" w:cs="Times New Roman"/>
          <w:spacing w:val="-3"/>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court</w:t>
      </w:r>
      <w:r w:rsidRPr="00C1080A">
        <w:rPr>
          <w:rFonts w:ascii="Times New Roman" w:hAnsi="Times New Roman" w:cs="Times New Roman"/>
          <w:spacing w:val="2"/>
        </w:rPr>
        <w:t xml:space="preserve"> </w:t>
      </w:r>
      <w:r w:rsidRPr="00C1080A">
        <w:rPr>
          <w:rFonts w:ascii="Times New Roman" w:hAnsi="Times New Roman" w:cs="Times New Roman"/>
          <w:spacing w:val="-2"/>
        </w:rPr>
        <w:t>also</w:t>
      </w:r>
      <w:r w:rsidRPr="00C1080A">
        <w:rPr>
          <w:rFonts w:ascii="Times New Roman" w:hAnsi="Times New Roman" w:cs="Times New Roman"/>
        </w:rPr>
        <w:t xml:space="preserve"> </w:t>
      </w:r>
      <w:r w:rsidRPr="00C1080A">
        <w:rPr>
          <w:rFonts w:ascii="Times New Roman" w:hAnsi="Times New Roman" w:cs="Times New Roman"/>
          <w:spacing w:val="-1"/>
        </w:rPr>
        <w:t>said</w:t>
      </w:r>
      <w:r w:rsidRPr="00C1080A">
        <w:rPr>
          <w:rFonts w:ascii="Times New Roman" w:hAnsi="Times New Roman" w:cs="Times New Roman"/>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the </w:t>
      </w:r>
      <w:r w:rsidRPr="00C1080A">
        <w:rPr>
          <w:rFonts w:ascii="Times New Roman" w:hAnsi="Times New Roman" w:cs="Times New Roman"/>
          <w:spacing w:val="-2"/>
        </w:rPr>
        <w:t>bumper</w:t>
      </w:r>
      <w:r w:rsidRPr="00C1080A">
        <w:rPr>
          <w:rFonts w:ascii="Times New Roman" w:hAnsi="Times New Roman" w:cs="Times New Roman"/>
          <w:spacing w:val="-1"/>
        </w:rPr>
        <w:t xml:space="preserve"> sticker </w:t>
      </w:r>
      <w:r w:rsidRPr="00C1080A">
        <w:rPr>
          <w:rFonts w:ascii="Times New Roman" w:hAnsi="Times New Roman" w:cs="Times New Roman"/>
          <w:spacing w:val="-2"/>
        </w:rPr>
        <w:t>was</w:t>
      </w:r>
      <w:r w:rsidRPr="00C1080A">
        <w:rPr>
          <w:rFonts w:ascii="Times New Roman" w:hAnsi="Times New Roman" w:cs="Times New Roman"/>
          <w:spacing w:val="1"/>
        </w:rPr>
        <w:t xml:space="preserve"> </w:t>
      </w:r>
      <w:r w:rsidRPr="00C1080A">
        <w:rPr>
          <w:rFonts w:ascii="Times New Roman" w:hAnsi="Times New Roman" w:cs="Times New Roman"/>
          <w:spacing w:val="-1"/>
        </w:rPr>
        <w:t>not</w:t>
      </w:r>
      <w:r w:rsidRPr="00C1080A">
        <w:rPr>
          <w:rFonts w:ascii="Times New Roman" w:hAnsi="Times New Roman" w:cs="Times New Roman"/>
          <w:spacing w:val="2"/>
        </w:rPr>
        <w:t xml:space="preserve"> </w:t>
      </w:r>
      <w:r w:rsidRPr="00C1080A">
        <w:rPr>
          <w:rFonts w:ascii="Times New Roman" w:hAnsi="Times New Roman" w:cs="Times New Roman"/>
          <w:spacing w:val="-1"/>
        </w:rPr>
        <w:t>cruel</w:t>
      </w:r>
      <w:r w:rsidRPr="00C1080A">
        <w:rPr>
          <w:rFonts w:ascii="Times New Roman" w:hAnsi="Times New Roman" w:cs="Times New Roman"/>
        </w:rPr>
        <w:t xml:space="preserve"> </w:t>
      </w:r>
      <w:r w:rsidRPr="00C1080A">
        <w:rPr>
          <w:rFonts w:ascii="Times New Roman" w:hAnsi="Times New Roman" w:cs="Times New Roman"/>
          <w:spacing w:val="-1"/>
        </w:rPr>
        <w:t>and</w:t>
      </w:r>
      <w:r w:rsidRPr="00C1080A">
        <w:rPr>
          <w:rFonts w:ascii="Times New Roman" w:hAnsi="Times New Roman" w:cs="Times New Roman"/>
          <w:spacing w:val="-2"/>
        </w:rPr>
        <w:t xml:space="preserve"> </w:t>
      </w:r>
      <w:r w:rsidRPr="00C1080A">
        <w:rPr>
          <w:rFonts w:ascii="Times New Roman" w:hAnsi="Times New Roman" w:cs="Times New Roman"/>
          <w:spacing w:val="-1"/>
        </w:rPr>
        <w:t>unusual</w:t>
      </w:r>
      <w:r w:rsidRPr="00C1080A">
        <w:rPr>
          <w:rFonts w:ascii="Times New Roman" w:hAnsi="Times New Roman" w:cs="Times New Roman"/>
          <w:spacing w:val="44"/>
        </w:rPr>
        <w:t xml:space="preserve"> </w:t>
      </w:r>
      <w:r w:rsidRPr="00C1080A">
        <w:rPr>
          <w:rFonts w:ascii="Times New Roman" w:hAnsi="Times New Roman" w:cs="Times New Roman"/>
          <w:spacing w:val="-1"/>
        </w:rPr>
        <w:t>punishment.</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issue</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2"/>
        </w:rPr>
        <w:t>probabl</w:t>
      </w:r>
      <w:r w:rsidR="00925FAF">
        <w:rPr>
          <w:rFonts w:ascii="Times New Roman" w:hAnsi="Times New Roman" w:cs="Times New Roman"/>
          <w:spacing w:val="-2"/>
        </w:rPr>
        <w:t>e</w:t>
      </w:r>
      <w:r w:rsidRPr="00C1080A">
        <w:rPr>
          <w:rFonts w:ascii="Times New Roman" w:hAnsi="Times New Roman" w:cs="Times New Roman"/>
          <w:spacing w:val="-2"/>
        </w:rPr>
        <w:t xml:space="preserve"> </w:t>
      </w:r>
      <w:r w:rsidRPr="00C1080A">
        <w:rPr>
          <w:rFonts w:ascii="Times New Roman" w:hAnsi="Times New Roman" w:cs="Times New Roman"/>
          <w:spacing w:val="-1"/>
        </w:rPr>
        <w:t>cause</w:t>
      </w:r>
      <w:r w:rsidRPr="00C1080A">
        <w:rPr>
          <w:rFonts w:ascii="Times New Roman" w:hAnsi="Times New Roman" w:cs="Times New Roman"/>
        </w:rPr>
        <w:t xml:space="preserve"> </w:t>
      </w:r>
      <w:r w:rsidRPr="00C1080A">
        <w:rPr>
          <w:rFonts w:ascii="Times New Roman" w:hAnsi="Times New Roman" w:cs="Times New Roman"/>
          <w:spacing w:val="-2"/>
        </w:rPr>
        <w:t>was</w:t>
      </w:r>
      <w:r w:rsidRPr="00C1080A">
        <w:rPr>
          <w:rFonts w:ascii="Times New Roman" w:hAnsi="Times New Roman" w:cs="Times New Roman"/>
          <w:spacing w:val="1"/>
        </w:rPr>
        <w:t xml:space="preserve"> </w:t>
      </w:r>
      <w:r w:rsidRPr="00C1080A">
        <w:rPr>
          <w:rFonts w:ascii="Times New Roman" w:hAnsi="Times New Roman" w:cs="Times New Roman"/>
          <w:spacing w:val="-1"/>
        </w:rPr>
        <w:t>not</w:t>
      </w:r>
      <w:r w:rsidRPr="00C1080A">
        <w:rPr>
          <w:rFonts w:ascii="Times New Roman" w:hAnsi="Times New Roman" w:cs="Times New Roman"/>
        </w:rPr>
        <w:t xml:space="preserve"> </w:t>
      </w:r>
      <w:r w:rsidR="00925FAF">
        <w:rPr>
          <w:rFonts w:ascii="Times New Roman" w:hAnsi="Times New Roman" w:cs="Times New Roman"/>
          <w:spacing w:val="-2"/>
        </w:rPr>
        <w:t>addressed</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2"/>
        </w:rPr>
        <w:t>specific</w:t>
      </w:r>
      <w:r w:rsidRPr="00C1080A">
        <w:rPr>
          <w:rFonts w:ascii="Times New Roman" w:hAnsi="Times New Roman" w:cs="Times New Roman"/>
          <w:spacing w:val="1"/>
        </w:rPr>
        <w:t xml:space="preserve"> </w:t>
      </w:r>
      <w:r w:rsidRPr="00C1080A">
        <w:rPr>
          <w:rFonts w:ascii="Times New Roman" w:hAnsi="Times New Roman" w:cs="Times New Roman"/>
          <w:spacing w:val="-1"/>
        </w:rPr>
        <w:t>case.</w:t>
      </w:r>
    </w:p>
    <w:p w14:paraId="5C4BEA25" w14:textId="77777777" w:rsidR="00A0493C" w:rsidRPr="00C1080A" w:rsidRDefault="00A0493C" w:rsidP="00A0493C">
      <w:pPr>
        <w:pStyle w:val="BodyText"/>
        <w:kinsoku w:val="0"/>
        <w:overflowPunct w:val="0"/>
        <w:spacing w:before="9"/>
        <w:ind w:left="0"/>
        <w:rPr>
          <w:rFonts w:ascii="Times New Roman" w:hAnsi="Times New Roman" w:cs="Times New Roman"/>
          <w:sz w:val="21"/>
          <w:szCs w:val="21"/>
        </w:rPr>
      </w:pPr>
    </w:p>
    <w:p w14:paraId="67627E82" w14:textId="77777777" w:rsidR="00A0493C" w:rsidRPr="00C1080A" w:rsidRDefault="00A0493C" w:rsidP="00A0493C">
      <w:pPr>
        <w:pStyle w:val="BodyText"/>
        <w:kinsoku w:val="0"/>
        <w:overflowPunct w:val="0"/>
        <w:ind w:left="120" w:right="197"/>
        <w:rPr>
          <w:rFonts w:ascii="Times New Roman" w:hAnsi="Times New Roman" w:cs="Times New Roman"/>
        </w:rPr>
      </w:pPr>
      <w:r w:rsidRPr="00C1080A">
        <w:rPr>
          <w:rFonts w:ascii="Times New Roman" w:hAnsi="Times New Roman" w:cs="Times New Roman"/>
          <w:b/>
          <w:bCs/>
          <w:spacing w:val="-2"/>
        </w:rPr>
        <w:t>How</w:t>
      </w:r>
      <w:r w:rsidRPr="00C1080A">
        <w:rPr>
          <w:rFonts w:ascii="Times New Roman" w:hAnsi="Times New Roman" w:cs="Times New Roman"/>
          <w:b/>
          <w:bCs/>
          <w:spacing w:val="4"/>
        </w:rPr>
        <w:t xml:space="preserve"> </w:t>
      </w:r>
      <w:r w:rsidRPr="00C1080A">
        <w:rPr>
          <w:rFonts w:ascii="Times New Roman" w:hAnsi="Times New Roman" w:cs="Times New Roman"/>
          <w:b/>
          <w:bCs/>
          <w:spacing w:val="-1"/>
        </w:rPr>
        <w:t>are</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these</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cases</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similar</w:t>
      </w:r>
      <w:r w:rsidRPr="00C1080A">
        <w:rPr>
          <w:rFonts w:ascii="Times New Roman" w:hAnsi="Times New Roman" w:cs="Times New Roman"/>
          <w:b/>
          <w:bCs/>
          <w:spacing w:val="1"/>
        </w:rPr>
        <w:t xml:space="preserve"> </w:t>
      </w:r>
      <w:r w:rsidRPr="00C1080A">
        <w:rPr>
          <w:rFonts w:ascii="Times New Roman" w:hAnsi="Times New Roman" w:cs="Times New Roman"/>
          <w:b/>
          <w:bCs/>
          <w:spacing w:val="-2"/>
        </w:rPr>
        <w:t>or</w:t>
      </w:r>
      <w:r w:rsidRPr="00C1080A">
        <w:rPr>
          <w:rFonts w:ascii="Times New Roman" w:hAnsi="Times New Roman" w:cs="Times New Roman"/>
          <w:b/>
          <w:bCs/>
          <w:spacing w:val="1"/>
        </w:rPr>
        <w:t xml:space="preserve"> </w:t>
      </w:r>
      <w:r w:rsidRPr="00C1080A">
        <w:rPr>
          <w:rFonts w:ascii="Times New Roman" w:hAnsi="Times New Roman" w:cs="Times New Roman"/>
          <w:b/>
          <w:bCs/>
          <w:spacing w:val="-1"/>
        </w:rPr>
        <w:t>different from the</w:t>
      </w:r>
      <w:r w:rsidRPr="00C1080A">
        <w:rPr>
          <w:rFonts w:ascii="Times New Roman" w:hAnsi="Times New Roman" w:cs="Times New Roman"/>
          <w:b/>
          <w:bCs/>
        </w:rPr>
        <w:t xml:space="preserve"> </w:t>
      </w:r>
      <w:r w:rsidRPr="00C1080A">
        <w:rPr>
          <w:rFonts w:ascii="Times New Roman" w:hAnsi="Times New Roman" w:cs="Times New Roman"/>
          <w:b/>
          <w:bCs/>
          <w:spacing w:val="-1"/>
        </w:rPr>
        <w:t>case</w:t>
      </w:r>
      <w:r w:rsidRPr="00C1080A">
        <w:rPr>
          <w:rFonts w:ascii="Times New Roman" w:hAnsi="Times New Roman" w:cs="Times New Roman"/>
          <w:b/>
          <w:bCs/>
        </w:rPr>
        <w:t xml:space="preserve"> </w:t>
      </w:r>
      <w:r w:rsidRPr="00C1080A">
        <w:rPr>
          <w:rFonts w:ascii="Times New Roman" w:hAnsi="Times New Roman" w:cs="Times New Roman"/>
          <w:b/>
          <w:bCs/>
          <w:spacing w:val="-3"/>
        </w:rPr>
        <w:t>you</w:t>
      </w:r>
      <w:r w:rsidRPr="00C1080A">
        <w:rPr>
          <w:rFonts w:ascii="Times New Roman" w:hAnsi="Times New Roman" w:cs="Times New Roman"/>
          <w:b/>
          <w:bCs/>
        </w:rPr>
        <w:t xml:space="preserve"> </w:t>
      </w:r>
      <w:r w:rsidRPr="00C1080A">
        <w:rPr>
          <w:rFonts w:ascii="Times New Roman" w:hAnsi="Times New Roman" w:cs="Times New Roman"/>
          <w:b/>
          <w:bCs/>
          <w:spacing w:val="-1"/>
        </w:rPr>
        <w:t>are</w:t>
      </w:r>
      <w:r w:rsidRPr="00C1080A">
        <w:rPr>
          <w:rFonts w:ascii="Times New Roman" w:hAnsi="Times New Roman" w:cs="Times New Roman"/>
          <w:b/>
          <w:bCs/>
        </w:rPr>
        <w:t xml:space="preserve"> </w:t>
      </w:r>
      <w:r w:rsidRPr="00C1080A">
        <w:rPr>
          <w:rFonts w:ascii="Times New Roman" w:hAnsi="Times New Roman" w:cs="Times New Roman"/>
          <w:b/>
          <w:bCs/>
          <w:spacing w:val="-1"/>
        </w:rPr>
        <w:t>reviewing</w:t>
      </w:r>
      <w:r w:rsidRPr="00C1080A">
        <w:rPr>
          <w:rFonts w:ascii="Times New Roman" w:hAnsi="Times New Roman" w:cs="Times New Roman"/>
          <w:b/>
          <w:bCs/>
          <w:spacing w:val="-2"/>
        </w:rPr>
        <w:t xml:space="preserve"> today?</w:t>
      </w:r>
      <w:r w:rsidRPr="00C1080A">
        <w:rPr>
          <w:rFonts w:ascii="Times New Roman" w:hAnsi="Times New Roman" w:cs="Times New Roman"/>
          <w:b/>
          <w:bCs/>
          <w:spacing w:val="49"/>
        </w:rPr>
        <w:t xml:space="preserve"> </w:t>
      </w:r>
      <w:r w:rsidRPr="00C1080A">
        <w:rPr>
          <w:rFonts w:ascii="Times New Roman" w:hAnsi="Times New Roman" w:cs="Times New Roman"/>
          <w:b/>
          <w:bCs/>
          <w:spacing w:val="-2"/>
        </w:rPr>
        <w:t>How</w:t>
      </w:r>
      <w:r w:rsidRPr="00C1080A">
        <w:rPr>
          <w:rFonts w:ascii="Times New Roman" w:hAnsi="Times New Roman" w:cs="Times New Roman"/>
          <w:b/>
          <w:bCs/>
          <w:spacing w:val="-1"/>
        </w:rPr>
        <w:t xml:space="preserve"> </w:t>
      </w:r>
      <w:r w:rsidRPr="00C1080A">
        <w:rPr>
          <w:rFonts w:ascii="Times New Roman" w:hAnsi="Times New Roman" w:cs="Times New Roman"/>
          <w:b/>
          <w:bCs/>
        </w:rPr>
        <w:t>would</w:t>
      </w:r>
      <w:r w:rsidRPr="00C1080A">
        <w:rPr>
          <w:rFonts w:ascii="Times New Roman" w:hAnsi="Times New Roman" w:cs="Times New Roman"/>
          <w:b/>
          <w:bCs/>
          <w:spacing w:val="-2"/>
        </w:rPr>
        <w:t xml:space="preserve"> </w:t>
      </w:r>
      <w:r w:rsidRPr="00C1080A">
        <w:rPr>
          <w:rFonts w:ascii="Times New Roman" w:hAnsi="Times New Roman" w:cs="Times New Roman"/>
          <w:b/>
          <w:bCs/>
          <w:spacing w:val="-1"/>
        </w:rPr>
        <w:t>they</w:t>
      </w:r>
      <w:r w:rsidRPr="00C1080A">
        <w:rPr>
          <w:rFonts w:ascii="Times New Roman" w:hAnsi="Times New Roman" w:cs="Times New Roman"/>
          <w:b/>
          <w:bCs/>
          <w:spacing w:val="-4"/>
        </w:rPr>
        <w:t xml:space="preserve"> </w:t>
      </w:r>
      <w:r w:rsidRPr="00C1080A">
        <w:rPr>
          <w:rFonts w:ascii="Times New Roman" w:hAnsi="Times New Roman" w:cs="Times New Roman"/>
          <w:b/>
          <w:bCs/>
        </w:rPr>
        <w:t>apply</w:t>
      </w:r>
      <w:r w:rsidRPr="00C1080A">
        <w:rPr>
          <w:rFonts w:ascii="Times New Roman" w:hAnsi="Times New Roman" w:cs="Times New Roman"/>
          <w:b/>
          <w:bCs/>
          <w:spacing w:val="-4"/>
        </w:rPr>
        <w:t xml:space="preserve"> </w:t>
      </w:r>
      <w:r w:rsidRPr="00C1080A">
        <w:rPr>
          <w:rFonts w:ascii="Times New Roman" w:hAnsi="Times New Roman" w:cs="Times New Roman"/>
          <w:b/>
          <w:bCs/>
          <w:spacing w:val="-1"/>
        </w:rPr>
        <w:t>as</w:t>
      </w:r>
      <w:r w:rsidRPr="00C1080A">
        <w:rPr>
          <w:rFonts w:ascii="Times New Roman" w:hAnsi="Times New Roman" w:cs="Times New Roman"/>
          <w:b/>
          <w:bCs/>
        </w:rPr>
        <w:t xml:space="preserve"> </w:t>
      </w:r>
      <w:r w:rsidRPr="00C1080A">
        <w:rPr>
          <w:rFonts w:ascii="Times New Roman" w:hAnsi="Times New Roman" w:cs="Times New Roman"/>
          <w:b/>
          <w:bCs/>
          <w:spacing w:val="-1"/>
        </w:rPr>
        <w:t>precedent?</w:t>
      </w:r>
    </w:p>
    <w:p w14:paraId="489C1EBD" w14:textId="77777777" w:rsidR="00A0493C" w:rsidRPr="00C1080A" w:rsidRDefault="00A0493C" w:rsidP="00A0493C">
      <w:pPr>
        <w:pStyle w:val="BodyText"/>
        <w:kinsoku w:val="0"/>
        <w:overflowPunct w:val="0"/>
        <w:ind w:left="0"/>
        <w:rPr>
          <w:rFonts w:ascii="Times New Roman" w:hAnsi="Times New Roman" w:cs="Times New Roman"/>
          <w:b/>
          <w:bCs/>
        </w:rPr>
      </w:pPr>
    </w:p>
    <w:p w14:paraId="28540683" w14:textId="77777777" w:rsidR="00A0493C" w:rsidRPr="00C1080A" w:rsidRDefault="00A0493C" w:rsidP="00A0493C">
      <w:pPr>
        <w:pStyle w:val="BodyText"/>
        <w:kinsoku w:val="0"/>
        <w:overflowPunct w:val="0"/>
        <w:spacing w:before="3"/>
        <w:ind w:left="0"/>
        <w:rPr>
          <w:rFonts w:ascii="Times New Roman" w:hAnsi="Times New Roman" w:cs="Times New Roman"/>
          <w:b/>
          <w:bCs/>
        </w:rPr>
      </w:pPr>
    </w:p>
    <w:p w14:paraId="3A8A9EDD" w14:textId="77777777" w:rsidR="00A0493C" w:rsidRPr="00C1080A" w:rsidRDefault="00A0493C" w:rsidP="00A0493C">
      <w:pPr>
        <w:pStyle w:val="BodyText"/>
        <w:kinsoku w:val="0"/>
        <w:overflowPunct w:val="0"/>
        <w:ind w:left="120"/>
        <w:rPr>
          <w:rFonts w:ascii="Times New Roman" w:hAnsi="Times New Roman" w:cs="Times New Roman"/>
        </w:rPr>
      </w:pPr>
      <w:r w:rsidRPr="00C1080A">
        <w:rPr>
          <w:rFonts w:ascii="Times New Roman" w:hAnsi="Times New Roman" w:cs="Times New Roman"/>
          <w:spacing w:val="-1"/>
        </w:rPr>
        <w:t>Yes</w:t>
      </w:r>
      <w:r w:rsidRPr="00C1080A">
        <w:rPr>
          <w:rFonts w:ascii="Times New Roman" w:hAnsi="Times New Roman" w:cs="Times New Roman"/>
          <w:spacing w:val="1"/>
        </w:rPr>
        <w:t xml:space="preserve"> </w:t>
      </w:r>
      <w:r w:rsidRPr="00C1080A">
        <w:rPr>
          <w:rFonts w:ascii="Times New Roman" w:hAnsi="Times New Roman" w:cs="Times New Roman"/>
          <w:spacing w:val="-1"/>
        </w:rPr>
        <w:t>or No?</w:t>
      </w:r>
      <w:r w:rsidRPr="00C1080A">
        <w:rPr>
          <w:rFonts w:ascii="Times New Roman" w:hAnsi="Times New Roman" w:cs="Times New Roman"/>
          <w:spacing w:val="-4"/>
        </w:rPr>
        <w:t xml:space="preserve"> </w:t>
      </w:r>
      <w:r w:rsidRPr="00C1080A">
        <w:rPr>
          <w:rFonts w:ascii="Times New Roman" w:hAnsi="Times New Roman" w:cs="Times New Roman"/>
        </w:rPr>
        <w:t>Why?</w:t>
      </w:r>
    </w:p>
    <w:p w14:paraId="72FD64DD" w14:textId="77777777" w:rsidR="00A0493C" w:rsidRPr="00C1080A" w:rsidRDefault="00A0493C" w:rsidP="00A0493C">
      <w:pPr>
        <w:pStyle w:val="BodyText"/>
        <w:kinsoku w:val="0"/>
        <w:overflowPunct w:val="0"/>
        <w:ind w:left="0"/>
        <w:rPr>
          <w:rFonts w:ascii="Times New Roman" w:hAnsi="Times New Roman" w:cs="Times New Roman"/>
        </w:rPr>
      </w:pPr>
    </w:p>
    <w:p w14:paraId="7E1377A7" w14:textId="77777777" w:rsidR="00A0493C" w:rsidRPr="00C1080A" w:rsidRDefault="00A0493C" w:rsidP="00A0493C">
      <w:pPr>
        <w:pStyle w:val="BodyText"/>
        <w:kinsoku w:val="0"/>
        <w:overflowPunct w:val="0"/>
        <w:spacing w:before="8"/>
        <w:ind w:left="0"/>
        <w:rPr>
          <w:rFonts w:ascii="Times New Roman" w:hAnsi="Times New Roman" w:cs="Times New Roman"/>
          <w:sz w:val="23"/>
          <w:szCs w:val="23"/>
        </w:rPr>
      </w:pPr>
    </w:p>
    <w:p w14:paraId="4BE24E28" w14:textId="77777777" w:rsidR="00A0493C" w:rsidRPr="00C1080A" w:rsidRDefault="00A0493C" w:rsidP="00A0493C">
      <w:pPr>
        <w:pStyle w:val="BodyText"/>
        <w:kinsoku w:val="0"/>
        <w:overflowPunct w:val="0"/>
        <w:ind w:left="1066" w:right="1029"/>
        <w:jc w:val="center"/>
        <w:rPr>
          <w:rFonts w:ascii="Times New Roman" w:hAnsi="Times New Roman" w:cs="Times New Roman"/>
          <w:sz w:val="36"/>
          <w:szCs w:val="36"/>
        </w:rPr>
      </w:pPr>
      <w:bookmarkStart w:id="6" w:name="Articles"/>
      <w:bookmarkEnd w:id="6"/>
      <w:r w:rsidRPr="00C1080A">
        <w:rPr>
          <w:rFonts w:ascii="Times New Roman" w:hAnsi="Times New Roman" w:cs="Times New Roman"/>
          <w:b/>
          <w:bCs/>
          <w:spacing w:val="-1"/>
          <w:sz w:val="36"/>
          <w:szCs w:val="36"/>
          <w:u w:val="thick"/>
        </w:rPr>
        <w:t>Articles</w:t>
      </w:r>
    </w:p>
    <w:p w14:paraId="43DD448D" w14:textId="77777777" w:rsidR="00A0493C" w:rsidRPr="00C1080A" w:rsidRDefault="00A0493C" w:rsidP="00A0493C">
      <w:pPr>
        <w:pStyle w:val="BodyText"/>
        <w:kinsoku w:val="0"/>
        <w:overflowPunct w:val="0"/>
        <w:spacing w:before="282"/>
        <w:ind w:left="1066" w:right="1031"/>
        <w:jc w:val="center"/>
        <w:rPr>
          <w:rFonts w:ascii="Times New Roman" w:hAnsi="Times New Roman" w:cs="Times New Roman"/>
          <w:sz w:val="36"/>
          <w:szCs w:val="36"/>
        </w:rPr>
      </w:pPr>
      <w:bookmarkStart w:id="7" w:name="Drivers_Seeing_Red:_DUI_License_Plates"/>
      <w:bookmarkEnd w:id="7"/>
      <w:r w:rsidRPr="00C1080A">
        <w:rPr>
          <w:rFonts w:ascii="Times New Roman" w:hAnsi="Times New Roman" w:cs="Times New Roman"/>
          <w:b/>
          <w:bCs/>
          <w:spacing w:val="-1"/>
          <w:sz w:val="36"/>
          <w:szCs w:val="36"/>
        </w:rPr>
        <w:t>Drivers Seeing</w:t>
      </w:r>
      <w:r w:rsidRPr="00C1080A">
        <w:rPr>
          <w:rFonts w:ascii="Times New Roman" w:hAnsi="Times New Roman" w:cs="Times New Roman"/>
          <w:b/>
          <w:bCs/>
          <w:spacing w:val="1"/>
          <w:sz w:val="36"/>
          <w:szCs w:val="36"/>
        </w:rPr>
        <w:t xml:space="preserve"> </w:t>
      </w:r>
      <w:r w:rsidRPr="00C1080A">
        <w:rPr>
          <w:rFonts w:ascii="Times New Roman" w:hAnsi="Times New Roman" w:cs="Times New Roman"/>
          <w:b/>
          <w:bCs/>
          <w:spacing w:val="-1"/>
          <w:sz w:val="36"/>
          <w:szCs w:val="36"/>
        </w:rPr>
        <w:t>Red:</w:t>
      </w:r>
      <w:r w:rsidRPr="00C1080A">
        <w:rPr>
          <w:rFonts w:ascii="Times New Roman" w:hAnsi="Times New Roman" w:cs="Times New Roman"/>
          <w:b/>
          <w:bCs/>
          <w:sz w:val="36"/>
          <w:szCs w:val="36"/>
        </w:rPr>
        <w:t xml:space="preserve"> </w:t>
      </w:r>
      <w:r w:rsidRPr="00C1080A">
        <w:rPr>
          <w:rFonts w:ascii="Times New Roman" w:hAnsi="Times New Roman" w:cs="Times New Roman"/>
          <w:b/>
          <w:bCs/>
          <w:spacing w:val="-1"/>
          <w:sz w:val="36"/>
          <w:szCs w:val="36"/>
        </w:rPr>
        <w:t>DUI</w:t>
      </w:r>
      <w:r w:rsidRPr="00C1080A">
        <w:rPr>
          <w:rFonts w:ascii="Times New Roman" w:hAnsi="Times New Roman" w:cs="Times New Roman"/>
          <w:b/>
          <w:bCs/>
          <w:spacing w:val="1"/>
          <w:sz w:val="36"/>
          <w:szCs w:val="36"/>
        </w:rPr>
        <w:t xml:space="preserve"> </w:t>
      </w:r>
      <w:r w:rsidRPr="00C1080A">
        <w:rPr>
          <w:rFonts w:ascii="Times New Roman" w:hAnsi="Times New Roman" w:cs="Times New Roman"/>
          <w:b/>
          <w:bCs/>
          <w:spacing w:val="-2"/>
          <w:sz w:val="36"/>
          <w:szCs w:val="36"/>
        </w:rPr>
        <w:t>License</w:t>
      </w:r>
      <w:r w:rsidRPr="00C1080A">
        <w:rPr>
          <w:rFonts w:ascii="Times New Roman" w:hAnsi="Times New Roman" w:cs="Times New Roman"/>
          <w:b/>
          <w:bCs/>
          <w:spacing w:val="-1"/>
          <w:sz w:val="36"/>
          <w:szCs w:val="36"/>
        </w:rPr>
        <w:t xml:space="preserve"> Plates</w:t>
      </w:r>
    </w:p>
    <w:bookmarkStart w:id="8" w:name="www.alcoholalert.com"/>
    <w:bookmarkEnd w:id="8"/>
    <w:p w14:paraId="1A9B9DE8" w14:textId="77777777" w:rsidR="00A0493C" w:rsidRPr="00C1080A" w:rsidRDefault="00A0493C" w:rsidP="00A0493C">
      <w:pPr>
        <w:pStyle w:val="BodyText"/>
        <w:kinsoku w:val="0"/>
        <w:overflowPunct w:val="0"/>
        <w:spacing w:before="281"/>
        <w:ind w:left="1066" w:right="1027"/>
        <w:jc w:val="center"/>
        <w:rPr>
          <w:rFonts w:ascii="Times New Roman" w:hAnsi="Times New Roman" w:cs="Times New Roman"/>
          <w:sz w:val="24"/>
          <w:szCs w:val="24"/>
        </w:rPr>
      </w:pPr>
      <w:r w:rsidRPr="00C1080A">
        <w:rPr>
          <w:rFonts w:ascii="Times New Roman" w:hAnsi="Times New Roman" w:cs="Times New Roman"/>
          <w:b/>
          <w:bCs/>
          <w:sz w:val="24"/>
          <w:szCs w:val="24"/>
        </w:rPr>
        <w:fldChar w:fldCharType="begin"/>
      </w:r>
      <w:r w:rsidRPr="00C1080A">
        <w:rPr>
          <w:rFonts w:ascii="Times New Roman" w:hAnsi="Times New Roman" w:cs="Times New Roman"/>
          <w:b/>
          <w:bCs/>
          <w:sz w:val="24"/>
          <w:szCs w:val="24"/>
        </w:rPr>
        <w:instrText xml:space="preserve"> HYPERLINK "http://www.alcoholalert.com/" </w:instrText>
      </w:r>
      <w:r w:rsidRPr="00C1080A">
        <w:rPr>
          <w:rFonts w:ascii="Times New Roman" w:hAnsi="Times New Roman" w:cs="Times New Roman"/>
          <w:b/>
          <w:bCs/>
          <w:sz w:val="24"/>
          <w:szCs w:val="24"/>
        </w:rPr>
        <w:fldChar w:fldCharType="separate"/>
      </w:r>
      <w:r w:rsidRPr="00C1080A">
        <w:rPr>
          <w:rFonts w:ascii="Times New Roman" w:hAnsi="Times New Roman" w:cs="Times New Roman"/>
          <w:b/>
          <w:bCs/>
          <w:spacing w:val="-1"/>
          <w:sz w:val="24"/>
          <w:szCs w:val="24"/>
          <w:u w:val="thick"/>
        </w:rPr>
        <w:t>www.alcoholalert.com</w:t>
      </w:r>
      <w:r w:rsidRPr="00C1080A">
        <w:rPr>
          <w:rFonts w:ascii="Times New Roman" w:hAnsi="Times New Roman" w:cs="Times New Roman"/>
          <w:b/>
          <w:bCs/>
          <w:sz w:val="24"/>
          <w:szCs w:val="24"/>
        </w:rPr>
        <w:fldChar w:fldCharType="end"/>
      </w:r>
    </w:p>
    <w:p w14:paraId="5F058819" w14:textId="77777777" w:rsidR="00A0493C" w:rsidRPr="00C1080A" w:rsidRDefault="00A0493C" w:rsidP="00A0493C">
      <w:pPr>
        <w:pStyle w:val="BodyText"/>
        <w:kinsoku w:val="0"/>
        <w:overflowPunct w:val="0"/>
        <w:spacing w:before="3"/>
        <w:ind w:left="0"/>
        <w:rPr>
          <w:rFonts w:ascii="Times New Roman" w:hAnsi="Times New Roman" w:cs="Times New Roman"/>
          <w:b/>
          <w:bCs/>
          <w:sz w:val="18"/>
          <w:szCs w:val="18"/>
        </w:rPr>
      </w:pPr>
    </w:p>
    <w:p w14:paraId="72431779" w14:textId="77777777" w:rsidR="00A0493C" w:rsidRPr="00C05F71" w:rsidRDefault="00A0493C" w:rsidP="00A0493C">
      <w:pPr>
        <w:pStyle w:val="BodyText"/>
        <w:kinsoku w:val="0"/>
        <w:overflowPunct w:val="0"/>
        <w:spacing w:before="72"/>
        <w:ind w:left="120" w:right="197"/>
        <w:rPr>
          <w:rFonts w:ascii="Times New Roman" w:hAnsi="Times New Roman" w:cs="Times New Roman"/>
          <w:spacing w:val="-1"/>
        </w:rPr>
      </w:pPr>
      <w:r w:rsidRPr="00C1080A">
        <w:rPr>
          <w:rFonts w:ascii="Times New Roman" w:hAnsi="Times New Roman" w:cs="Times New Roman"/>
          <w:spacing w:val="-1"/>
        </w:rPr>
        <w:t>Like</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figurative</w:t>
      </w:r>
      <w:r w:rsidRPr="00C1080A">
        <w:rPr>
          <w:rFonts w:ascii="Times New Roman" w:hAnsi="Times New Roman" w:cs="Times New Roman"/>
        </w:rPr>
        <w:t xml:space="preserve"> </w:t>
      </w:r>
      <w:r w:rsidRPr="00C1080A">
        <w:rPr>
          <w:rFonts w:ascii="Times New Roman" w:hAnsi="Times New Roman" w:cs="Times New Roman"/>
          <w:spacing w:val="-1"/>
        </w:rPr>
        <w:t>scarlet</w:t>
      </w:r>
      <w:r w:rsidRPr="00C1080A">
        <w:rPr>
          <w:rFonts w:ascii="Times New Roman" w:hAnsi="Times New Roman" w:cs="Times New Roman"/>
        </w:rPr>
        <w:t xml:space="preserve"> </w:t>
      </w:r>
      <w:r w:rsidRPr="00C1080A">
        <w:rPr>
          <w:rFonts w:ascii="Times New Roman" w:hAnsi="Times New Roman" w:cs="Times New Roman"/>
          <w:spacing w:val="-1"/>
        </w:rPr>
        <w:t xml:space="preserve">letter </w:t>
      </w:r>
      <w:r w:rsidRPr="00C1080A">
        <w:rPr>
          <w:rFonts w:ascii="Times New Roman" w:hAnsi="Times New Roman" w:cs="Times New Roman"/>
        </w:rPr>
        <w:t>for</w:t>
      </w:r>
      <w:r w:rsidRPr="00C1080A">
        <w:rPr>
          <w:rFonts w:ascii="Times New Roman" w:hAnsi="Times New Roman" w:cs="Times New Roman"/>
          <w:spacing w:val="-1"/>
        </w:rPr>
        <w:t xml:space="preserve"> adulterers,</w:t>
      </w:r>
      <w:r w:rsidRPr="00C1080A">
        <w:rPr>
          <w:rFonts w:ascii="Times New Roman" w:hAnsi="Times New Roman" w:cs="Times New Roman"/>
          <w:spacing w:val="2"/>
        </w:rPr>
        <w:t xml:space="preserve"> </w:t>
      </w:r>
      <w:r w:rsidRPr="00C1080A">
        <w:rPr>
          <w:rFonts w:ascii="Times New Roman" w:hAnsi="Times New Roman" w:cs="Times New Roman"/>
          <w:spacing w:val="-1"/>
        </w:rPr>
        <w:t>California</w:t>
      </w:r>
      <w:r w:rsidRPr="00C1080A">
        <w:rPr>
          <w:rFonts w:ascii="Times New Roman" w:hAnsi="Times New Roman" w:cs="Times New Roman"/>
        </w:rPr>
        <w:t xml:space="preserve"> </w:t>
      </w:r>
      <w:r w:rsidRPr="00C1080A">
        <w:rPr>
          <w:rFonts w:ascii="Times New Roman" w:hAnsi="Times New Roman" w:cs="Times New Roman"/>
          <w:spacing w:val="-2"/>
        </w:rPr>
        <w:t>drunk</w:t>
      </w:r>
      <w:r w:rsidRPr="00C1080A">
        <w:rPr>
          <w:rFonts w:ascii="Times New Roman" w:hAnsi="Times New Roman" w:cs="Times New Roman"/>
          <w:spacing w:val="3"/>
        </w:rPr>
        <w:t xml:space="preserve"> </w:t>
      </w:r>
      <w:r w:rsidRPr="00C1080A">
        <w:rPr>
          <w:rFonts w:ascii="Times New Roman" w:hAnsi="Times New Roman" w:cs="Times New Roman"/>
          <w:spacing w:val="-2"/>
        </w:rPr>
        <w:t>drivers</w:t>
      </w:r>
      <w:r w:rsidRPr="00C1080A">
        <w:rPr>
          <w:rFonts w:ascii="Times New Roman" w:hAnsi="Times New Roman" w:cs="Times New Roman"/>
          <w:spacing w:val="1"/>
        </w:rPr>
        <w:t xml:space="preserve"> </w:t>
      </w:r>
      <w:r w:rsidRPr="00C1080A">
        <w:rPr>
          <w:rFonts w:ascii="Times New Roman" w:hAnsi="Times New Roman" w:cs="Times New Roman"/>
          <w:spacing w:val="-2"/>
        </w:rPr>
        <w:t>will</w:t>
      </w:r>
      <w:r w:rsidRPr="00C1080A">
        <w:rPr>
          <w:rFonts w:ascii="Times New Roman" w:hAnsi="Times New Roman" w:cs="Times New Roman"/>
        </w:rPr>
        <w:t xml:space="preserve"> </w:t>
      </w:r>
      <w:r w:rsidRPr="00C1080A">
        <w:rPr>
          <w:rFonts w:ascii="Times New Roman" w:hAnsi="Times New Roman" w:cs="Times New Roman"/>
          <w:spacing w:val="-1"/>
        </w:rPr>
        <w:t>have</w:t>
      </w:r>
      <w:r w:rsidRPr="00C1080A">
        <w:rPr>
          <w:rFonts w:ascii="Times New Roman" w:hAnsi="Times New Roman" w:cs="Times New Roman"/>
        </w:rPr>
        <w:t xml:space="preserve"> </w:t>
      </w:r>
      <w:r w:rsidRPr="00C1080A">
        <w:rPr>
          <w:rFonts w:ascii="Times New Roman" w:hAnsi="Times New Roman" w:cs="Times New Roman"/>
          <w:spacing w:val="-1"/>
        </w:rPr>
        <w:t>scarlet</w:t>
      </w:r>
      <w:r w:rsidRPr="00C1080A">
        <w:rPr>
          <w:rFonts w:ascii="Times New Roman" w:hAnsi="Times New Roman" w:cs="Times New Roman"/>
          <w:spacing w:val="42"/>
        </w:rPr>
        <w:t xml:space="preserve"> </w:t>
      </w:r>
      <w:r w:rsidRPr="00C1080A">
        <w:rPr>
          <w:rFonts w:ascii="Times New Roman" w:hAnsi="Times New Roman" w:cs="Times New Roman"/>
          <w:spacing w:val="-1"/>
        </w:rPr>
        <w:t>license</w:t>
      </w:r>
      <w:r w:rsidRPr="00C1080A">
        <w:rPr>
          <w:rFonts w:ascii="Times New Roman" w:hAnsi="Times New Roman" w:cs="Times New Roman"/>
        </w:rPr>
        <w:t xml:space="preserve"> </w:t>
      </w:r>
      <w:r w:rsidRPr="00C1080A">
        <w:rPr>
          <w:rFonts w:ascii="Times New Roman" w:hAnsi="Times New Roman" w:cs="Times New Roman"/>
          <w:spacing w:val="-1"/>
        </w:rPr>
        <w:t>plates</w:t>
      </w:r>
      <w:r w:rsidRPr="00C1080A">
        <w:rPr>
          <w:rFonts w:ascii="Times New Roman" w:hAnsi="Times New Roman" w:cs="Times New Roman"/>
          <w:spacing w:val="1"/>
        </w:rPr>
        <w:t xml:space="preserve"> </w:t>
      </w:r>
      <w:r w:rsidRPr="00C1080A">
        <w:rPr>
          <w:rFonts w:ascii="Times New Roman" w:hAnsi="Times New Roman" w:cs="Times New Roman"/>
          <w:spacing w:val="-2"/>
        </w:rPr>
        <w:t>if</w:t>
      </w:r>
      <w:r w:rsidRPr="00C1080A">
        <w:rPr>
          <w:rFonts w:ascii="Times New Roman" w:hAnsi="Times New Roman" w:cs="Times New Roman"/>
          <w:spacing w:val="2"/>
        </w:rPr>
        <w:t xml:space="preserve"> </w:t>
      </w:r>
      <w:r w:rsidRPr="00C1080A">
        <w:rPr>
          <w:rFonts w:ascii="Times New Roman" w:hAnsi="Times New Roman" w:cs="Times New Roman"/>
        </w:rPr>
        <w:t xml:space="preserve">a </w:t>
      </w:r>
      <w:r w:rsidRPr="00C1080A">
        <w:rPr>
          <w:rFonts w:ascii="Times New Roman" w:hAnsi="Times New Roman" w:cs="Times New Roman"/>
          <w:spacing w:val="-1"/>
        </w:rPr>
        <w:t>state</w:t>
      </w:r>
      <w:r w:rsidRPr="00C1080A">
        <w:rPr>
          <w:rFonts w:ascii="Times New Roman" w:hAnsi="Times New Roman" w:cs="Times New Roman"/>
        </w:rPr>
        <w:t xml:space="preserve"> </w:t>
      </w:r>
      <w:r w:rsidRPr="00C1080A">
        <w:rPr>
          <w:rFonts w:ascii="Times New Roman" w:hAnsi="Times New Roman" w:cs="Times New Roman"/>
          <w:spacing w:val="-2"/>
        </w:rPr>
        <w:t>lawmaker</w:t>
      </w:r>
      <w:r w:rsidRPr="00C1080A">
        <w:rPr>
          <w:rFonts w:ascii="Times New Roman" w:hAnsi="Times New Roman" w:cs="Times New Roman"/>
          <w:spacing w:val="-3"/>
        </w:rPr>
        <w:t xml:space="preserve"> </w:t>
      </w:r>
      <w:r w:rsidRPr="00C1080A">
        <w:rPr>
          <w:rFonts w:ascii="Times New Roman" w:hAnsi="Times New Roman" w:cs="Times New Roman"/>
        </w:rPr>
        <w:t>gets</w:t>
      </w:r>
      <w:r w:rsidRPr="00C1080A">
        <w:rPr>
          <w:rFonts w:ascii="Times New Roman" w:hAnsi="Times New Roman" w:cs="Times New Roman"/>
          <w:spacing w:val="-2"/>
        </w:rPr>
        <w:t xml:space="preserve"> </w:t>
      </w:r>
      <w:r w:rsidRPr="00C1080A">
        <w:rPr>
          <w:rFonts w:ascii="Times New Roman" w:hAnsi="Times New Roman" w:cs="Times New Roman"/>
          <w:spacing w:val="-1"/>
        </w:rPr>
        <w:t>his</w:t>
      </w:r>
      <w:r w:rsidRPr="00C1080A">
        <w:rPr>
          <w:rFonts w:ascii="Times New Roman" w:hAnsi="Times New Roman" w:cs="Times New Roman"/>
          <w:spacing w:val="1"/>
        </w:rPr>
        <w:t xml:space="preserve"> </w:t>
      </w:r>
      <w:r w:rsidRPr="00C1080A">
        <w:rPr>
          <w:rFonts w:ascii="Times New Roman" w:hAnsi="Times New Roman" w:cs="Times New Roman"/>
          <w:spacing w:val="-2"/>
        </w:rPr>
        <w:t>way.</w:t>
      </w:r>
      <w:r w:rsidRPr="00C1080A">
        <w:rPr>
          <w:rFonts w:ascii="Times New Roman" w:hAnsi="Times New Roman" w:cs="Times New Roman"/>
          <w:spacing w:val="2"/>
        </w:rPr>
        <w:t xml:space="preserve"> </w:t>
      </w:r>
      <w:r w:rsidRPr="00C1080A">
        <w:rPr>
          <w:rFonts w:ascii="Times New Roman" w:hAnsi="Times New Roman" w:cs="Times New Roman"/>
          <w:spacing w:val="-1"/>
        </w:rPr>
        <w:t>Asse</w:t>
      </w:r>
      <w:r w:rsidRPr="00C05F71">
        <w:rPr>
          <w:rFonts w:ascii="Times New Roman" w:hAnsi="Times New Roman" w:cs="Times New Roman"/>
          <w:spacing w:val="-1"/>
        </w:rPr>
        <w:t>mblyman</w:t>
      </w:r>
      <w:r w:rsidRPr="00C05F71">
        <w:rPr>
          <w:rFonts w:ascii="Times New Roman" w:hAnsi="Times New Roman" w:cs="Times New Roman"/>
        </w:rPr>
        <w:t xml:space="preserve"> </w:t>
      </w:r>
      <w:r w:rsidRPr="00C05F71">
        <w:rPr>
          <w:rFonts w:ascii="Times New Roman" w:hAnsi="Times New Roman" w:cs="Times New Roman"/>
          <w:spacing w:val="-1"/>
        </w:rPr>
        <w:t>Ray</w:t>
      </w:r>
      <w:r w:rsidRPr="00C05F71">
        <w:rPr>
          <w:rFonts w:ascii="Times New Roman" w:hAnsi="Times New Roman" w:cs="Times New Roman"/>
          <w:spacing w:val="-2"/>
        </w:rPr>
        <w:t xml:space="preserve"> </w:t>
      </w:r>
      <w:r w:rsidRPr="00C05F71">
        <w:rPr>
          <w:rFonts w:ascii="Times New Roman" w:hAnsi="Times New Roman" w:cs="Times New Roman"/>
          <w:spacing w:val="-1"/>
        </w:rPr>
        <w:t>Haynes,</w:t>
      </w:r>
      <w:r w:rsidRPr="00C05F71">
        <w:rPr>
          <w:rFonts w:ascii="Times New Roman" w:hAnsi="Times New Roman" w:cs="Times New Roman"/>
          <w:spacing w:val="2"/>
        </w:rPr>
        <w:t xml:space="preserve"> </w:t>
      </w:r>
      <w:r w:rsidRPr="00C05F71">
        <w:rPr>
          <w:rFonts w:ascii="Times New Roman" w:hAnsi="Times New Roman" w:cs="Times New Roman"/>
          <w:spacing w:val="-1"/>
        </w:rPr>
        <w:t>R-Murrieta,</w:t>
      </w:r>
      <w:r w:rsidRPr="00C05F71">
        <w:rPr>
          <w:rFonts w:ascii="Times New Roman" w:hAnsi="Times New Roman" w:cs="Times New Roman"/>
          <w:spacing w:val="37"/>
        </w:rPr>
        <w:t xml:space="preserve"> </w:t>
      </w:r>
      <w:r w:rsidRPr="00C05F71">
        <w:rPr>
          <w:rFonts w:ascii="Times New Roman" w:hAnsi="Times New Roman" w:cs="Times New Roman"/>
          <w:spacing w:val="-1"/>
        </w:rPr>
        <w:t>is</w:t>
      </w:r>
      <w:r w:rsidRPr="00C05F71">
        <w:rPr>
          <w:rFonts w:ascii="Times New Roman" w:hAnsi="Times New Roman" w:cs="Times New Roman"/>
          <w:spacing w:val="1"/>
        </w:rPr>
        <w:t xml:space="preserve"> </w:t>
      </w:r>
      <w:r w:rsidRPr="00C05F71">
        <w:rPr>
          <w:rFonts w:ascii="Times New Roman" w:hAnsi="Times New Roman" w:cs="Times New Roman"/>
          <w:spacing w:val="-1"/>
        </w:rPr>
        <w:t>proposing</w:t>
      </w:r>
      <w:r w:rsidRPr="00C05F71">
        <w:rPr>
          <w:rFonts w:ascii="Times New Roman" w:hAnsi="Times New Roman" w:cs="Times New Roman"/>
          <w:spacing w:val="3"/>
        </w:rPr>
        <w:t xml:space="preserve"> </w:t>
      </w:r>
      <w:r w:rsidRPr="00C05F71">
        <w:rPr>
          <w:rFonts w:ascii="Times New Roman" w:hAnsi="Times New Roman" w:cs="Times New Roman"/>
        </w:rPr>
        <w:t>a</w:t>
      </w:r>
      <w:r w:rsidRPr="00C05F71">
        <w:rPr>
          <w:rFonts w:ascii="Times New Roman" w:hAnsi="Times New Roman" w:cs="Times New Roman"/>
          <w:spacing w:val="-2"/>
        </w:rPr>
        <w:t xml:space="preserve"> </w:t>
      </w:r>
      <w:r w:rsidRPr="00C05F71">
        <w:rPr>
          <w:rFonts w:ascii="Times New Roman" w:hAnsi="Times New Roman" w:cs="Times New Roman"/>
          <w:spacing w:val="-1"/>
        </w:rPr>
        <w:t>law</w:t>
      </w:r>
      <w:r w:rsidRPr="00C05F71">
        <w:rPr>
          <w:rFonts w:ascii="Times New Roman" w:hAnsi="Times New Roman" w:cs="Times New Roman"/>
          <w:spacing w:val="-2"/>
        </w:rPr>
        <w:t xml:space="preserve"> </w:t>
      </w:r>
      <w:r w:rsidRPr="00C05F71">
        <w:rPr>
          <w:rFonts w:ascii="Times New Roman" w:hAnsi="Times New Roman" w:cs="Times New Roman"/>
          <w:spacing w:val="-1"/>
        </w:rPr>
        <w:t>that</w:t>
      </w:r>
      <w:r w:rsidRPr="00C05F71">
        <w:rPr>
          <w:rFonts w:ascii="Times New Roman" w:hAnsi="Times New Roman" w:cs="Times New Roman"/>
          <w:spacing w:val="2"/>
        </w:rPr>
        <w:t xml:space="preserve"> </w:t>
      </w:r>
      <w:r w:rsidRPr="00C05F71">
        <w:rPr>
          <w:rFonts w:ascii="Times New Roman" w:hAnsi="Times New Roman" w:cs="Times New Roman"/>
          <w:spacing w:val="-2"/>
        </w:rPr>
        <w:t xml:space="preserve">would </w:t>
      </w:r>
      <w:r w:rsidRPr="00C05F71">
        <w:rPr>
          <w:rFonts w:ascii="Times New Roman" w:hAnsi="Times New Roman" w:cs="Times New Roman"/>
        </w:rPr>
        <w:t>force</w:t>
      </w:r>
      <w:r w:rsidRPr="00C05F71">
        <w:rPr>
          <w:rFonts w:ascii="Times New Roman" w:hAnsi="Times New Roman" w:cs="Times New Roman"/>
          <w:spacing w:val="-2"/>
        </w:rPr>
        <w:t xml:space="preserve"> </w:t>
      </w:r>
      <w:r w:rsidRPr="00C05F71">
        <w:rPr>
          <w:rFonts w:ascii="Times New Roman" w:hAnsi="Times New Roman" w:cs="Times New Roman"/>
          <w:spacing w:val="-1"/>
        </w:rPr>
        <w:t>those</w:t>
      </w:r>
      <w:r w:rsidRPr="00C05F71">
        <w:rPr>
          <w:rFonts w:ascii="Times New Roman" w:hAnsi="Times New Roman" w:cs="Times New Roman"/>
        </w:rPr>
        <w:t xml:space="preserve"> </w:t>
      </w:r>
      <w:r w:rsidRPr="00C05F71">
        <w:rPr>
          <w:rFonts w:ascii="Times New Roman" w:hAnsi="Times New Roman" w:cs="Times New Roman"/>
          <w:spacing w:val="-1"/>
        </w:rPr>
        <w:t>convicted</w:t>
      </w:r>
      <w:r w:rsidRPr="00C05F71">
        <w:rPr>
          <w:rFonts w:ascii="Times New Roman" w:hAnsi="Times New Roman" w:cs="Times New Roman"/>
        </w:rPr>
        <w:t xml:space="preserve"> </w:t>
      </w:r>
      <w:r w:rsidRPr="00C05F71">
        <w:rPr>
          <w:rFonts w:ascii="Times New Roman" w:hAnsi="Times New Roman" w:cs="Times New Roman"/>
          <w:spacing w:val="-2"/>
        </w:rPr>
        <w:t>of</w:t>
      </w:r>
      <w:r w:rsidRPr="00C05F71">
        <w:rPr>
          <w:rFonts w:ascii="Times New Roman" w:hAnsi="Times New Roman" w:cs="Times New Roman"/>
          <w:spacing w:val="3"/>
        </w:rPr>
        <w:t xml:space="preserve"> </w:t>
      </w:r>
      <w:hyperlink r:id="rId7" w:history="1">
        <w:r w:rsidRPr="00C05F71">
          <w:rPr>
            <w:rFonts w:ascii="Times New Roman" w:hAnsi="Times New Roman" w:cs="Times New Roman"/>
            <w:spacing w:val="-2"/>
          </w:rPr>
          <w:t>driving</w:t>
        </w:r>
        <w:r w:rsidRPr="00C05F71">
          <w:rPr>
            <w:rFonts w:ascii="Times New Roman" w:hAnsi="Times New Roman" w:cs="Times New Roman"/>
            <w:spacing w:val="3"/>
          </w:rPr>
          <w:t xml:space="preserve"> </w:t>
        </w:r>
        <w:r w:rsidRPr="00C05F71">
          <w:rPr>
            <w:rFonts w:ascii="Times New Roman" w:hAnsi="Times New Roman" w:cs="Times New Roman"/>
            <w:spacing w:val="-2"/>
          </w:rPr>
          <w:t>under</w:t>
        </w:r>
        <w:r w:rsidRPr="00C05F71">
          <w:rPr>
            <w:rFonts w:ascii="Times New Roman" w:hAnsi="Times New Roman" w:cs="Times New Roman"/>
            <w:spacing w:val="-1"/>
          </w:rPr>
          <w:t xml:space="preserve"> the</w:t>
        </w:r>
        <w:r w:rsidRPr="00C05F71">
          <w:rPr>
            <w:rFonts w:ascii="Times New Roman" w:hAnsi="Times New Roman" w:cs="Times New Roman"/>
            <w:spacing w:val="1"/>
          </w:rPr>
          <w:t xml:space="preserve"> </w:t>
        </w:r>
        <w:r w:rsidRPr="00C05F71">
          <w:rPr>
            <w:rFonts w:ascii="Times New Roman" w:hAnsi="Times New Roman" w:cs="Times New Roman"/>
            <w:spacing w:val="-1"/>
          </w:rPr>
          <w:t>influence</w:t>
        </w:r>
        <w:r w:rsidRPr="00C05F71">
          <w:rPr>
            <w:rFonts w:ascii="Times New Roman" w:hAnsi="Times New Roman" w:cs="Times New Roman"/>
            <w:spacing w:val="2"/>
          </w:rPr>
          <w:t xml:space="preserve"> </w:t>
        </w:r>
      </w:hyperlink>
      <w:r w:rsidRPr="00C05F71">
        <w:rPr>
          <w:rFonts w:ascii="Times New Roman" w:hAnsi="Times New Roman" w:cs="Times New Roman"/>
        </w:rPr>
        <w:t>to</w:t>
      </w:r>
      <w:r w:rsidRPr="00C05F71">
        <w:rPr>
          <w:rFonts w:ascii="Times New Roman" w:hAnsi="Times New Roman" w:cs="Times New Roman"/>
          <w:spacing w:val="43"/>
        </w:rPr>
        <w:t xml:space="preserve"> </w:t>
      </w:r>
      <w:r w:rsidRPr="00C05F71">
        <w:rPr>
          <w:rFonts w:ascii="Times New Roman" w:hAnsi="Times New Roman" w:cs="Times New Roman"/>
          <w:spacing w:val="-1"/>
        </w:rPr>
        <w:t>replace</w:t>
      </w:r>
      <w:r w:rsidRPr="00C05F71">
        <w:rPr>
          <w:rFonts w:ascii="Times New Roman" w:hAnsi="Times New Roman" w:cs="Times New Roman"/>
        </w:rPr>
        <w:t xml:space="preserve"> </w:t>
      </w:r>
      <w:r w:rsidRPr="00C05F71">
        <w:rPr>
          <w:rFonts w:ascii="Times New Roman" w:hAnsi="Times New Roman" w:cs="Times New Roman"/>
          <w:spacing w:val="-1"/>
        </w:rPr>
        <w:t>their regular</w:t>
      </w:r>
      <w:r w:rsidRPr="00C05F71">
        <w:rPr>
          <w:rFonts w:ascii="Times New Roman" w:hAnsi="Times New Roman" w:cs="Times New Roman"/>
          <w:spacing w:val="2"/>
        </w:rPr>
        <w:t xml:space="preserve"> </w:t>
      </w:r>
      <w:r w:rsidRPr="00C05F71">
        <w:rPr>
          <w:rFonts w:ascii="Times New Roman" w:hAnsi="Times New Roman" w:cs="Times New Roman"/>
          <w:spacing w:val="-2"/>
        </w:rPr>
        <w:t>plates</w:t>
      </w:r>
      <w:r w:rsidRPr="00C05F71">
        <w:rPr>
          <w:rFonts w:ascii="Times New Roman" w:hAnsi="Times New Roman" w:cs="Times New Roman"/>
          <w:spacing w:val="1"/>
        </w:rPr>
        <w:t xml:space="preserve"> </w:t>
      </w:r>
      <w:r w:rsidRPr="00C05F71">
        <w:rPr>
          <w:rFonts w:ascii="Times New Roman" w:hAnsi="Times New Roman" w:cs="Times New Roman"/>
          <w:spacing w:val="-2"/>
        </w:rPr>
        <w:t>with</w:t>
      </w:r>
      <w:r w:rsidRPr="00C05F71">
        <w:rPr>
          <w:rFonts w:ascii="Times New Roman" w:hAnsi="Times New Roman" w:cs="Times New Roman"/>
        </w:rPr>
        <w:t xml:space="preserve"> </w:t>
      </w:r>
      <w:r w:rsidRPr="00C05F71">
        <w:rPr>
          <w:rFonts w:ascii="Times New Roman" w:hAnsi="Times New Roman" w:cs="Times New Roman"/>
          <w:spacing w:val="-1"/>
        </w:rPr>
        <w:t>red</w:t>
      </w:r>
      <w:r w:rsidRPr="00C05F71">
        <w:rPr>
          <w:rFonts w:ascii="Times New Roman" w:hAnsi="Times New Roman" w:cs="Times New Roman"/>
        </w:rPr>
        <w:t xml:space="preserve"> </w:t>
      </w:r>
      <w:r w:rsidRPr="00C05F71">
        <w:rPr>
          <w:rFonts w:ascii="Times New Roman" w:hAnsi="Times New Roman" w:cs="Times New Roman"/>
          <w:spacing w:val="-1"/>
        </w:rPr>
        <w:t>ones</w:t>
      </w:r>
      <w:r w:rsidRPr="00C05F71">
        <w:rPr>
          <w:rFonts w:ascii="Times New Roman" w:hAnsi="Times New Roman" w:cs="Times New Roman"/>
          <w:spacing w:val="-4"/>
        </w:rPr>
        <w:t xml:space="preserve"> </w:t>
      </w:r>
      <w:r w:rsidRPr="00C05F71">
        <w:rPr>
          <w:rFonts w:ascii="Times New Roman" w:hAnsi="Times New Roman" w:cs="Times New Roman"/>
          <w:spacing w:val="-1"/>
        </w:rPr>
        <w:t>that</w:t>
      </w:r>
      <w:r w:rsidRPr="00C05F71">
        <w:rPr>
          <w:rFonts w:ascii="Times New Roman" w:hAnsi="Times New Roman" w:cs="Times New Roman"/>
        </w:rPr>
        <w:t xml:space="preserve"> </w:t>
      </w:r>
      <w:r w:rsidRPr="00C05F71">
        <w:rPr>
          <w:rFonts w:ascii="Times New Roman" w:hAnsi="Times New Roman" w:cs="Times New Roman"/>
          <w:spacing w:val="-1"/>
        </w:rPr>
        <w:t>would</w:t>
      </w:r>
      <w:r w:rsidRPr="00C05F71">
        <w:rPr>
          <w:rFonts w:ascii="Times New Roman" w:hAnsi="Times New Roman" w:cs="Times New Roman"/>
        </w:rPr>
        <w:t xml:space="preserve"> </w:t>
      </w:r>
      <w:r w:rsidRPr="00C05F71">
        <w:rPr>
          <w:rFonts w:ascii="Times New Roman" w:hAnsi="Times New Roman" w:cs="Times New Roman"/>
          <w:spacing w:val="-1"/>
        </w:rPr>
        <w:t>remain</w:t>
      </w:r>
      <w:r w:rsidRPr="00C05F71">
        <w:rPr>
          <w:rFonts w:ascii="Times New Roman" w:hAnsi="Times New Roman" w:cs="Times New Roman"/>
          <w:spacing w:val="-2"/>
        </w:rPr>
        <w:t xml:space="preserve"> </w:t>
      </w:r>
      <w:r w:rsidRPr="00C05F71">
        <w:rPr>
          <w:rFonts w:ascii="Times New Roman" w:hAnsi="Times New Roman" w:cs="Times New Roman"/>
          <w:spacing w:val="-1"/>
        </w:rPr>
        <w:t>on</w:t>
      </w:r>
      <w:r w:rsidRPr="00C05F71">
        <w:rPr>
          <w:rFonts w:ascii="Times New Roman" w:hAnsi="Times New Roman" w:cs="Times New Roman"/>
          <w:spacing w:val="-2"/>
        </w:rPr>
        <w:t xml:space="preserve"> </w:t>
      </w:r>
      <w:r w:rsidRPr="00C05F71">
        <w:rPr>
          <w:rFonts w:ascii="Times New Roman" w:hAnsi="Times New Roman" w:cs="Times New Roman"/>
        </w:rPr>
        <w:t xml:space="preserve">the </w:t>
      </w:r>
      <w:r w:rsidRPr="00C05F71">
        <w:rPr>
          <w:rFonts w:ascii="Times New Roman" w:hAnsi="Times New Roman" w:cs="Times New Roman"/>
          <w:spacing w:val="-1"/>
        </w:rPr>
        <w:t xml:space="preserve">car </w:t>
      </w:r>
      <w:r w:rsidRPr="00C05F71">
        <w:rPr>
          <w:rFonts w:ascii="Times New Roman" w:hAnsi="Times New Roman" w:cs="Times New Roman"/>
        </w:rPr>
        <w:t>for</w:t>
      </w:r>
      <w:r w:rsidRPr="00C05F71">
        <w:rPr>
          <w:rFonts w:ascii="Times New Roman" w:hAnsi="Times New Roman" w:cs="Times New Roman"/>
          <w:spacing w:val="-3"/>
        </w:rPr>
        <w:t xml:space="preserve"> </w:t>
      </w:r>
      <w:r w:rsidRPr="00C05F71">
        <w:rPr>
          <w:rFonts w:ascii="Times New Roman" w:hAnsi="Times New Roman" w:cs="Times New Roman"/>
          <w:spacing w:val="-1"/>
        </w:rPr>
        <w:t>two</w:t>
      </w:r>
      <w:r w:rsidRPr="00C05F71">
        <w:rPr>
          <w:rFonts w:ascii="Times New Roman" w:hAnsi="Times New Roman" w:cs="Times New Roman"/>
        </w:rPr>
        <w:t xml:space="preserve"> </w:t>
      </w:r>
      <w:r w:rsidRPr="00C05F71">
        <w:rPr>
          <w:rFonts w:ascii="Times New Roman" w:hAnsi="Times New Roman" w:cs="Times New Roman"/>
          <w:spacing w:val="-1"/>
        </w:rPr>
        <w:t>years</w:t>
      </w:r>
      <w:r w:rsidRPr="00C05F71">
        <w:rPr>
          <w:rFonts w:ascii="Times New Roman" w:hAnsi="Times New Roman" w:cs="Times New Roman"/>
          <w:spacing w:val="1"/>
        </w:rPr>
        <w:t xml:space="preserve"> </w:t>
      </w:r>
      <w:r w:rsidRPr="00C05F71">
        <w:rPr>
          <w:rFonts w:ascii="Times New Roman" w:hAnsi="Times New Roman" w:cs="Times New Roman"/>
          <w:spacing w:val="-1"/>
        </w:rPr>
        <w:t>at</w:t>
      </w:r>
      <w:r w:rsidRPr="00C05F71">
        <w:rPr>
          <w:rFonts w:ascii="Times New Roman" w:hAnsi="Times New Roman" w:cs="Times New Roman"/>
          <w:spacing w:val="42"/>
        </w:rPr>
        <w:t xml:space="preserve"> </w:t>
      </w:r>
      <w:r w:rsidRPr="00C05F71">
        <w:rPr>
          <w:rFonts w:ascii="Times New Roman" w:hAnsi="Times New Roman" w:cs="Times New Roman"/>
          <w:spacing w:val="-1"/>
        </w:rPr>
        <w:t>least.</w:t>
      </w:r>
    </w:p>
    <w:p w14:paraId="12E8687B" w14:textId="77777777" w:rsidR="00A0493C" w:rsidRPr="00C05F71" w:rsidRDefault="00A0493C" w:rsidP="00A0493C">
      <w:pPr>
        <w:pStyle w:val="BodyText"/>
        <w:kinsoku w:val="0"/>
        <w:overflowPunct w:val="0"/>
        <w:spacing w:before="4"/>
        <w:ind w:left="0"/>
        <w:rPr>
          <w:rFonts w:ascii="Times New Roman" w:hAnsi="Times New Roman" w:cs="Times New Roman"/>
          <w:sz w:val="24"/>
          <w:szCs w:val="24"/>
        </w:rPr>
      </w:pPr>
    </w:p>
    <w:p w14:paraId="78FD0355" w14:textId="77777777" w:rsidR="00A0493C" w:rsidRPr="00C05F71" w:rsidRDefault="00A0493C" w:rsidP="00A0493C">
      <w:pPr>
        <w:pStyle w:val="BodyText"/>
        <w:kinsoku w:val="0"/>
        <w:overflowPunct w:val="0"/>
        <w:ind w:left="119" w:right="145"/>
        <w:rPr>
          <w:rFonts w:ascii="Times New Roman" w:hAnsi="Times New Roman" w:cs="Times New Roman"/>
          <w:spacing w:val="-1"/>
        </w:rPr>
      </w:pPr>
      <w:r w:rsidRPr="00C05F71">
        <w:rPr>
          <w:rFonts w:ascii="Times New Roman" w:hAnsi="Times New Roman" w:cs="Times New Roman"/>
          <w:spacing w:val="-1"/>
        </w:rPr>
        <w:t>Specifically,</w:t>
      </w:r>
      <w:r w:rsidRPr="00C05F71">
        <w:rPr>
          <w:rFonts w:ascii="Times New Roman" w:hAnsi="Times New Roman" w:cs="Times New Roman"/>
          <w:spacing w:val="2"/>
        </w:rPr>
        <w:t xml:space="preserve"> </w:t>
      </w:r>
      <w:r w:rsidRPr="00C05F71">
        <w:rPr>
          <w:rFonts w:ascii="Times New Roman" w:hAnsi="Times New Roman" w:cs="Times New Roman"/>
        </w:rPr>
        <w:t>the</w:t>
      </w:r>
      <w:r w:rsidRPr="00C05F71">
        <w:rPr>
          <w:rFonts w:ascii="Times New Roman" w:hAnsi="Times New Roman" w:cs="Times New Roman"/>
          <w:spacing w:val="-2"/>
        </w:rPr>
        <w:t xml:space="preserve"> </w:t>
      </w:r>
      <w:r w:rsidRPr="00C05F71">
        <w:rPr>
          <w:rFonts w:ascii="Times New Roman" w:hAnsi="Times New Roman" w:cs="Times New Roman"/>
          <w:spacing w:val="-1"/>
        </w:rPr>
        <w:t>proposal</w:t>
      </w:r>
      <w:r w:rsidRPr="00C05F71">
        <w:rPr>
          <w:rFonts w:ascii="Times New Roman" w:hAnsi="Times New Roman" w:cs="Times New Roman"/>
          <w:spacing w:val="-3"/>
        </w:rPr>
        <w:t xml:space="preserve"> </w:t>
      </w:r>
      <w:r w:rsidRPr="00C05F71">
        <w:rPr>
          <w:rFonts w:ascii="Times New Roman" w:hAnsi="Times New Roman" w:cs="Times New Roman"/>
          <w:spacing w:val="-2"/>
        </w:rPr>
        <w:t>would</w:t>
      </w:r>
      <w:r w:rsidRPr="00C05F71">
        <w:rPr>
          <w:rFonts w:ascii="Times New Roman" w:hAnsi="Times New Roman" w:cs="Times New Roman"/>
        </w:rPr>
        <w:t xml:space="preserve"> </w:t>
      </w:r>
      <w:r w:rsidRPr="00C05F71">
        <w:rPr>
          <w:rFonts w:ascii="Times New Roman" w:hAnsi="Times New Roman" w:cs="Times New Roman"/>
          <w:spacing w:val="-1"/>
        </w:rPr>
        <w:t>require</w:t>
      </w:r>
      <w:r w:rsidRPr="00C05F71">
        <w:rPr>
          <w:rFonts w:ascii="Times New Roman" w:hAnsi="Times New Roman" w:cs="Times New Roman"/>
          <w:spacing w:val="-2"/>
        </w:rPr>
        <w:t xml:space="preserve"> </w:t>
      </w:r>
      <w:r w:rsidRPr="00C05F71">
        <w:rPr>
          <w:rFonts w:ascii="Times New Roman" w:hAnsi="Times New Roman" w:cs="Times New Roman"/>
          <w:spacing w:val="-1"/>
        </w:rPr>
        <w:t>persons</w:t>
      </w:r>
      <w:r w:rsidRPr="00C05F71">
        <w:rPr>
          <w:rFonts w:ascii="Times New Roman" w:hAnsi="Times New Roman" w:cs="Times New Roman"/>
          <w:spacing w:val="1"/>
        </w:rPr>
        <w:t xml:space="preserve"> </w:t>
      </w:r>
      <w:r w:rsidRPr="00C05F71">
        <w:rPr>
          <w:rFonts w:ascii="Times New Roman" w:hAnsi="Times New Roman" w:cs="Times New Roman"/>
          <w:spacing w:val="-1"/>
        </w:rPr>
        <w:t>convicted</w:t>
      </w:r>
      <w:r w:rsidRPr="00C05F71">
        <w:rPr>
          <w:rFonts w:ascii="Times New Roman" w:hAnsi="Times New Roman" w:cs="Times New Roman"/>
        </w:rPr>
        <w:t xml:space="preserve"> </w:t>
      </w:r>
      <w:r w:rsidRPr="00C05F71">
        <w:rPr>
          <w:rFonts w:ascii="Times New Roman" w:hAnsi="Times New Roman" w:cs="Times New Roman"/>
          <w:spacing w:val="-2"/>
        </w:rPr>
        <w:t>of</w:t>
      </w:r>
      <w:r w:rsidRPr="00C05F71">
        <w:rPr>
          <w:rFonts w:ascii="Times New Roman" w:hAnsi="Times New Roman" w:cs="Times New Roman"/>
          <w:spacing w:val="2"/>
        </w:rPr>
        <w:t xml:space="preserve"> </w:t>
      </w:r>
      <w:r w:rsidRPr="00C05F71">
        <w:rPr>
          <w:rFonts w:ascii="Times New Roman" w:hAnsi="Times New Roman" w:cs="Times New Roman"/>
          <w:spacing w:val="-1"/>
        </w:rPr>
        <w:t>two</w:t>
      </w:r>
      <w:r w:rsidRPr="00C05F71">
        <w:rPr>
          <w:rFonts w:ascii="Times New Roman" w:hAnsi="Times New Roman" w:cs="Times New Roman"/>
        </w:rPr>
        <w:t xml:space="preserve"> </w:t>
      </w:r>
      <w:r w:rsidRPr="00C05F71">
        <w:rPr>
          <w:rFonts w:ascii="Times New Roman" w:hAnsi="Times New Roman" w:cs="Times New Roman"/>
          <w:spacing w:val="-1"/>
        </w:rPr>
        <w:t>or more</w:t>
      </w:r>
      <w:r w:rsidRPr="00C05F71">
        <w:rPr>
          <w:rFonts w:ascii="Times New Roman" w:hAnsi="Times New Roman" w:cs="Times New Roman"/>
          <w:spacing w:val="-4"/>
        </w:rPr>
        <w:t xml:space="preserve"> </w:t>
      </w:r>
      <w:hyperlink r:id="rId8" w:history="1">
        <w:r w:rsidRPr="00C05F71">
          <w:rPr>
            <w:rFonts w:ascii="Times New Roman" w:hAnsi="Times New Roman" w:cs="Times New Roman"/>
            <w:spacing w:val="-2"/>
          </w:rPr>
          <w:t>DUI</w:t>
        </w:r>
        <w:r w:rsidRPr="00C05F71">
          <w:rPr>
            <w:rFonts w:ascii="Times New Roman" w:hAnsi="Times New Roman" w:cs="Times New Roman"/>
            <w:spacing w:val="2"/>
          </w:rPr>
          <w:t xml:space="preserve"> </w:t>
        </w:r>
        <w:r w:rsidRPr="00C05F71">
          <w:rPr>
            <w:rFonts w:ascii="Times New Roman" w:hAnsi="Times New Roman" w:cs="Times New Roman"/>
            <w:spacing w:val="-1"/>
          </w:rPr>
          <w:t>offenses</w:t>
        </w:r>
      </w:hyperlink>
      <w:r w:rsidRPr="00C05F71">
        <w:rPr>
          <w:rFonts w:ascii="Times New Roman" w:hAnsi="Times New Roman" w:cs="Times New Roman"/>
          <w:spacing w:val="48"/>
        </w:rPr>
        <w:t xml:space="preserve"> </w:t>
      </w:r>
      <w:r w:rsidRPr="00C05F71">
        <w:rPr>
          <w:rFonts w:ascii="Times New Roman" w:hAnsi="Times New Roman" w:cs="Times New Roman"/>
          <w:spacing w:val="-1"/>
        </w:rPr>
        <w:t>within</w:t>
      </w:r>
      <w:r w:rsidRPr="00C05F71">
        <w:rPr>
          <w:rFonts w:ascii="Times New Roman" w:hAnsi="Times New Roman" w:cs="Times New Roman"/>
        </w:rPr>
        <w:t xml:space="preserve"> a </w:t>
      </w:r>
      <w:r w:rsidRPr="00C05F71">
        <w:rPr>
          <w:rFonts w:ascii="Times New Roman" w:hAnsi="Times New Roman" w:cs="Times New Roman"/>
          <w:spacing w:val="-1"/>
        </w:rPr>
        <w:t>ten-year</w:t>
      </w:r>
      <w:r w:rsidRPr="00C05F71">
        <w:rPr>
          <w:rFonts w:ascii="Times New Roman" w:hAnsi="Times New Roman" w:cs="Times New Roman"/>
          <w:spacing w:val="2"/>
        </w:rPr>
        <w:t xml:space="preserve"> </w:t>
      </w:r>
      <w:r w:rsidRPr="00C05F71">
        <w:rPr>
          <w:rFonts w:ascii="Times New Roman" w:hAnsi="Times New Roman" w:cs="Times New Roman"/>
          <w:spacing w:val="-1"/>
        </w:rPr>
        <w:t>period</w:t>
      </w:r>
      <w:r w:rsidRPr="00C05F71">
        <w:rPr>
          <w:rFonts w:ascii="Times New Roman" w:hAnsi="Times New Roman" w:cs="Times New Roman"/>
          <w:spacing w:val="-2"/>
        </w:rPr>
        <w:t xml:space="preserve"> </w:t>
      </w:r>
      <w:r w:rsidRPr="00C05F71">
        <w:rPr>
          <w:rFonts w:ascii="Times New Roman" w:hAnsi="Times New Roman" w:cs="Times New Roman"/>
          <w:spacing w:val="-1"/>
        </w:rPr>
        <w:t>to</w:t>
      </w:r>
      <w:r w:rsidRPr="00C05F71">
        <w:rPr>
          <w:rFonts w:ascii="Times New Roman" w:hAnsi="Times New Roman" w:cs="Times New Roman"/>
        </w:rPr>
        <w:t xml:space="preserve"> </w:t>
      </w:r>
      <w:r w:rsidRPr="00C05F71">
        <w:rPr>
          <w:rFonts w:ascii="Times New Roman" w:hAnsi="Times New Roman" w:cs="Times New Roman"/>
          <w:spacing w:val="-1"/>
        </w:rPr>
        <w:t xml:space="preserve">surrender </w:t>
      </w:r>
      <w:r w:rsidRPr="00C05F71">
        <w:rPr>
          <w:rFonts w:ascii="Times New Roman" w:hAnsi="Times New Roman" w:cs="Times New Roman"/>
        </w:rPr>
        <w:t>the</w:t>
      </w:r>
      <w:r w:rsidRPr="00C05F71">
        <w:rPr>
          <w:rFonts w:ascii="Times New Roman" w:hAnsi="Times New Roman" w:cs="Times New Roman"/>
          <w:spacing w:val="-2"/>
        </w:rPr>
        <w:t xml:space="preserve"> </w:t>
      </w:r>
      <w:r w:rsidRPr="00C05F71">
        <w:rPr>
          <w:rFonts w:ascii="Times New Roman" w:hAnsi="Times New Roman" w:cs="Times New Roman"/>
          <w:spacing w:val="-1"/>
        </w:rPr>
        <w:t>regular plates</w:t>
      </w:r>
      <w:r w:rsidRPr="00C05F71">
        <w:rPr>
          <w:rFonts w:ascii="Times New Roman" w:hAnsi="Times New Roman" w:cs="Times New Roman"/>
          <w:spacing w:val="-2"/>
        </w:rPr>
        <w:t xml:space="preserve"> </w:t>
      </w:r>
      <w:r w:rsidRPr="00C05F71">
        <w:rPr>
          <w:rFonts w:ascii="Times New Roman" w:hAnsi="Times New Roman" w:cs="Times New Roman"/>
        </w:rPr>
        <w:t>for</w:t>
      </w:r>
      <w:r w:rsidRPr="00C05F71">
        <w:rPr>
          <w:rFonts w:ascii="Times New Roman" w:hAnsi="Times New Roman" w:cs="Times New Roman"/>
          <w:spacing w:val="2"/>
        </w:rPr>
        <w:t xml:space="preserve"> </w:t>
      </w:r>
      <w:r w:rsidRPr="00C05F71">
        <w:rPr>
          <w:rFonts w:ascii="Times New Roman" w:hAnsi="Times New Roman" w:cs="Times New Roman"/>
          <w:spacing w:val="-1"/>
        </w:rPr>
        <w:t>all</w:t>
      </w:r>
      <w:r w:rsidRPr="00C05F71">
        <w:rPr>
          <w:rFonts w:ascii="Times New Roman" w:hAnsi="Times New Roman" w:cs="Times New Roman"/>
        </w:rPr>
        <w:t xml:space="preserve"> </w:t>
      </w:r>
      <w:r w:rsidRPr="00C05F71">
        <w:rPr>
          <w:rFonts w:ascii="Times New Roman" w:hAnsi="Times New Roman" w:cs="Times New Roman"/>
          <w:spacing w:val="-1"/>
        </w:rPr>
        <w:t>cars</w:t>
      </w:r>
      <w:r w:rsidRPr="00C05F71">
        <w:rPr>
          <w:rFonts w:ascii="Times New Roman" w:hAnsi="Times New Roman" w:cs="Times New Roman"/>
          <w:spacing w:val="-2"/>
        </w:rPr>
        <w:t xml:space="preserve"> </w:t>
      </w:r>
      <w:r w:rsidRPr="00C05F71">
        <w:rPr>
          <w:rFonts w:ascii="Times New Roman" w:hAnsi="Times New Roman" w:cs="Times New Roman"/>
          <w:spacing w:val="-1"/>
        </w:rPr>
        <w:t>registered</w:t>
      </w:r>
      <w:r w:rsidRPr="00C05F71">
        <w:rPr>
          <w:rFonts w:ascii="Times New Roman" w:hAnsi="Times New Roman" w:cs="Times New Roman"/>
        </w:rPr>
        <w:t xml:space="preserve"> </w:t>
      </w:r>
      <w:r w:rsidRPr="00C05F71">
        <w:rPr>
          <w:rFonts w:ascii="Times New Roman" w:hAnsi="Times New Roman" w:cs="Times New Roman"/>
          <w:spacing w:val="-1"/>
        </w:rPr>
        <w:t>in</w:t>
      </w:r>
      <w:r w:rsidRPr="00C05F71">
        <w:rPr>
          <w:rFonts w:ascii="Times New Roman" w:hAnsi="Times New Roman" w:cs="Times New Roman"/>
        </w:rPr>
        <w:t xml:space="preserve"> </w:t>
      </w:r>
      <w:r w:rsidRPr="00C05F71">
        <w:rPr>
          <w:rFonts w:ascii="Times New Roman" w:hAnsi="Times New Roman" w:cs="Times New Roman"/>
          <w:spacing w:val="-1"/>
        </w:rPr>
        <w:t>his</w:t>
      </w:r>
      <w:r w:rsidRPr="00C05F71">
        <w:rPr>
          <w:rFonts w:ascii="Times New Roman" w:hAnsi="Times New Roman" w:cs="Times New Roman"/>
          <w:spacing w:val="1"/>
        </w:rPr>
        <w:t xml:space="preserve"> </w:t>
      </w:r>
      <w:r w:rsidRPr="00C05F71">
        <w:rPr>
          <w:rFonts w:ascii="Times New Roman" w:hAnsi="Times New Roman" w:cs="Times New Roman"/>
          <w:spacing w:val="-2"/>
        </w:rPr>
        <w:t>or</w:t>
      </w:r>
      <w:r w:rsidRPr="00C05F71">
        <w:rPr>
          <w:rFonts w:ascii="Times New Roman" w:hAnsi="Times New Roman" w:cs="Times New Roman"/>
          <w:spacing w:val="2"/>
        </w:rPr>
        <w:t xml:space="preserve"> </w:t>
      </w:r>
      <w:r w:rsidRPr="00C05F71">
        <w:rPr>
          <w:rFonts w:ascii="Times New Roman" w:hAnsi="Times New Roman" w:cs="Times New Roman"/>
          <w:spacing w:val="-2"/>
        </w:rPr>
        <w:t>her</w:t>
      </w:r>
      <w:r w:rsidRPr="00C05F71">
        <w:rPr>
          <w:rFonts w:ascii="Times New Roman" w:hAnsi="Times New Roman" w:cs="Times New Roman"/>
          <w:spacing w:val="23"/>
        </w:rPr>
        <w:t xml:space="preserve"> </w:t>
      </w:r>
      <w:r w:rsidRPr="00C05F71">
        <w:rPr>
          <w:rFonts w:ascii="Times New Roman" w:hAnsi="Times New Roman" w:cs="Times New Roman"/>
          <w:spacing w:val="-1"/>
        </w:rPr>
        <w:t>name</w:t>
      </w:r>
      <w:r w:rsidRPr="00C05F71">
        <w:rPr>
          <w:rFonts w:ascii="Times New Roman" w:hAnsi="Times New Roman" w:cs="Times New Roman"/>
        </w:rPr>
        <w:t xml:space="preserve"> </w:t>
      </w:r>
      <w:r w:rsidRPr="00C05F71">
        <w:rPr>
          <w:rFonts w:ascii="Times New Roman" w:hAnsi="Times New Roman" w:cs="Times New Roman"/>
          <w:spacing w:val="-1"/>
        </w:rPr>
        <w:t>and</w:t>
      </w:r>
      <w:r w:rsidRPr="00C05F71">
        <w:rPr>
          <w:rFonts w:ascii="Times New Roman" w:hAnsi="Times New Roman" w:cs="Times New Roman"/>
          <w:spacing w:val="-2"/>
        </w:rPr>
        <w:t xml:space="preserve"> </w:t>
      </w:r>
      <w:r w:rsidRPr="00C05F71">
        <w:rPr>
          <w:rFonts w:ascii="Times New Roman" w:hAnsi="Times New Roman" w:cs="Times New Roman"/>
          <w:spacing w:val="-1"/>
        </w:rPr>
        <w:t>pay</w:t>
      </w:r>
      <w:r w:rsidRPr="00C05F71">
        <w:rPr>
          <w:rFonts w:ascii="Times New Roman" w:hAnsi="Times New Roman" w:cs="Times New Roman"/>
          <w:spacing w:val="-2"/>
        </w:rPr>
        <w:t xml:space="preserve"> </w:t>
      </w:r>
      <w:r w:rsidRPr="00C05F71">
        <w:rPr>
          <w:rFonts w:ascii="Times New Roman" w:hAnsi="Times New Roman" w:cs="Times New Roman"/>
          <w:spacing w:val="-1"/>
        </w:rPr>
        <w:t>$250</w:t>
      </w:r>
      <w:r w:rsidRPr="00C05F71">
        <w:rPr>
          <w:rFonts w:ascii="Times New Roman" w:hAnsi="Times New Roman" w:cs="Times New Roman"/>
          <w:spacing w:val="-2"/>
        </w:rPr>
        <w:t xml:space="preserve"> </w:t>
      </w:r>
      <w:r w:rsidRPr="00C05F71">
        <w:rPr>
          <w:rFonts w:ascii="Times New Roman" w:hAnsi="Times New Roman" w:cs="Times New Roman"/>
        </w:rPr>
        <w:t>for</w:t>
      </w:r>
      <w:r w:rsidRPr="00C05F71">
        <w:rPr>
          <w:rFonts w:ascii="Times New Roman" w:hAnsi="Times New Roman" w:cs="Times New Roman"/>
          <w:spacing w:val="-1"/>
        </w:rPr>
        <w:t xml:space="preserve"> </w:t>
      </w:r>
      <w:r w:rsidRPr="00C05F71">
        <w:rPr>
          <w:rFonts w:ascii="Times New Roman" w:hAnsi="Times New Roman" w:cs="Times New Roman"/>
        </w:rPr>
        <w:t>a</w:t>
      </w:r>
      <w:r w:rsidRPr="00C05F71">
        <w:rPr>
          <w:rFonts w:ascii="Times New Roman" w:hAnsi="Times New Roman" w:cs="Times New Roman"/>
          <w:spacing w:val="-2"/>
        </w:rPr>
        <w:t xml:space="preserve"> </w:t>
      </w:r>
      <w:r w:rsidRPr="00C05F71">
        <w:rPr>
          <w:rFonts w:ascii="Times New Roman" w:hAnsi="Times New Roman" w:cs="Times New Roman"/>
          <w:spacing w:val="-1"/>
        </w:rPr>
        <w:t>new</w:t>
      </w:r>
      <w:r w:rsidRPr="00C05F71">
        <w:rPr>
          <w:rFonts w:ascii="Times New Roman" w:hAnsi="Times New Roman" w:cs="Times New Roman"/>
          <w:spacing w:val="-2"/>
        </w:rPr>
        <w:t xml:space="preserve"> </w:t>
      </w:r>
      <w:r w:rsidRPr="00C05F71">
        <w:rPr>
          <w:rFonts w:ascii="Times New Roman" w:hAnsi="Times New Roman" w:cs="Times New Roman"/>
          <w:spacing w:val="-1"/>
        </w:rPr>
        <w:t>red</w:t>
      </w:r>
      <w:r w:rsidRPr="00C05F71">
        <w:rPr>
          <w:rFonts w:ascii="Times New Roman" w:hAnsi="Times New Roman" w:cs="Times New Roman"/>
        </w:rPr>
        <w:t xml:space="preserve"> </w:t>
      </w:r>
      <w:r w:rsidRPr="00C05F71">
        <w:rPr>
          <w:rFonts w:ascii="Times New Roman" w:hAnsi="Times New Roman" w:cs="Times New Roman"/>
          <w:spacing w:val="-1"/>
        </w:rPr>
        <w:t>license</w:t>
      </w:r>
      <w:r w:rsidRPr="00C05F71">
        <w:rPr>
          <w:rFonts w:ascii="Times New Roman" w:hAnsi="Times New Roman" w:cs="Times New Roman"/>
        </w:rPr>
        <w:t xml:space="preserve"> </w:t>
      </w:r>
      <w:r w:rsidRPr="00C05F71">
        <w:rPr>
          <w:rFonts w:ascii="Times New Roman" w:hAnsi="Times New Roman" w:cs="Times New Roman"/>
          <w:spacing w:val="-1"/>
        </w:rPr>
        <w:t>plate</w:t>
      </w:r>
      <w:r w:rsidRPr="00C05F71">
        <w:rPr>
          <w:rFonts w:ascii="Times New Roman" w:hAnsi="Times New Roman" w:cs="Times New Roman"/>
          <w:spacing w:val="-4"/>
        </w:rPr>
        <w:t xml:space="preserve"> </w:t>
      </w:r>
      <w:r w:rsidRPr="00C05F71">
        <w:rPr>
          <w:rFonts w:ascii="Times New Roman" w:hAnsi="Times New Roman" w:cs="Times New Roman"/>
        </w:rPr>
        <w:t>for</w:t>
      </w:r>
      <w:r w:rsidRPr="00C05F71">
        <w:rPr>
          <w:rFonts w:ascii="Times New Roman" w:hAnsi="Times New Roman" w:cs="Times New Roman"/>
          <w:spacing w:val="-1"/>
        </w:rPr>
        <w:t xml:space="preserve"> each</w:t>
      </w:r>
      <w:r w:rsidRPr="00C05F71">
        <w:rPr>
          <w:rFonts w:ascii="Times New Roman" w:hAnsi="Times New Roman" w:cs="Times New Roman"/>
        </w:rPr>
        <w:t xml:space="preserve"> </w:t>
      </w:r>
      <w:r w:rsidRPr="00C05F71">
        <w:rPr>
          <w:rFonts w:ascii="Times New Roman" w:hAnsi="Times New Roman" w:cs="Times New Roman"/>
          <w:spacing w:val="-2"/>
        </w:rPr>
        <w:t>vehicle.</w:t>
      </w:r>
      <w:r w:rsidRPr="00C05F71">
        <w:rPr>
          <w:rFonts w:ascii="Times New Roman" w:hAnsi="Times New Roman" w:cs="Times New Roman"/>
        </w:rPr>
        <w:t xml:space="preserve"> The</w:t>
      </w:r>
      <w:r w:rsidRPr="00C05F71">
        <w:rPr>
          <w:rFonts w:ascii="Times New Roman" w:hAnsi="Times New Roman" w:cs="Times New Roman"/>
          <w:spacing w:val="-2"/>
        </w:rPr>
        <w:t xml:space="preserve"> </w:t>
      </w:r>
      <w:r w:rsidRPr="00C05F71">
        <w:rPr>
          <w:rFonts w:ascii="Times New Roman" w:hAnsi="Times New Roman" w:cs="Times New Roman"/>
          <w:spacing w:val="-1"/>
        </w:rPr>
        <w:t>person</w:t>
      </w:r>
      <w:r w:rsidRPr="00C05F71">
        <w:rPr>
          <w:rFonts w:ascii="Times New Roman" w:hAnsi="Times New Roman" w:cs="Times New Roman"/>
        </w:rPr>
        <w:t xml:space="preserve"> </w:t>
      </w:r>
      <w:r w:rsidRPr="00C05F71">
        <w:rPr>
          <w:rFonts w:ascii="Times New Roman" w:hAnsi="Times New Roman" w:cs="Times New Roman"/>
          <w:spacing w:val="-1"/>
        </w:rPr>
        <w:t>must</w:t>
      </w:r>
      <w:r w:rsidRPr="00C05F71">
        <w:rPr>
          <w:rFonts w:ascii="Times New Roman" w:hAnsi="Times New Roman" w:cs="Times New Roman"/>
        </w:rPr>
        <w:t xml:space="preserve"> </w:t>
      </w:r>
      <w:r w:rsidRPr="00C05F71">
        <w:rPr>
          <w:rFonts w:ascii="Times New Roman" w:hAnsi="Times New Roman" w:cs="Times New Roman"/>
          <w:spacing w:val="-1"/>
        </w:rPr>
        <w:t>keep</w:t>
      </w:r>
      <w:r w:rsidRPr="00C05F71">
        <w:rPr>
          <w:rFonts w:ascii="Times New Roman" w:hAnsi="Times New Roman" w:cs="Times New Roman"/>
          <w:spacing w:val="46"/>
        </w:rPr>
        <w:t xml:space="preserve"> </w:t>
      </w:r>
      <w:r w:rsidRPr="00C05F71">
        <w:rPr>
          <w:rFonts w:ascii="Times New Roman" w:hAnsi="Times New Roman" w:cs="Times New Roman"/>
        </w:rPr>
        <w:t xml:space="preserve">the </w:t>
      </w:r>
      <w:r w:rsidRPr="00C05F71">
        <w:rPr>
          <w:rFonts w:ascii="Times New Roman" w:hAnsi="Times New Roman" w:cs="Times New Roman"/>
          <w:spacing w:val="-1"/>
        </w:rPr>
        <w:t>plates</w:t>
      </w:r>
      <w:r w:rsidRPr="00C05F71">
        <w:rPr>
          <w:rFonts w:ascii="Times New Roman" w:hAnsi="Times New Roman" w:cs="Times New Roman"/>
          <w:spacing w:val="-2"/>
        </w:rPr>
        <w:t xml:space="preserve"> </w:t>
      </w:r>
      <w:r w:rsidRPr="00C05F71">
        <w:rPr>
          <w:rFonts w:ascii="Times New Roman" w:hAnsi="Times New Roman" w:cs="Times New Roman"/>
          <w:spacing w:val="-1"/>
        </w:rPr>
        <w:t>on</w:t>
      </w:r>
      <w:r w:rsidRPr="00C05F71">
        <w:rPr>
          <w:rFonts w:ascii="Times New Roman" w:hAnsi="Times New Roman" w:cs="Times New Roman"/>
          <w:spacing w:val="-2"/>
        </w:rPr>
        <w:t xml:space="preserve"> </w:t>
      </w:r>
      <w:r w:rsidRPr="00C05F71">
        <w:rPr>
          <w:rFonts w:ascii="Times New Roman" w:hAnsi="Times New Roman" w:cs="Times New Roman"/>
          <w:spacing w:val="-1"/>
        </w:rPr>
        <w:t>his</w:t>
      </w:r>
      <w:r w:rsidRPr="00C05F71">
        <w:rPr>
          <w:rFonts w:ascii="Times New Roman" w:hAnsi="Times New Roman" w:cs="Times New Roman"/>
          <w:spacing w:val="1"/>
        </w:rPr>
        <w:t xml:space="preserve"> </w:t>
      </w:r>
      <w:r w:rsidRPr="00C05F71">
        <w:rPr>
          <w:rFonts w:ascii="Times New Roman" w:hAnsi="Times New Roman" w:cs="Times New Roman"/>
          <w:spacing w:val="-1"/>
        </w:rPr>
        <w:t xml:space="preserve">or her </w:t>
      </w:r>
      <w:r w:rsidRPr="00C05F71">
        <w:rPr>
          <w:rFonts w:ascii="Times New Roman" w:hAnsi="Times New Roman" w:cs="Times New Roman"/>
          <w:spacing w:val="-2"/>
        </w:rPr>
        <w:t>car</w:t>
      </w:r>
      <w:r w:rsidRPr="00C05F71">
        <w:rPr>
          <w:rFonts w:ascii="Times New Roman" w:hAnsi="Times New Roman" w:cs="Times New Roman"/>
          <w:spacing w:val="-1"/>
        </w:rPr>
        <w:t xml:space="preserve"> </w:t>
      </w:r>
      <w:r w:rsidRPr="00C05F71">
        <w:rPr>
          <w:rFonts w:ascii="Times New Roman" w:hAnsi="Times New Roman" w:cs="Times New Roman"/>
        </w:rPr>
        <w:t>for</w:t>
      </w:r>
      <w:r w:rsidRPr="00C05F71">
        <w:rPr>
          <w:rFonts w:ascii="Times New Roman" w:hAnsi="Times New Roman" w:cs="Times New Roman"/>
          <w:spacing w:val="-1"/>
        </w:rPr>
        <w:t xml:space="preserve"> two</w:t>
      </w:r>
      <w:r w:rsidRPr="00C05F71">
        <w:rPr>
          <w:rFonts w:ascii="Times New Roman" w:hAnsi="Times New Roman" w:cs="Times New Roman"/>
        </w:rPr>
        <w:t xml:space="preserve"> </w:t>
      </w:r>
      <w:r w:rsidRPr="00C05F71">
        <w:rPr>
          <w:rFonts w:ascii="Times New Roman" w:hAnsi="Times New Roman" w:cs="Times New Roman"/>
          <w:spacing w:val="-1"/>
        </w:rPr>
        <w:t>years</w:t>
      </w:r>
      <w:r w:rsidRPr="00C05F71">
        <w:rPr>
          <w:rFonts w:ascii="Times New Roman" w:hAnsi="Times New Roman" w:cs="Times New Roman"/>
          <w:spacing w:val="1"/>
        </w:rPr>
        <w:t xml:space="preserve"> </w:t>
      </w:r>
      <w:r w:rsidRPr="00C05F71">
        <w:rPr>
          <w:rFonts w:ascii="Times New Roman" w:hAnsi="Times New Roman" w:cs="Times New Roman"/>
          <w:spacing w:val="-1"/>
        </w:rPr>
        <w:t xml:space="preserve">or </w:t>
      </w:r>
      <w:r w:rsidRPr="00C05F71">
        <w:rPr>
          <w:rFonts w:ascii="Times New Roman" w:hAnsi="Times New Roman" w:cs="Times New Roman"/>
        </w:rPr>
        <w:t>the</w:t>
      </w:r>
      <w:r w:rsidRPr="00C05F71">
        <w:rPr>
          <w:rFonts w:ascii="Times New Roman" w:hAnsi="Times New Roman" w:cs="Times New Roman"/>
          <w:spacing w:val="-2"/>
        </w:rPr>
        <w:t xml:space="preserve"> </w:t>
      </w:r>
      <w:r w:rsidRPr="00C05F71">
        <w:rPr>
          <w:rFonts w:ascii="Times New Roman" w:hAnsi="Times New Roman" w:cs="Times New Roman"/>
          <w:spacing w:val="-1"/>
        </w:rPr>
        <w:t>entire</w:t>
      </w:r>
      <w:r w:rsidRPr="00C05F71">
        <w:rPr>
          <w:rFonts w:ascii="Times New Roman" w:hAnsi="Times New Roman" w:cs="Times New Roman"/>
        </w:rPr>
        <w:t xml:space="preserve"> </w:t>
      </w:r>
      <w:r w:rsidRPr="00C05F71">
        <w:rPr>
          <w:rFonts w:ascii="Times New Roman" w:hAnsi="Times New Roman" w:cs="Times New Roman"/>
          <w:spacing w:val="-2"/>
        </w:rPr>
        <w:t>period</w:t>
      </w:r>
      <w:r w:rsidRPr="00C05F71">
        <w:rPr>
          <w:rFonts w:ascii="Times New Roman" w:hAnsi="Times New Roman" w:cs="Times New Roman"/>
        </w:rPr>
        <w:t xml:space="preserve"> </w:t>
      </w:r>
      <w:r w:rsidRPr="00C05F71">
        <w:rPr>
          <w:rFonts w:ascii="Times New Roman" w:hAnsi="Times New Roman" w:cs="Times New Roman"/>
          <w:spacing w:val="-2"/>
        </w:rPr>
        <w:t>of</w:t>
      </w:r>
      <w:r w:rsidRPr="00C05F71">
        <w:rPr>
          <w:rFonts w:ascii="Times New Roman" w:hAnsi="Times New Roman" w:cs="Times New Roman"/>
          <w:spacing w:val="2"/>
        </w:rPr>
        <w:t xml:space="preserve"> </w:t>
      </w:r>
      <w:r w:rsidRPr="00C05F71">
        <w:rPr>
          <w:rFonts w:ascii="Times New Roman" w:hAnsi="Times New Roman" w:cs="Times New Roman"/>
          <w:spacing w:val="-1"/>
        </w:rPr>
        <w:t>probation,</w:t>
      </w:r>
      <w:r w:rsidRPr="00C05F71">
        <w:rPr>
          <w:rFonts w:ascii="Times New Roman" w:hAnsi="Times New Roman" w:cs="Times New Roman"/>
          <w:spacing w:val="-3"/>
        </w:rPr>
        <w:t xml:space="preserve"> </w:t>
      </w:r>
      <w:r w:rsidRPr="00C05F71">
        <w:rPr>
          <w:rFonts w:ascii="Times New Roman" w:hAnsi="Times New Roman" w:cs="Times New Roman"/>
          <w:spacing w:val="-2"/>
        </w:rPr>
        <w:t>whichever</w:t>
      </w:r>
      <w:r w:rsidRPr="00C05F71">
        <w:rPr>
          <w:rFonts w:ascii="Times New Roman" w:hAnsi="Times New Roman" w:cs="Times New Roman"/>
          <w:spacing w:val="2"/>
        </w:rPr>
        <w:t xml:space="preserve"> </w:t>
      </w:r>
      <w:r w:rsidRPr="00C05F71">
        <w:rPr>
          <w:rFonts w:ascii="Times New Roman" w:hAnsi="Times New Roman" w:cs="Times New Roman"/>
          <w:spacing w:val="-1"/>
        </w:rPr>
        <w:t>is</w:t>
      </w:r>
      <w:r w:rsidRPr="00C05F71">
        <w:rPr>
          <w:rFonts w:ascii="Times New Roman" w:hAnsi="Times New Roman" w:cs="Times New Roman"/>
          <w:spacing w:val="49"/>
        </w:rPr>
        <w:t xml:space="preserve"> </w:t>
      </w:r>
      <w:r w:rsidRPr="00C05F71">
        <w:rPr>
          <w:rFonts w:ascii="Times New Roman" w:hAnsi="Times New Roman" w:cs="Times New Roman"/>
          <w:spacing w:val="-1"/>
        </w:rPr>
        <w:t>longer.</w:t>
      </w:r>
    </w:p>
    <w:p w14:paraId="1D75CD1E" w14:textId="77777777" w:rsidR="00A0493C" w:rsidRPr="00C05F71" w:rsidRDefault="00A0493C" w:rsidP="00A0493C">
      <w:pPr>
        <w:pStyle w:val="BodyText"/>
        <w:kinsoku w:val="0"/>
        <w:overflowPunct w:val="0"/>
        <w:spacing w:before="6"/>
        <w:ind w:left="0"/>
        <w:rPr>
          <w:rFonts w:ascii="Times New Roman" w:hAnsi="Times New Roman" w:cs="Times New Roman"/>
          <w:sz w:val="24"/>
          <w:szCs w:val="24"/>
        </w:rPr>
      </w:pPr>
    </w:p>
    <w:p w14:paraId="4B4AA77A" w14:textId="77777777" w:rsidR="00A0493C" w:rsidRPr="00C05F71" w:rsidRDefault="00A0493C" w:rsidP="00A0493C">
      <w:pPr>
        <w:pStyle w:val="BodyText"/>
        <w:kinsoku w:val="0"/>
        <w:overflowPunct w:val="0"/>
        <w:ind w:left="119" w:right="197"/>
        <w:rPr>
          <w:rFonts w:ascii="Times New Roman" w:hAnsi="Times New Roman" w:cs="Times New Roman"/>
        </w:rPr>
      </w:pPr>
      <w:r w:rsidRPr="00C05F71">
        <w:rPr>
          <w:rFonts w:ascii="Times New Roman" w:hAnsi="Times New Roman" w:cs="Times New Roman"/>
          <w:spacing w:val="-1"/>
        </w:rPr>
        <w:t>During</w:t>
      </w:r>
      <w:r w:rsidRPr="00C05F71">
        <w:rPr>
          <w:rFonts w:ascii="Times New Roman" w:hAnsi="Times New Roman" w:cs="Times New Roman"/>
        </w:rPr>
        <w:t xml:space="preserve"> </w:t>
      </w:r>
      <w:r w:rsidRPr="00C05F71">
        <w:rPr>
          <w:rFonts w:ascii="Times New Roman" w:hAnsi="Times New Roman" w:cs="Times New Roman"/>
          <w:spacing w:val="-1"/>
        </w:rPr>
        <w:t>that</w:t>
      </w:r>
      <w:r w:rsidRPr="00C05F71">
        <w:rPr>
          <w:rFonts w:ascii="Times New Roman" w:hAnsi="Times New Roman" w:cs="Times New Roman"/>
        </w:rPr>
        <w:t xml:space="preserve"> </w:t>
      </w:r>
      <w:r w:rsidRPr="00C05F71">
        <w:rPr>
          <w:rFonts w:ascii="Times New Roman" w:hAnsi="Times New Roman" w:cs="Times New Roman"/>
          <w:spacing w:val="-1"/>
        </w:rPr>
        <w:t>time,</w:t>
      </w:r>
      <w:r w:rsidRPr="00C05F71">
        <w:rPr>
          <w:rFonts w:ascii="Times New Roman" w:hAnsi="Times New Roman" w:cs="Times New Roman"/>
          <w:spacing w:val="-3"/>
        </w:rPr>
        <w:t xml:space="preserve"> </w:t>
      </w:r>
      <w:r w:rsidRPr="00C05F71">
        <w:rPr>
          <w:rFonts w:ascii="Times New Roman" w:hAnsi="Times New Roman" w:cs="Times New Roman"/>
        </w:rPr>
        <w:t xml:space="preserve">the </w:t>
      </w:r>
      <w:r w:rsidRPr="00C05F71">
        <w:rPr>
          <w:rFonts w:ascii="Times New Roman" w:hAnsi="Times New Roman" w:cs="Times New Roman"/>
          <w:spacing w:val="-2"/>
        </w:rPr>
        <w:t>person</w:t>
      </w:r>
      <w:r w:rsidRPr="00C05F71">
        <w:rPr>
          <w:rFonts w:ascii="Times New Roman" w:hAnsi="Times New Roman" w:cs="Times New Roman"/>
        </w:rPr>
        <w:t xml:space="preserve"> </w:t>
      </w:r>
      <w:r w:rsidRPr="00C05F71">
        <w:rPr>
          <w:rFonts w:ascii="Times New Roman" w:hAnsi="Times New Roman" w:cs="Times New Roman"/>
          <w:spacing w:val="-2"/>
        </w:rPr>
        <w:t>would</w:t>
      </w:r>
      <w:r w:rsidRPr="00C05F71">
        <w:rPr>
          <w:rFonts w:ascii="Times New Roman" w:hAnsi="Times New Roman" w:cs="Times New Roman"/>
        </w:rPr>
        <w:t xml:space="preserve"> </w:t>
      </w:r>
      <w:r w:rsidRPr="00C05F71">
        <w:rPr>
          <w:rFonts w:ascii="Times New Roman" w:hAnsi="Times New Roman" w:cs="Times New Roman"/>
          <w:spacing w:val="-1"/>
        </w:rPr>
        <w:t>be</w:t>
      </w:r>
      <w:r w:rsidRPr="00C05F71">
        <w:rPr>
          <w:rFonts w:ascii="Times New Roman" w:hAnsi="Times New Roman" w:cs="Times New Roman"/>
        </w:rPr>
        <w:t xml:space="preserve"> </w:t>
      </w:r>
      <w:r w:rsidRPr="00C05F71">
        <w:rPr>
          <w:rFonts w:ascii="Times New Roman" w:hAnsi="Times New Roman" w:cs="Times New Roman"/>
          <w:spacing w:val="-1"/>
        </w:rPr>
        <w:t>prohibited</w:t>
      </w:r>
      <w:r w:rsidRPr="00C05F71">
        <w:rPr>
          <w:rFonts w:ascii="Times New Roman" w:hAnsi="Times New Roman" w:cs="Times New Roman"/>
          <w:spacing w:val="-2"/>
        </w:rPr>
        <w:t xml:space="preserve"> </w:t>
      </w:r>
      <w:r w:rsidRPr="00C05F71">
        <w:rPr>
          <w:rFonts w:ascii="Times New Roman" w:hAnsi="Times New Roman" w:cs="Times New Roman"/>
          <w:spacing w:val="-1"/>
        </w:rPr>
        <w:t xml:space="preserve">from </w:t>
      </w:r>
      <w:r w:rsidRPr="00C05F71">
        <w:rPr>
          <w:rFonts w:ascii="Times New Roman" w:hAnsi="Times New Roman" w:cs="Times New Roman"/>
          <w:spacing w:val="-2"/>
        </w:rPr>
        <w:t>driving</w:t>
      </w:r>
      <w:r w:rsidRPr="00C05F71">
        <w:rPr>
          <w:rFonts w:ascii="Times New Roman" w:hAnsi="Times New Roman" w:cs="Times New Roman"/>
          <w:spacing w:val="3"/>
        </w:rPr>
        <w:t xml:space="preserve"> </w:t>
      </w:r>
      <w:r w:rsidRPr="00C05F71">
        <w:rPr>
          <w:rFonts w:ascii="Times New Roman" w:hAnsi="Times New Roman" w:cs="Times New Roman"/>
          <w:spacing w:val="-1"/>
        </w:rPr>
        <w:t>other vehicles,</w:t>
      </w:r>
      <w:r w:rsidRPr="00C05F71">
        <w:rPr>
          <w:rFonts w:ascii="Times New Roman" w:hAnsi="Times New Roman" w:cs="Times New Roman"/>
          <w:spacing w:val="2"/>
        </w:rPr>
        <w:t xml:space="preserve"> </w:t>
      </w:r>
      <w:r w:rsidRPr="00C05F71">
        <w:rPr>
          <w:rFonts w:ascii="Times New Roman" w:hAnsi="Times New Roman" w:cs="Times New Roman"/>
          <w:spacing w:val="-2"/>
        </w:rPr>
        <w:t>with</w:t>
      </w:r>
      <w:r w:rsidRPr="00C05F71">
        <w:rPr>
          <w:rFonts w:ascii="Times New Roman" w:hAnsi="Times New Roman" w:cs="Times New Roman"/>
          <w:spacing w:val="53"/>
        </w:rPr>
        <w:t xml:space="preserve"> </w:t>
      </w:r>
      <w:r w:rsidRPr="00C05F71">
        <w:rPr>
          <w:rFonts w:ascii="Times New Roman" w:hAnsi="Times New Roman" w:cs="Times New Roman"/>
          <w:spacing w:val="-1"/>
        </w:rPr>
        <w:t>company</w:t>
      </w:r>
      <w:r w:rsidRPr="00C05F71">
        <w:rPr>
          <w:rFonts w:ascii="Times New Roman" w:hAnsi="Times New Roman" w:cs="Times New Roman"/>
          <w:spacing w:val="-2"/>
        </w:rPr>
        <w:t xml:space="preserve"> vehicles</w:t>
      </w:r>
      <w:r w:rsidRPr="00C05F71">
        <w:rPr>
          <w:rFonts w:ascii="Times New Roman" w:hAnsi="Times New Roman" w:cs="Times New Roman"/>
          <w:spacing w:val="1"/>
        </w:rPr>
        <w:t xml:space="preserve"> </w:t>
      </w:r>
      <w:r w:rsidRPr="00C05F71">
        <w:rPr>
          <w:rFonts w:ascii="Times New Roman" w:hAnsi="Times New Roman" w:cs="Times New Roman"/>
          <w:spacing w:val="-1"/>
        </w:rPr>
        <w:t>excepted.</w:t>
      </w:r>
    </w:p>
    <w:p w14:paraId="0A07DA47" w14:textId="77777777" w:rsidR="00A0493C" w:rsidRPr="00C05F71" w:rsidRDefault="00A0493C" w:rsidP="00A0493C">
      <w:pPr>
        <w:pStyle w:val="BodyText"/>
        <w:kinsoku w:val="0"/>
        <w:overflowPunct w:val="0"/>
        <w:spacing w:before="4"/>
        <w:ind w:left="0"/>
        <w:rPr>
          <w:rFonts w:ascii="Times New Roman" w:hAnsi="Times New Roman" w:cs="Times New Roman"/>
          <w:sz w:val="24"/>
          <w:szCs w:val="24"/>
        </w:rPr>
      </w:pPr>
    </w:p>
    <w:p w14:paraId="6A4D78EF" w14:textId="77777777" w:rsidR="00A0493C" w:rsidRPr="00C05F71" w:rsidRDefault="00A0493C" w:rsidP="00A0493C">
      <w:pPr>
        <w:pStyle w:val="BodyText"/>
        <w:kinsoku w:val="0"/>
        <w:overflowPunct w:val="0"/>
        <w:ind w:left="119" w:right="216"/>
        <w:rPr>
          <w:rFonts w:ascii="Times New Roman" w:hAnsi="Times New Roman" w:cs="Times New Roman"/>
        </w:rPr>
      </w:pPr>
      <w:r w:rsidRPr="00C05F71">
        <w:rPr>
          <w:rFonts w:ascii="Times New Roman" w:hAnsi="Times New Roman" w:cs="Times New Roman"/>
        </w:rPr>
        <w:t>The</w:t>
      </w:r>
      <w:r w:rsidRPr="00C05F71">
        <w:rPr>
          <w:rFonts w:ascii="Times New Roman" w:hAnsi="Times New Roman" w:cs="Times New Roman"/>
          <w:spacing w:val="-2"/>
        </w:rPr>
        <w:t xml:space="preserve"> </w:t>
      </w:r>
      <w:r w:rsidRPr="00C05F71">
        <w:rPr>
          <w:rFonts w:ascii="Times New Roman" w:hAnsi="Times New Roman" w:cs="Times New Roman"/>
          <w:spacing w:val="-1"/>
        </w:rPr>
        <w:t>assemblyman</w:t>
      </w:r>
      <w:r w:rsidRPr="00C05F71">
        <w:rPr>
          <w:rFonts w:ascii="Times New Roman" w:hAnsi="Times New Roman" w:cs="Times New Roman"/>
        </w:rPr>
        <w:t xml:space="preserve"> </w:t>
      </w:r>
      <w:r w:rsidRPr="00C05F71">
        <w:rPr>
          <w:rFonts w:ascii="Times New Roman" w:hAnsi="Times New Roman" w:cs="Times New Roman"/>
          <w:spacing w:val="-1"/>
        </w:rPr>
        <w:t>believes</w:t>
      </w:r>
      <w:r w:rsidRPr="00C05F71">
        <w:rPr>
          <w:rFonts w:ascii="Times New Roman" w:hAnsi="Times New Roman" w:cs="Times New Roman"/>
          <w:spacing w:val="1"/>
        </w:rPr>
        <w:t xml:space="preserve"> </w:t>
      </w:r>
      <w:r w:rsidRPr="00C05F71">
        <w:rPr>
          <w:rFonts w:ascii="Times New Roman" w:hAnsi="Times New Roman" w:cs="Times New Roman"/>
          <w:spacing w:val="-1"/>
        </w:rPr>
        <w:t>that</w:t>
      </w:r>
      <w:r w:rsidRPr="00C05F71">
        <w:rPr>
          <w:rFonts w:ascii="Times New Roman" w:hAnsi="Times New Roman" w:cs="Times New Roman"/>
        </w:rPr>
        <w:t xml:space="preserve"> the</w:t>
      </w:r>
      <w:r w:rsidRPr="00C05F71">
        <w:rPr>
          <w:rFonts w:ascii="Times New Roman" w:hAnsi="Times New Roman" w:cs="Times New Roman"/>
          <w:spacing w:val="-2"/>
        </w:rPr>
        <w:t xml:space="preserve"> </w:t>
      </w:r>
      <w:r w:rsidRPr="00C05F71">
        <w:rPr>
          <w:rFonts w:ascii="Times New Roman" w:hAnsi="Times New Roman" w:cs="Times New Roman"/>
          <w:spacing w:val="-1"/>
        </w:rPr>
        <w:t>scarlet</w:t>
      </w:r>
      <w:r w:rsidRPr="00C05F71">
        <w:rPr>
          <w:rFonts w:ascii="Times New Roman" w:hAnsi="Times New Roman" w:cs="Times New Roman"/>
        </w:rPr>
        <w:t xml:space="preserve"> </w:t>
      </w:r>
      <w:r w:rsidRPr="00C05F71">
        <w:rPr>
          <w:rFonts w:ascii="Times New Roman" w:hAnsi="Times New Roman" w:cs="Times New Roman"/>
          <w:spacing w:val="-1"/>
        </w:rPr>
        <w:t>plate</w:t>
      </w:r>
      <w:r w:rsidRPr="00C05F71">
        <w:rPr>
          <w:rFonts w:ascii="Times New Roman" w:hAnsi="Times New Roman" w:cs="Times New Roman"/>
          <w:spacing w:val="-4"/>
        </w:rPr>
        <w:t xml:space="preserve"> </w:t>
      </w:r>
      <w:r w:rsidRPr="00C05F71">
        <w:rPr>
          <w:rFonts w:ascii="Times New Roman" w:hAnsi="Times New Roman" w:cs="Times New Roman"/>
          <w:spacing w:val="-1"/>
        </w:rPr>
        <w:t>would</w:t>
      </w:r>
      <w:r w:rsidRPr="00C05F71">
        <w:rPr>
          <w:rFonts w:ascii="Times New Roman" w:hAnsi="Times New Roman" w:cs="Times New Roman"/>
        </w:rPr>
        <w:t xml:space="preserve"> </w:t>
      </w:r>
      <w:r w:rsidRPr="00C05F71">
        <w:rPr>
          <w:rFonts w:ascii="Times New Roman" w:hAnsi="Times New Roman" w:cs="Times New Roman"/>
          <w:spacing w:val="-1"/>
        </w:rPr>
        <w:t>serve</w:t>
      </w:r>
      <w:r w:rsidRPr="00C05F71">
        <w:rPr>
          <w:rFonts w:ascii="Times New Roman" w:hAnsi="Times New Roman" w:cs="Times New Roman"/>
        </w:rPr>
        <w:t xml:space="preserve"> </w:t>
      </w:r>
      <w:r w:rsidRPr="00C05F71">
        <w:rPr>
          <w:rFonts w:ascii="Times New Roman" w:hAnsi="Times New Roman" w:cs="Times New Roman"/>
          <w:spacing w:val="-1"/>
        </w:rPr>
        <w:t>two</w:t>
      </w:r>
      <w:r w:rsidRPr="00C05F71">
        <w:rPr>
          <w:rFonts w:ascii="Times New Roman" w:hAnsi="Times New Roman" w:cs="Times New Roman"/>
        </w:rPr>
        <w:t xml:space="preserve"> </w:t>
      </w:r>
      <w:r w:rsidRPr="00C05F71">
        <w:rPr>
          <w:rFonts w:ascii="Times New Roman" w:hAnsi="Times New Roman" w:cs="Times New Roman"/>
          <w:spacing w:val="-1"/>
        </w:rPr>
        <w:t>purposes:</w:t>
      </w:r>
      <w:r w:rsidRPr="00C05F71">
        <w:rPr>
          <w:rFonts w:ascii="Times New Roman" w:hAnsi="Times New Roman" w:cs="Times New Roman"/>
          <w:spacing w:val="2"/>
        </w:rPr>
        <w:t xml:space="preserve"> </w:t>
      </w:r>
      <w:r w:rsidRPr="00C05F71">
        <w:rPr>
          <w:rFonts w:ascii="Times New Roman" w:hAnsi="Times New Roman" w:cs="Times New Roman"/>
          <w:spacing w:val="-1"/>
        </w:rPr>
        <w:t>it</w:t>
      </w:r>
      <w:r w:rsidRPr="00C05F71">
        <w:rPr>
          <w:rFonts w:ascii="Times New Roman" w:hAnsi="Times New Roman" w:cs="Times New Roman"/>
        </w:rPr>
        <w:t xml:space="preserve"> </w:t>
      </w:r>
      <w:r w:rsidRPr="00C05F71">
        <w:rPr>
          <w:rFonts w:ascii="Times New Roman" w:hAnsi="Times New Roman" w:cs="Times New Roman"/>
          <w:spacing w:val="-2"/>
        </w:rPr>
        <w:t>would</w:t>
      </w:r>
      <w:r w:rsidRPr="00C05F71">
        <w:rPr>
          <w:rFonts w:ascii="Times New Roman" w:hAnsi="Times New Roman" w:cs="Times New Roman"/>
          <w:spacing w:val="25"/>
        </w:rPr>
        <w:t xml:space="preserve"> </w:t>
      </w:r>
      <w:r w:rsidRPr="00C05F71">
        <w:rPr>
          <w:rFonts w:ascii="Times New Roman" w:hAnsi="Times New Roman" w:cs="Times New Roman"/>
          <w:spacing w:val="-1"/>
        </w:rPr>
        <w:t>alert</w:t>
      </w:r>
      <w:r w:rsidRPr="00C05F71">
        <w:rPr>
          <w:rFonts w:ascii="Times New Roman" w:hAnsi="Times New Roman" w:cs="Times New Roman"/>
          <w:spacing w:val="2"/>
        </w:rPr>
        <w:t xml:space="preserve"> </w:t>
      </w:r>
      <w:r w:rsidRPr="00C05F71">
        <w:rPr>
          <w:rFonts w:ascii="Times New Roman" w:hAnsi="Times New Roman" w:cs="Times New Roman"/>
          <w:spacing w:val="-1"/>
        </w:rPr>
        <w:t>other drivers</w:t>
      </w:r>
      <w:r w:rsidRPr="00C05F71">
        <w:rPr>
          <w:rFonts w:ascii="Times New Roman" w:hAnsi="Times New Roman" w:cs="Times New Roman"/>
          <w:spacing w:val="-2"/>
        </w:rPr>
        <w:t xml:space="preserve"> </w:t>
      </w:r>
      <w:r w:rsidRPr="00C05F71">
        <w:rPr>
          <w:rFonts w:ascii="Times New Roman" w:hAnsi="Times New Roman" w:cs="Times New Roman"/>
        </w:rPr>
        <w:t xml:space="preserve">to </w:t>
      </w:r>
      <w:r w:rsidRPr="00C05F71">
        <w:rPr>
          <w:rFonts w:ascii="Times New Roman" w:hAnsi="Times New Roman" w:cs="Times New Roman"/>
          <w:spacing w:val="-2"/>
        </w:rPr>
        <w:t>watch</w:t>
      </w:r>
      <w:r w:rsidRPr="00C05F71">
        <w:rPr>
          <w:rFonts w:ascii="Times New Roman" w:hAnsi="Times New Roman" w:cs="Times New Roman"/>
        </w:rPr>
        <w:t xml:space="preserve"> </w:t>
      </w:r>
      <w:r w:rsidRPr="00C05F71">
        <w:rPr>
          <w:rFonts w:ascii="Times New Roman" w:hAnsi="Times New Roman" w:cs="Times New Roman"/>
          <w:spacing w:val="-1"/>
        </w:rPr>
        <w:t>out</w:t>
      </w:r>
      <w:r w:rsidRPr="00C05F71">
        <w:rPr>
          <w:rFonts w:ascii="Times New Roman" w:hAnsi="Times New Roman" w:cs="Times New Roman"/>
          <w:spacing w:val="-3"/>
        </w:rPr>
        <w:t xml:space="preserve"> </w:t>
      </w:r>
      <w:r w:rsidRPr="00C05F71">
        <w:rPr>
          <w:rFonts w:ascii="Times New Roman" w:hAnsi="Times New Roman" w:cs="Times New Roman"/>
        </w:rPr>
        <w:t>for</w:t>
      </w:r>
      <w:r w:rsidRPr="00C05F71">
        <w:rPr>
          <w:rFonts w:ascii="Times New Roman" w:hAnsi="Times New Roman" w:cs="Times New Roman"/>
          <w:spacing w:val="-1"/>
        </w:rPr>
        <w:t xml:space="preserve"> </w:t>
      </w:r>
      <w:r w:rsidRPr="00C05F71">
        <w:rPr>
          <w:rFonts w:ascii="Times New Roman" w:hAnsi="Times New Roman" w:cs="Times New Roman"/>
        </w:rPr>
        <w:t>the</w:t>
      </w:r>
      <w:r w:rsidRPr="00C05F71">
        <w:rPr>
          <w:rFonts w:ascii="Times New Roman" w:hAnsi="Times New Roman" w:cs="Times New Roman"/>
          <w:spacing w:val="-2"/>
        </w:rPr>
        <w:t xml:space="preserve"> </w:t>
      </w:r>
      <w:r w:rsidRPr="00C05F71">
        <w:rPr>
          <w:rFonts w:ascii="Times New Roman" w:hAnsi="Times New Roman" w:cs="Times New Roman"/>
          <w:spacing w:val="-1"/>
        </w:rPr>
        <w:t>car,</w:t>
      </w:r>
      <w:r w:rsidRPr="00C05F71">
        <w:rPr>
          <w:rFonts w:ascii="Times New Roman" w:hAnsi="Times New Roman" w:cs="Times New Roman"/>
          <w:spacing w:val="2"/>
        </w:rPr>
        <w:t xml:space="preserve"> </w:t>
      </w:r>
      <w:r w:rsidRPr="00C05F71">
        <w:rPr>
          <w:rFonts w:ascii="Times New Roman" w:hAnsi="Times New Roman" w:cs="Times New Roman"/>
          <w:spacing w:val="-1"/>
        </w:rPr>
        <w:t>especially</w:t>
      </w:r>
      <w:r w:rsidRPr="00C05F71">
        <w:rPr>
          <w:rFonts w:ascii="Times New Roman" w:hAnsi="Times New Roman" w:cs="Times New Roman"/>
          <w:spacing w:val="-2"/>
        </w:rPr>
        <w:t xml:space="preserve"> </w:t>
      </w:r>
      <w:r w:rsidRPr="00C05F71">
        <w:rPr>
          <w:rFonts w:ascii="Times New Roman" w:hAnsi="Times New Roman" w:cs="Times New Roman"/>
          <w:spacing w:val="-1"/>
        </w:rPr>
        <w:t>if</w:t>
      </w:r>
      <w:r w:rsidRPr="00C05F71">
        <w:rPr>
          <w:rFonts w:ascii="Times New Roman" w:hAnsi="Times New Roman" w:cs="Times New Roman"/>
          <w:spacing w:val="2"/>
        </w:rPr>
        <w:t xml:space="preserve"> </w:t>
      </w:r>
      <w:r w:rsidRPr="00C05F71">
        <w:rPr>
          <w:rFonts w:ascii="Times New Roman" w:hAnsi="Times New Roman" w:cs="Times New Roman"/>
          <w:spacing w:val="-1"/>
        </w:rPr>
        <w:t>it’s</w:t>
      </w:r>
      <w:r w:rsidRPr="00C05F71">
        <w:rPr>
          <w:rFonts w:ascii="Times New Roman" w:hAnsi="Times New Roman" w:cs="Times New Roman"/>
          <w:spacing w:val="1"/>
        </w:rPr>
        <w:t xml:space="preserve"> </w:t>
      </w:r>
      <w:r w:rsidRPr="00C05F71">
        <w:rPr>
          <w:rFonts w:ascii="Times New Roman" w:hAnsi="Times New Roman" w:cs="Times New Roman"/>
          <w:spacing w:val="-1"/>
        </w:rPr>
        <w:t>around</w:t>
      </w:r>
      <w:r w:rsidRPr="00C05F71">
        <w:rPr>
          <w:rFonts w:ascii="Times New Roman" w:hAnsi="Times New Roman" w:cs="Times New Roman"/>
        </w:rPr>
        <w:t xml:space="preserve"> </w:t>
      </w:r>
      <w:r w:rsidRPr="00C05F71">
        <w:rPr>
          <w:rFonts w:ascii="Times New Roman" w:hAnsi="Times New Roman" w:cs="Times New Roman"/>
          <w:spacing w:val="-2"/>
        </w:rPr>
        <w:t>closing</w:t>
      </w:r>
      <w:r w:rsidRPr="00C05F71">
        <w:rPr>
          <w:rFonts w:ascii="Times New Roman" w:hAnsi="Times New Roman" w:cs="Times New Roman"/>
        </w:rPr>
        <w:t xml:space="preserve"> </w:t>
      </w:r>
      <w:r w:rsidRPr="00C05F71">
        <w:rPr>
          <w:rFonts w:ascii="Times New Roman" w:hAnsi="Times New Roman" w:cs="Times New Roman"/>
          <w:spacing w:val="-1"/>
        </w:rPr>
        <w:t>time</w:t>
      </w:r>
      <w:r w:rsidRPr="00C05F71">
        <w:rPr>
          <w:rFonts w:ascii="Times New Roman" w:hAnsi="Times New Roman" w:cs="Times New Roman"/>
        </w:rPr>
        <w:t xml:space="preserve"> </w:t>
      </w:r>
      <w:r w:rsidRPr="00C05F71">
        <w:rPr>
          <w:rFonts w:ascii="Times New Roman" w:hAnsi="Times New Roman" w:cs="Times New Roman"/>
          <w:spacing w:val="-1"/>
        </w:rPr>
        <w:t xml:space="preserve">near </w:t>
      </w:r>
      <w:r w:rsidRPr="00C05F71">
        <w:rPr>
          <w:rFonts w:ascii="Times New Roman" w:hAnsi="Times New Roman" w:cs="Times New Roman"/>
        </w:rPr>
        <w:t>a</w:t>
      </w:r>
      <w:r w:rsidRPr="00C05F71">
        <w:rPr>
          <w:rFonts w:ascii="Times New Roman" w:hAnsi="Times New Roman" w:cs="Times New Roman"/>
          <w:spacing w:val="35"/>
        </w:rPr>
        <w:t xml:space="preserve"> </w:t>
      </w:r>
      <w:r w:rsidRPr="00C05F71">
        <w:rPr>
          <w:rFonts w:ascii="Times New Roman" w:hAnsi="Times New Roman" w:cs="Times New Roman"/>
          <w:spacing w:val="-1"/>
        </w:rPr>
        <w:t>bar;</w:t>
      </w:r>
      <w:r w:rsidRPr="00C05F71">
        <w:rPr>
          <w:rFonts w:ascii="Times New Roman" w:hAnsi="Times New Roman" w:cs="Times New Roman"/>
        </w:rPr>
        <w:t xml:space="preserve"> </w:t>
      </w:r>
      <w:r w:rsidRPr="00C05F71">
        <w:rPr>
          <w:rFonts w:ascii="Times New Roman" w:hAnsi="Times New Roman" w:cs="Times New Roman"/>
          <w:spacing w:val="-1"/>
        </w:rPr>
        <w:t>and</w:t>
      </w:r>
      <w:r w:rsidRPr="00C05F71">
        <w:rPr>
          <w:rFonts w:ascii="Times New Roman" w:hAnsi="Times New Roman" w:cs="Times New Roman"/>
        </w:rPr>
        <w:t xml:space="preserve"> </w:t>
      </w:r>
      <w:r w:rsidRPr="00C05F71">
        <w:rPr>
          <w:rFonts w:ascii="Times New Roman" w:hAnsi="Times New Roman" w:cs="Times New Roman"/>
          <w:spacing w:val="-1"/>
        </w:rPr>
        <w:t>it</w:t>
      </w:r>
      <w:r w:rsidRPr="00C05F71">
        <w:rPr>
          <w:rFonts w:ascii="Times New Roman" w:hAnsi="Times New Roman" w:cs="Times New Roman"/>
        </w:rPr>
        <w:t xml:space="preserve"> </w:t>
      </w:r>
      <w:r w:rsidRPr="00C05F71">
        <w:rPr>
          <w:rFonts w:ascii="Times New Roman" w:hAnsi="Times New Roman" w:cs="Times New Roman"/>
          <w:spacing w:val="-2"/>
        </w:rPr>
        <w:t>would</w:t>
      </w:r>
      <w:r w:rsidRPr="00C05F71">
        <w:rPr>
          <w:rFonts w:ascii="Times New Roman" w:hAnsi="Times New Roman" w:cs="Times New Roman"/>
        </w:rPr>
        <w:t xml:space="preserve"> </w:t>
      </w:r>
      <w:r w:rsidRPr="00C05F71">
        <w:rPr>
          <w:rFonts w:ascii="Times New Roman" w:hAnsi="Times New Roman" w:cs="Times New Roman"/>
          <w:spacing w:val="-1"/>
        </w:rPr>
        <w:t>shame</w:t>
      </w:r>
      <w:r w:rsidRPr="00C05F71">
        <w:rPr>
          <w:rFonts w:ascii="Times New Roman" w:hAnsi="Times New Roman" w:cs="Times New Roman"/>
          <w:spacing w:val="-2"/>
        </w:rPr>
        <w:t xml:space="preserve"> </w:t>
      </w:r>
      <w:r w:rsidRPr="00C05F71">
        <w:rPr>
          <w:rFonts w:ascii="Times New Roman" w:hAnsi="Times New Roman" w:cs="Times New Roman"/>
          <w:spacing w:val="-1"/>
        </w:rPr>
        <w:t>drivers</w:t>
      </w:r>
      <w:r w:rsidRPr="00C05F71">
        <w:rPr>
          <w:rFonts w:ascii="Times New Roman" w:hAnsi="Times New Roman" w:cs="Times New Roman"/>
          <w:spacing w:val="1"/>
        </w:rPr>
        <w:t xml:space="preserve"> </w:t>
      </w:r>
      <w:r w:rsidRPr="00C05F71">
        <w:rPr>
          <w:rFonts w:ascii="Times New Roman" w:hAnsi="Times New Roman" w:cs="Times New Roman"/>
          <w:spacing w:val="-1"/>
        </w:rPr>
        <w:t>out</w:t>
      </w:r>
      <w:r w:rsidRPr="00C05F71">
        <w:rPr>
          <w:rFonts w:ascii="Times New Roman" w:hAnsi="Times New Roman" w:cs="Times New Roman"/>
        </w:rPr>
        <w:t xml:space="preserve"> </w:t>
      </w:r>
      <w:r w:rsidRPr="00C05F71">
        <w:rPr>
          <w:rFonts w:ascii="Times New Roman" w:hAnsi="Times New Roman" w:cs="Times New Roman"/>
          <w:spacing w:val="-2"/>
        </w:rPr>
        <w:t>of</w:t>
      </w:r>
      <w:r w:rsidRPr="00C05F71">
        <w:rPr>
          <w:rFonts w:ascii="Times New Roman" w:hAnsi="Times New Roman" w:cs="Times New Roman"/>
          <w:spacing w:val="2"/>
        </w:rPr>
        <w:t xml:space="preserve"> </w:t>
      </w:r>
      <w:r w:rsidRPr="00C05F71">
        <w:rPr>
          <w:rFonts w:ascii="Times New Roman" w:hAnsi="Times New Roman" w:cs="Times New Roman"/>
          <w:spacing w:val="-2"/>
        </w:rPr>
        <w:t>driving</w:t>
      </w:r>
      <w:r w:rsidRPr="00C05F71">
        <w:rPr>
          <w:rFonts w:ascii="Times New Roman" w:hAnsi="Times New Roman" w:cs="Times New Roman"/>
          <w:spacing w:val="3"/>
        </w:rPr>
        <w:t xml:space="preserve"> </w:t>
      </w:r>
      <w:r w:rsidRPr="00C05F71">
        <w:rPr>
          <w:rFonts w:ascii="Times New Roman" w:hAnsi="Times New Roman" w:cs="Times New Roman"/>
          <w:spacing w:val="-2"/>
        </w:rPr>
        <w:t>drunk</w:t>
      </w:r>
      <w:r w:rsidRPr="00C05F71">
        <w:rPr>
          <w:rFonts w:ascii="Times New Roman" w:hAnsi="Times New Roman" w:cs="Times New Roman"/>
          <w:spacing w:val="1"/>
        </w:rPr>
        <w:t xml:space="preserve"> </w:t>
      </w:r>
      <w:r w:rsidRPr="00C05F71">
        <w:rPr>
          <w:rFonts w:ascii="Times New Roman" w:hAnsi="Times New Roman" w:cs="Times New Roman"/>
          <w:spacing w:val="-1"/>
        </w:rPr>
        <w:t>again.</w:t>
      </w:r>
    </w:p>
    <w:p w14:paraId="392549EF" w14:textId="77777777" w:rsidR="00A0493C" w:rsidRPr="00C05F71" w:rsidRDefault="00A0493C" w:rsidP="00A0493C">
      <w:pPr>
        <w:pStyle w:val="BodyText"/>
        <w:kinsoku w:val="0"/>
        <w:overflowPunct w:val="0"/>
        <w:spacing w:before="4"/>
        <w:ind w:left="0"/>
        <w:rPr>
          <w:rFonts w:ascii="Times New Roman" w:hAnsi="Times New Roman" w:cs="Times New Roman"/>
          <w:sz w:val="24"/>
          <w:szCs w:val="24"/>
        </w:rPr>
      </w:pPr>
    </w:p>
    <w:p w14:paraId="669218E2" w14:textId="77777777" w:rsidR="00A0493C" w:rsidRPr="00C05F71" w:rsidRDefault="00A0493C" w:rsidP="00A0493C">
      <w:pPr>
        <w:pStyle w:val="BodyText"/>
        <w:kinsoku w:val="0"/>
        <w:overflowPunct w:val="0"/>
        <w:ind w:left="120" w:right="216" w:hanging="1"/>
        <w:rPr>
          <w:rFonts w:ascii="Times New Roman" w:hAnsi="Times New Roman" w:cs="Times New Roman"/>
          <w:spacing w:val="-1"/>
        </w:rPr>
      </w:pPr>
      <w:r w:rsidRPr="00C05F71">
        <w:rPr>
          <w:rFonts w:ascii="Times New Roman" w:hAnsi="Times New Roman" w:cs="Times New Roman"/>
          <w:spacing w:val="-1"/>
        </w:rPr>
        <w:t>He</w:t>
      </w:r>
      <w:r w:rsidRPr="00C05F71">
        <w:rPr>
          <w:rFonts w:ascii="Times New Roman" w:hAnsi="Times New Roman" w:cs="Times New Roman"/>
        </w:rPr>
        <w:t xml:space="preserve"> </w:t>
      </w:r>
      <w:r w:rsidRPr="00C05F71">
        <w:rPr>
          <w:rFonts w:ascii="Times New Roman" w:hAnsi="Times New Roman" w:cs="Times New Roman"/>
          <w:spacing w:val="-1"/>
        </w:rPr>
        <w:t>thinks</w:t>
      </w:r>
      <w:r w:rsidRPr="00C05F71">
        <w:rPr>
          <w:rFonts w:ascii="Times New Roman" w:hAnsi="Times New Roman" w:cs="Times New Roman"/>
          <w:spacing w:val="1"/>
        </w:rPr>
        <w:t xml:space="preserve"> </w:t>
      </w:r>
      <w:r w:rsidRPr="00C05F71">
        <w:rPr>
          <w:rFonts w:ascii="Times New Roman" w:hAnsi="Times New Roman" w:cs="Times New Roman"/>
          <w:spacing w:val="-1"/>
        </w:rPr>
        <w:t>extreme</w:t>
      </w:r>
      <w:r w:rsidRPr="00C05F71">
        <w:rPr>
          <w:rFonts w:ascii="Times New Roman" w:hAnsi="Times New Roman" w:cs="Times New Roman"/>
          <w:spacing w:val="-2"/>
        </w:rPr>
        <w:t xml:space="preserve"> measures</w:t>
      </w:r>
      <w:r w:rsidRPr="00C05F71">
        <w:rPr>
          <w:rFonts w:ascii="Times New Roman" w:hAnsi="Times New Roman" w:cs="Times New Roman"/>
          <w:spacing w:val="1"/>
        </w:rPr>
        <w:t xml:space="preserve"> </w:t>
      </w:r>
      <w:r w:rsidRPr="00C05F71">
        <w:rPr>
          <w:rFonts w:ascii="Times New Roman" w:hAnsi="Times New Roman" w:cs="Times New Roman"/>
          <w:spacing w:val="-1"/>
        </w:rPr>
        <w:t>are</w:t>
      </w:r>
      <w:r w:rsidRPr="00C05F71">
        <w:rPr>
          <w:rFonts w:ascii="Times New Roman" w:hAnsi="Times New Roman" w:cs="Times New Roman"/>
        </w:rPr>
        <w:t xml:space="preserve"> </w:t>
      </w:r>
      <w:r w:rsidRPr="00C05F71">
        <w:rPr>
          <w:rFonts w:ascii="Times New Roman" w:hAnsi="Times New Roman" w:cs="Times New Roman"/>
          <w:spacing w:val="-1"/>
        </w:rPr>
        <w:t>necessary</w:t>
      </w:r>
      <w:r w:rsidRPr="00C05F71">
        <w:rPr>
          <w:rFonts w:ascii="Times New Roman" w:hAnsi="Times New Roman" w:cs="Times New Roman"/>
          <w:spacing w:val="-2"/>
        </w:rPr>
        <w:t xml:space="preserve"> </w:t>
      </w:r>
      <w:r w:rsidRPr="00C05F71">
        <w:rPr>
          <w:rFonts w:ascii="Times New Roman" w:hAnsi="Times New Roman" w:cs="Times New Roman"/>
          <w:spacing w:val="-1"/>
        </w:rPr>
        <w:t>because</w:t>
      </w:r>
      <w:r w:rsidRPr="00C05F71">
        <w:rPr>
          <w:rFonts w:ascii="Times New Roman" w:hAnsi="Times New Roman" w:cs="Times New Roman"/>
        </w:rPr>
        <w:t xml:space="preserve"> </w:t>
      </w:r>
      <w:r w:rsidRPr="00C05F71">
        <w:rPr>
          <w:rFonts w:ascii="Times New Roman" w:hAnsi="Times New Roman" w:cs="Times New Roman"/>
          <w:spacing w:val="-1"/>
        </w:rPr>
        <w:t>none</w:t>
      </w:r>
      <w:r w:rsidRPr="00C05F71">
        <w:rPr>
          <w:rFonts w:ascii="Times New Roman" w:hAnsi="Times New Roman" w:cs="Times New Roman"/>
        </w:rPr>
        <w:t xml:space="preserve"> </w:t>
      </w:r>
      <w:r w:rsidRPr="00C05F71">
        <w:rPr>
          <w:rFonts w:ascii="Times New Roman" w:hAnsi="Times New Roman" w:cs="Times New Roman"/>
          <w:spacing w:val="-2"/>
        </w:rPr>
        <w:t>of</w:t>
      </w:r>
      <w:r w:rsidRPr="00C05F71">
        <w:rPr>
          <w:rFonts w:ascii="Times New Roman" w:hAnsi="Times New Roman" w:cs="Times New Roman"/>
        </w:rPr>
        <w:t xml:space="preserve"> the</w:t>
      </w:r>
      <w:r w:rsidRPr="00C05F71">
        <w:rPr>
          <w:rFonts w:ascii="Times New Roman" w:hAnsi="Times New Roman" w:cs="Times New Roman"/>
          <w:spacing w:val="2"/>
        </w:rPr>
        <w:t xml:space="preserve"> </w:t>
      </w:r>
      <w:hyperlink r:id="rId9" w:history="1">
        <w:r w:rsidRPr="00C05F71">
          <w:rPr>
            <w:rFonts w:ascii="Times New Roman" w:hAnsi="Times New Roman" w:cs="Times New Roman"/>
            <w:spacing w:val="-4"/>
          </w:rPr>
          <w:t>DUI</w:t>
        </w:r>
        <w:r w:rsidRPr="00C05F71">
          <w:rPr>
            <w:rFonts w:ascii="Times New Roman" w:hAnsi="Times New Roman" w:cs="Times New Roman"/>
            <w:spacing w:val="5"/>
          </w:rPr>
          <w:t xml:space="preserve"> </w:t>
        </w:r>
        <w:r w:rsidRPr="00C05F71">
          <w:rPr>
            <w:rFonts w:ascii="Times New Roman" w:hAnsi="Times New Roman" w:cs="Times New Roman"/>
            <w:spacing w:val="-2"/>
          </w:rPr>
          <w:t>laws</w:t>
        </w:r>
        <w:r w:rsidRPr="00C05F71">
          <w:rPr>
            <w:rFonts w:ascii="Times New Roman" w:hAnsi="Times New Roman" w:cs="Times New Roman"/>
            <w:spacing w:val="5"/>
          </w:rPr>
          <w:t xml:space="preserve"> </w:t>
        </w:r>
      </w:hyperlink>
      <w:r w:rsidRPr="00C05F71">
        <w:rPr>
          <w:rFonts w:ascii="Times New Roman" w:hAnsi="Times New Roman" w:cs="Times New Roman"/>
          <w:spacing w:val="-1"/>
        </w:rPr>
        <w:t>currently</w:t>
      </w:r>
      <w:r w:rsidRPr="00C05F71">
        <w:rPr>
          <w:rFonts w:ascii="Times New Roman" w:hAnsi="Times New Roman" w:cs="Times New Roman"/>
          <w:spacing w:val="-2"/>
        </w:rPr>
        <w:t xml:space="preserve"> </w:t>
      </w:r>
      <w:r w:rsidRPr="00C05F71">
        <w:rPr>
          <w:rFonts w:ascii="Times New Roman" w:hAnsi="Times New Roman" w:cs="Times New Roman"/>
          <w:spacing w:val="-1"/>
        </w:rPr>
        <w:t>in</w:t>
      </w:r>
      <w:r w:rsidRPr="00C05F71">
        <w:rPr>
          <w:rFonts w:ascii="Times New Roman" w:hAnsi="Times New Roman" w:cs="Times New Roman"/>
          <w:spacing w:val="45"/>
        </w:rPr>
        <w:t xml:space="preserve"> </w:t>
      </w:r>
      <w:r w:rsidRPr="00C05F71">
        <w:rPr>
          <w:rFonts w:ascii="Times New Roman" w:hAnsi="Times New Roman" w:cs="Times New Roman"/>
          <w:spacing w:val="-1"/>
        </w:rPr>
        <w:t>place</w:t>
      </w:r>
      <w:r w:rsidRPr="00C05F71">
        <w:rPr>
          <w:rFonts w:ascii="Times New Roman" w:hAnsi="Times New Roman" w:cs="Times New Roman"/>
        </w:rPr>
        <w:t xml:space="preserve"> </w:t>
      </w:r>
      <w:r w:rsidRPr="00C05F71">
        <w:rPr>
          <w:rFonts w:ascii="Times New Roman" w:hAnsi="Times New Roman" w:cs="Times New Roman"/>
          <w:spacing w:val="-1"/>
        </w:rPr>
        <w:t xml:space="preserve">seem </w:t>
      </w:r>
      <w:r w:rsidRPr="00C05F71">
        <w:rPr>
          <w:rFonts w:ascii="Times New Roman" w:hAnsi="Times New Roman" w:cs="Times New Roman"/>
        </w:rPr>
        <w:t>to</w:t>
      </w:r>
      <w:r w:rsidRPr="00C05F71">
        <w:rPr>
          <w:rFonts w:ascii="Times New Roman" w:hAnsi="Times New Roman" w:cs="Times New Roman"/>
          <w:spacing w:val="-2"/>
        </w:rPr>
        <w:t xml:space="preserve"> have</w:t>
      </w:r>
      <w:r w:rsidRPr="00C05F71">
        <w:rPr>
          <w:rFonts w:ascii="Times New Roman" w:hAnsi="Times New Roman" w:cs="Times New Roman"/>
        </w:rPr>
        <w:t xml:space="preserve"> </w:t>
      </w:r>
      <w:r w:rsidRPr="00C05F71">
        <w:rPr>
          <w:rFonts w:ascii="Times New Roman" w:hAnsi="Times New Roman" w:cs="Times New Roman"/>
          <w:spacing w:val="-1"/>
        </w:rPr>
        <w:t>had</w:t>
      </w:r>
      <w:r w:rsidRPr="00C05F71">
        <w:rPr>
          <w:rFonts w:ascii="Times New Roman" w:hAnsi="Times New Roman" w:cs="Times New Roman"/>
          <w:spacing w:val="-2"/>
        </w:rPr>
        <w:t xml:space="preserve"> </w:t>
      </w:r>
      <w:r w:rsidRPr="00C05F71">
        <w:rPr>
          <w:rFonts w:ascii="Times New Roman" w:hAnsi="Times New Roman" w:cs="Times New Roman"/>
          <w:spacing w:val="-1"/>
        </w:rPr>
        <w:t>any</w:t>
      </w:r>
      <w:r w:rsidRPr="00C05F71">
        <w:rPr>
          <w:rFonts w:ascii="Times New Roman" w:hAnsi="Times New Roman" w:cs="Times New Roman"/>
          <w:spacing w:val="-2"/>
        </w:rPr>
        <w:t xml:space="preserve"> </w:t>
      </w:r>
      <w:r w:rsidRPr="00C05F71">
        <w:rPr>
          <w:rFonts w:ascii="Times New Roman" w:hAnsi="Times New Roman" w:cs="Times New Roman"/>
          <w:spacing w:val="-1"/>
        </w:rPr>
        <w:t>effect</w:t>
      </w:r>
      <w:r w:rsidRPr="00C05F71">
        <w:rPr>
          <w:rFonts w:ascii="Times New Roman" w:hAnsi="Times New Roman" w:cs="Times New Roman"/>
          <w:spacing w:val="2"/>
        </w:rPr>
        <w:t xml:space="preserve"> </w:t>
      </w:r>
      <w:r w:rsidRPr="00C05F71">
        <w:rPr>
          <w:rFonts w:ascii="Times New Roman" w:hAnsi="Times New Roman" w:cs="Times New Roman"/>
          <w:spacing w:val="-1"/>
        </w:rPr>
        <w:t>on</w:t>
      </w:r>
      <w:r w:rsidRPr="00C05F71">
        <w:rPr>
          <w:rFonts w:ascii="Times New Roman" w:hAnsi="Times New Roman" w:cs="Times New Roman"/>
          <w:spacing w:val="-2"/>
        </w:rPr>
        <w:t xml:space="preserve"> </w:t>
      </w:r>
      <w:hyperlink r:id="rId10" w:history="1">
        <w:r w:rsidRPr="00C05F71">
          <w:rPr>
            <w:rFonts w:ascii="Times New Roman" w:hAnsi="Times New Roman" w:cs="Times New Roman"/>
            <w:spacing w:val="-1"/>
          </w:rPr>
          <w:t>DUI-related</w:t>
        </w:r>
        <w:r w:rsidRPr="00C05F71">
          <w:rPr>
            <w:rFonts w:ascii="Times New Roman" w:hAnsi="Times New Roman" w:cs="Times New Roman"/>
            <w:spacing w:val="-4"/>
          </w:rPr>
          <w:t xml:space="preserve"> </w:t>
        </w:r>
        <w:r w:rsidRPr="00C05F71">
          <w:rPr>
            <w:rFonts w:ascii="Times New Roman" w:hAnsi="Times New Roman" w:cs="Times New Roman"/>
            <w:spacing w:val="-1"/>
          </w:rPr>
          <w:t>fatalities</w:t>
        </w:r>
        <w:r w:rsidRPr="00C05F71">
          <w:rPr>
            <w:rFonts w:ascii="Times New Roman" w:hAnsi="Times New Roman" w:cs="Times New Roman"/>
            <w:spacing w:val="1"/>
          </w:rPr>
          <w:t xml:space="preserve"> </w:t>
        </w:r>
        <w:r w:rsidRPr="00C05F71">
          <w:rPr>
            <w:rFonts w:ascii="Times New Roman" w:hAnsi="Times New Roman" w:cs="Times New Roman"/>
            <w:spacing w:val="-1"/>
          </w:rPr>
          <w:t>in</w:t>
        </w:r>
        <w:r w:rsidRPr="00C05F71">
          <w:rPr>
            <w:rFonts w:ascii="Times New Roman" w:hAnsi="Times New Roman" w:cs="Times New Roman"/>
          </w:rPr>
          <w:t xml:space="preserve"> </w:t>
        </w:r>
        <w:r w:rsidRPr="00C05F71">
          <w:rPr>
            <w:rFonts w:ascii="Times New Roman" w:hAnsi="Times New Roman" w:cs="Times New Roman"/>
            <w:spacing w:val="-1"/>
          </w:rPr>
          <w:t>California</w:t>
        </w:r>
      </w:hyperlink>
      <w:r w:rsidRPr="00C05F71">
        <w:rPr>
          <w:rFonts w:ascii="Times New Roman" w:hAnsi="Times New Roman" w:cs="Times New Roman"/>
          <w:spacing w:val="-1"/>
        </w:rPr>
        <w:t>.</w:t>
      </w:r>
      <w:r w:rsidRPr="00C05F71">
        <w:rPr>
          <w:rFonts w:ascii="Times New Roman" w:hAnsi="Times New Roman" w:cs="Times New Roman"/>
        </w:rPr>
        <w:t xml:space="preserve"> </w:t>
      </w:r>
      <w:r w:rsidRPr="00C05F71">
        <w:rPr>
          <w:rFonts w:ascii="Times New Roman" w:hAnsi="Times New Roman" w:cs="Times New Roman"/>
          <w:spacing w:val="-2"/>
        </w:rPr>
        <w:t xml:space="preserve">Nearly </w:t>
      </w:r>
      <w:r w:rsidRPr="00C05F71">
        <w:rPr>
          <w:rFonts w:ascii="Times New Roman" w:hAnsi="Times New Roman" w:cs="Times New Roman"/>
        </w:rPr>
        <w:t>a</w:t>
      </w:r>
      <w:r w:rsidRPr="00C05F71">
        <w:rPr>
          <w:rFonts w:ascii="Times New Roman" w:hAnsi="Times New Roman" w:cs="Times New Roman"/>
          <w:spacing w:val="47"/>
        </w:rPr>
        <w:t xml:space="preserve"> </w:t>
      </w:r>
      <w:r w:rsidRPr="00C05F71">
        <w:rPr>
          <w:rFonts w:ascii="Times New Roman" w:hAnsi="Times New Roman" w:cs="Times New Roman"/>
          <w:spacing w:val="-1"/>
        </w:rPr>
        <w:t>decade</w:t>
      </w:r>
      <w:r w:rsidRPr="00C05F71">
        <w:rPr>
          <w:rFonts w:ascii="Times New Roman" w:hAnsi="Times New Roman" w:cs="Times New Roman"/>
        </w:rPr>
        <w:t xml:space="preserve"> </w:t>
      </w:r>
      <w:r w:rsidRPr="00C05F71">
        <w:rPr>
          <w:rFonts w:ascii="Times New Roman" w:hAnsi="Times New Roman" w:cs="Times New Roman"/>
          <w:spacing w:val="-1"/>
        </w:rPr>
        <w:t>ago,</w:t>
      </w:r>
      <w:r w:rsidRPr="00C05F71">
        <w:rPr>
          <w:rFonts w:ascii="Times New Roman" w:hAnsi="Times New Roman" w:cs="Times New Roman"/>
        </w:rPr>
        <w:t xml:space="preserve"> </w:t>
      </w:r>
      <w:r w:rsidRPr="00C05F71">
        <w:rPr>
          <w:rFonts w:ascii="Times New Roman" w:hAnsi="Times New Roman" w:cs="Times New Roman"/>
          <w:spacing w:val="-1"/>
        </w:rPr>
        <w:t>about</w:t>
      </w:r>
      <w:r w:rsidRPr="00C05F71">
        <w:rPr>
          <w:rFonts w:ascii="Times New Roman" w:hAnsi="Times New Roman" w:cs="Times New Roman"/>
        </w:rPr>
        <w:t xml:space="preserve"> </w:t>
      </w:r>
      <w:r w:rsidRPr="00C05F71">
        <w:rPr>
          <w:rFonts w:ascii="Times New Roman" w:hAnsi="Times New Roman" w:cs="Times New Roman"/>
          <w:spacing w:val="-2"/>
        </w:rPr>
        <w:t>30%</w:t>
      </w:r>
      <w:r w:rsidRPr="00C05F71">
        <w:rPr>
          <w:rFonts w:ascii="Times New Roman" w:hAnsi="Times New Roman" w:cs="Times New Roman"/>
          <w:spacing w:val="-1"/>
        </w:rPr>
        <w:t xml:space="preserve"> </w:t>
      </w:r>
      <w:r w:rsidRPr="00C05F71">
        <w:rPr>
          <w:rFonts w:ascii="Times New Roman" w:hAnsi="Times New Roman" w:cs="Times New Roman"/>
          <w:spacing w:val="-2"/>
        </w:rPr>
        <w:t>of</w:t>
      </w:r>
      <w:r w:rsidRPr="00C05F71">
        <w:rPr>
          <w:rFonts w:ascii="Times New Roman" w:hAnsi="Times New Roman" w:cs="Times New Roman"/>
          <w:spacing w:val="4"/>
        </w:rPr>
        <w:t xml:space="preserve"> </w:t>
      </w:r>
      <w:r w:rsidRPr="00C05F71">
        <w:rPr>
          <w:rFonts w:ascii="Times New Roman" w:hAnsi="Times New Roman" w:cs="Times New Roman"/>
          <w:spacing w:val="-1"/>
        </w:rPr>
        <w:t>automobile</w:t>
      </w:r>
      <w:r w:rsidRPr="00C05F71">
        <w:rPr>
          <w:rFonts w:ascii="Times New Roman" w:hAnsi="Times New Roman" w:cs="Times New Roman"/>
          <w:spacing w:val="-2"/>
        </w:rPr>
        <w:t xml:space="preserve"> </w:t>
      </w:r>
      <w:r w:rsidRPr="00C05F71">
        <w:rPr>
          <w:rFonts w:ascii="Times New Roman" w:hAnsi="Times New Roman" w:cs="Times New Roman"/>
          <w:spacing w:val="-1"/>
        </w:rPr>
        <w:t>fatalities</w:t>
      </w:r>
      <w:r w:rsidRPr="00C05F71">
        <w:rPr>
          <w:rFonts w:ascii="Times New Roman" w:hAnsi="Times New Roman" w:cs="Times New Roman"/>
          <w:spacing w:val="1"/>
        </w:rPr>
        <w:t xml:space="preserve"> </w:t>
      </w:r>
      <w:r w:rsidRPr="00C05F71">
        <w:rPr>
          <w:rFonts w:ascii="Times New Roman" w:hAnsi="Times New Roman" w:cs="Times New Roman"/>
          <w:spacing w:val="-2"/>
        </w:rPr>
        <w:t>involved</w:t>
      </w:r>
      <w:r w:rsidRPr="00C05F71">
        <w:rPr>
          <w:rFonts w:ascii="Times New Roman" w:hAnsi="Times New Roman" w:cs="Times New Roman"/>
        </w:rPr>
        <w:t xml:space="preserve"> </w:t>
      </w:r>
      <w:r w:rsidRPr="00C05F71">
        <w:rPr>
          <w:rFonts w:ascii="Times New Roman" w:hAnsi="Times New Roman" w:cs="Times New Roman"/>
          <w:spacing w:val="-1"/>
        </w:rPr>
        <w:t>alcohol;</w:t>
      </w:r>
      <w:r w:rsidRPr="00C05F71">
        <w:rPr>
          <w:rFonts w:ascii="Times New Roman" w:hAnsi="Times New Roman" w:cs="Times New Roman"/>
          <w:spacing w:val="2"/>
        </w:rPr>
        <w:t xml:space="preserve"> </w:t>
      </w:r>
      <w:r w:rsidRPr="00C05F71">
        <w:rPr>
          <w:rFonts w:ascii="Times New Roman" w:hAnsi="Times New Roman" w:cs="Times New Roman"/>
          <w:spacing w:val="-1"/>
        </w:rPr>
        <w:t>now</w:t>
      </w:r>
      <w:r w:rsidRPr="00C05F71">
        <w:rPr>
          <w:rFonts w:ascii="Times New Roman" w:hAnsi="Times New Roman" w:cs="Times New Roman"/>
          <w:spacing w:val="-3"/>
        </w:rPr>
        <w:t xml:space="preserve"> </w:t>
      </w:r>
      <w:r w:rsidRPr="00C05F71">
        <w:rPr>
          <w:rFonts w:ascii="Times New Roman" w:hAnsi="Times New Roman" w:cs="Times New Roman"/>
          <w:spacing w:val="-1"/>
        </w:rPr>
        <w:t>that</w:t>
      </w:r>
      <w:r w:rsidRPr="00C05F71">
        <w:rPr>
          <w:rFonts w:ascii="Times New Roman" w:hAnsi="Times New Roman" w:cs="Times New Roman"/>
        </w:rPr>
        <w:t xml:space="preserve"> </w:t>
      </w:r>
      <w:r w:rsidRPr="00C05F71">
        <w:rPr>
          <w:rFonts w:ascii="Times New Roman" w:hAnsi="Times New Roman" w:cs="Times New Roman"/>
          <w:spacing w:val="-1"/>
        </w:rPr>
        <w:t>percentage</w:t>
      </w:r>
      <w:r w:rsidRPr="00C05F71">
        <w:rPr>
          <w:rFonts w:ascii="Times New Roman" w:hAnsi="Times New Roman" w:cs="Times New Roman"/>
          <w:spacing w:val="-2"/>
        </w:rPr>
        <w:t xml:space="preserve"> </w:t>
      </w:r>
      <w:r w:rsidRPr="00C05F71">
        <w:rPr>
          <w:rFonts w:ascii="Times New Roman" w:hAnsi="Times New Roman" w:cs="Times New Roman"/>
          <w:spacing w:val="-1"/>
        </w:rPr>
        <w:t>is</w:t>
      </w:r>
      <w:r w:rsidRPr="00C05F71">
        <w:rPr>
          <w:rFonts w:ascii="Times New Roman" w:hAnsi="Times New Roman" w:cs="Times New Roman"/>
          <w:spacing w:val="53"/>
        </w:rPr>
        <w:t xml:space="preserve"> </w:t>
      </w:r>
      <w:r w:rsidRPr="00C05F71">
        <w:rPr>
          <w:rFonts w:ascii="Times New Roman" w:hAnsi="Times New Roman" w:cs="Times New Roman"/>
          <w:spacing w:val="-1"/>
        </w:rPr>
        <w:t>up</w:t>
      </w:r>
      <w:r w:rsidRPr="00C05F71">
        <w:rPr>
          <w:rFonts w:ascii="Times New Roman" w:hAnsi="Times New Roman" w:cs="Times New Roman"/>
        </w:rPr>
        <w:t xml:space="preserve"> </w:t>
      </w:r>
      <w:r w:rsidRPr="00C05F71">
        <w:rPr>
          <w:rFonts w:ascii="Times New Roman" w:hAnsi="Times New Roman" w:cs="Times New Roman"/>
          <w:spacing w:val="-1"/>
        </w:rPr>
        <w:t>by</w:t>
      </w:r>
      <w:r w:rsidRPr="00C05F71">
        <w:rPr>
          <w:rFonts w:ascii="Times New Roman" w:hAnsi="Times New Roman" w:cs="Times New Roman"/>
          <w:spacing w:val="-2"/>
        </w:rPr>
        <w:t xml:space="preserve"> </w:t>
      </w:r>
      <w:r w:rsidRPr="00C05F71">
        <w:rPr>
          <w:rFonts w:ascii="Times New Roman" w:hAnsi="Times New Roman" w:cs="Times New Roman"/>
          <w:spacing w:val="-1"/>
        </w:rPr>
        <w:t>six</w:t>
      </w:r>
      <w:r w:rsidRPr="00C05F71">
        <w:rPr>
          <w:rFonts w:ascii="Times New Roman" w:hAnsi="Times New Roman" w:cs="Times New Roman"/>
          <w:spacing w:val="-2"/>
        </w:rPr>
        <w:t xml:space="preserve"> </w:t>
      </w:r>
      <w:r w:rsidRPr="00C05F71">
        <w:rPr>
          <w:rFonts w:ascii="Times New Roman" w:hAnsi="Times New Roman" w:cs="Times New Roman"/>
          <w:spacing w:val="-1"/>
        </w:rPr>
        <w:t>points.</w:t>
      </w:r>
    </w:p>
    <w:p w14:paraId="0DD185C0" w14:textId="77777777" w:rsidR="00A0493C" w:rsidRPr="00C05F71" w:rsidRDefault="00A0493C" w:rsidP="00A0493C">
      <w:pPr>
        <w:pStyle w:val="BodyText"/>
        <w:kinsoku w:val="0"/>
        <w:overflowPunct w:val="0"/>
        <w:spacing w:before="4"/>
        <w:ind w:left="0"/>
        <w:rPr>
          <w:rFonts w:ascii="Times New Roman" w:hAnsi="Times New Roman" w:cs="Times New Roman"/>
          <w:sz w:val="24"/>
          <w:szCs w:val="24"/>
        </w:rPr>
      </w:pPr>
    </w:p>
    <w:p w14:paraId="3A04BC97" w14:textId="77777777" w:rsidR="00A0493C" w:rsidRPr="00C05F71" w:rsidRDefault="00A0493C" w:rsidP="00A0493C">
      <w:pPr>
        <w:pStyle w:val="BodyText"/>
        <w:kinsoku w:val="0"/>
        <w:overflowPunct w:val="0"/>
        <w:ind w:left="120" w:right="145"/>
        <w:rPr>
          <w:rFonts w:ascii="Times New Roman" w:hAnsi="Times New Roman" w:cs="Times New Roman"/>
          <w:spacing w:val="-2"/>
        </w:rPr>
      </w:pPr>
      <w:r w:rsidRPr="00C05F71">
        <w:rPr>
          <w:rFonts w:ascii="Times New Roman" w:hAnsi="Times New Roman" w:cs="Times New Roman"/>
          <w:spacing w:val="-1"/>
        </w:rPr>
        <w:t>Not</w:t>
      </w:r>
      <w:r w:rsidRPr="00C05F71">
        <w:rPr>
          <w:rFonts w:ascii="Times New Roman" w:hAnsi="Times New Roman" w:cs="Times New Roman"/>
          <w:spacing w:val="2"/>
        </w:rPr>
        <w:t xml:space="preserve"> </w:t>
      </w:r>
      <w:r w:rsidRPr="00C05F71">
        <w:rPr>
          <w:rFonts w:ascii="Times New Roman" w:hAnsi="Times New Roman" w:cs="Times New Roman"/>
          <w:spacing w:val="-1"/>
        </w:rPr>
        <w:t>surprisingly,</w:t>
      </w:r>
      <w:r w:rsidRPr="00C05F71">
        <w:rPr>
          <w:rFonts w:ascii="Times New Roman" w:hAnsi="Times New Roman" w:cs="Times New Roman"/>
        </w:rPr>
        <w:t xml:space="preserve"> the </w:t>
      </w:r>
      <w:r w:rsidRPr="00C05F71">
        <w:rPr>
          <w:rFonts w:ascii="Times New Roman" w:hAnsi="Times New Roman" w:cs="Times New Roman"/>
          <w:spacing w:val="-2"/>
        </w:rPr>
        <w:t>bill</w:t>
      </w:r>
      <w:r w:rsidRPr="00C05F71">
        <w:rPr>
          <w:rFonts w:ascii="Times New Roman" w:hAnsi="Times New Roman" w:cs="Times New Roman"/>
        </w:rPr>
        <w:t xml:space="preserve"> </w:t>
      </w:r>
      <w:r w:rsidRPr="00C05F71">
        <w:rPr>
          <w:rFonts w:ascii="Times New Roman" w:hAnsi="Times New Roman" w:cs="Times New Roman"/>
          <w:spacing w:val="-1"/>
        </w:rPr>
        <w:t>is</w:t>
      </w:r>
      <w:r w:rsidRPr="00C05F71">
        <w:rPr>
          <w:rFonts w:ascii="Times New Roman" w:hAnsi="Times New Roman" w:cs="Times New Roman"/>
          <w:spacing w:val="-2"/>
        </w:rPr>
        <w:t xml:space="preserve"> </w:t>
      </w:r>
      <w:r w:rsidRPr="00C05F71">
        <w:rPr>
          <w:rFonts w:ascii="Times New Roman" w:hAnsi="Times New Roman" w:cs="Times New Roman"/>
        </w:rPr>
        <w:t>quite</w:t>
      </w:r>
      <w:r w:rsidRPr="00C05F71">
        <w:rPr>
          <w:rFonts w:ascii="Times New Roman" w:hAnsi="Times New Roman" w:cs="Times New Roman"/>
          <w:spacing w:val="-2"/>
        </w:rPr>
        <w:t xml:space="preserve"> </w:t>
      </w:r>
      <w:r w:rsidRPr="00C05F71">
        <w:rPr>
          <w:rFonts w:ascii="Times New Roman" w:hAnsi="Times New Roman" w:cs="Times New Roman"/>
          <w:spacing w:val="-1"/>
        </w:rPr>
        <w:t>controversial.</w:t>
      </w:r>
      <w:r w:rsidRPr="00C05F71">
        <w:rPr>
          <w:rFonts w:ascii="Times New Roman" w:hAnsi="Times New Roman" w:cs="Times New Roman"/>
          <w:spacing w:val="2"/>
        </w:rPr>
        <w:t xml:space="preserve"> </w:t>
      </w:r>
      <w:r w:rsidRPr="00C05F71">
        <w:rPr>
          <w:rFonts w:ascii="Times New Roman" w:hAnsi="Times New Roman" w:cs="Times New Roman"/>
          <w:spacing w:val="-2"/>
        </w:rPr>
        <w:t>Critics</w:t>
      </w:r>
      <w:r w:rsidRPr="00C05F71">
        <w:rPr>
          <w:rFonts w:ascii="Times New Roman" w:hAnsi="Times New Roman" w:cs="Times New Roman"/>
          <w:spacing w:val="1"/>
        </w:rPr>
        <w:t xml:space="preserve"> </w:t>
      </w:r>
      <w:r w:rsidRPr="00C05F71">
        <w:rPr>
          <w:rFonts w:ascii="Times New Roman" w:hAnsi="Times New Roman" w:cs="Times New Roman"/>
          <w:spacing w:val="-1"/>
        </w:rPr>
        <w:t>complain</w:t>
      </w:r>
      <w:r w:rsidRPr="00C05F71">
        <w:rPr>
          <w:rFonts w:ascii="Times New Roman" w:hAnsi="Times New Roman" w:cs="Times New Roman"/>
        </w:rPr>
        <w:t xml:space="preserve"> </w:t>
      </w:r>
      <w:r w:rsidRPr="00C05F71">
        <w:rPr>
          <w:rFonts w:ascii="Times New Roman" w:hAnsi="Times New Roman" w:cs="Times New Roman"/>
          <w:spacing w:val="-2"/>
        </w:rPr>
        <w:t>of</w:t>
      </w:r>
      <w:r w:rsidRPr="00C05F71">
        <w:rPr>
          <w:rFonts w:ascii="Times New Roman" w:hAnsi="Times New Roman" w:cs="Times New Roman"/>
        </w:rPr>
        <w:t xml:space="preserve"> the </w:t>
      </w:r>
      <w:r w:rsidRPr="00C05F71">
        <w:rPr>
          <w:rFonts w:ascii="Times New Roman" w:hAnsi="Times New Roman" w:cs="Times New Roman"/>
          <w:spacing w:val="-1"/>
        </w:rPr>
        <w:t>potential</w:t>
      </w:r>
      <w:r w:rsidRPr="00C05F71">
        <w:rPr>
          <w:rFonts w:ascii="Times New Roman" w:hAnsi="Times New Roman" w:cs="Times New Roman"/>
        </w:rPr>
        <w:t xml:space="preserve"> </w:t>
      </w:r>
      <w:r w:rsidRPr="00C05F71">
        <w:rPr>
          <w:rFonts w:ascii="Times New Roman" w:hAnsi="Times New Roman" w:cs="Times New Roman"/>
          <w:spacing w:val="-1"/>
        </w:rPr>
        <w:t>cost</w:t>
      </w:r>
      <w:r w:rsidRPr="00C05F71">
        <w:rPr>
          <w:rFonts w:ascii="Times New Roman" w:hAnsi="Times New Roman" w:cs="Times New Roman"/>
        </w:rPr>
        <w:t xml:space="preserve"> </w:t>
      </w:r>
      <w:r w:rsidRPr="00C05F71">
        <w:rPr>
          <w:rFonts w:ascii="Times New Roman" w:hAnsi="Times New Roman" w:cs="Times New Roman"/>
          <w:spacing w:val="-1"/>
        </w:rPr>
        <w:t>as</w:t>
      </w:r>
      <w:r w:rsidRPr="00C05F71">
        <w:rPr>
          <w:rFonts w:ascii="Times New Roman" w:hAnsi="Times New Roman" w:cs="Times New Roman"/>
          <w:spacing w:val="30"/>
        </w:rPr>
        <w:t xml:space="preserve"> </w:t>
      </w:r>
      <w:r w:rsidRPr="00C05F71">
        <w:rPr>
          <w:rFonts w:ascii="Times New Roman" w:hAnsi="Times New Roman" w:cs="Times New Roman"/>
          <w:spacing w:val="-1"/>
        </w:rPr>
        <w:t>well</w:t>
      </w:r>
      <w:r w:rsidRPr="00C05F71">
        <w:rPr>
          <w:rFonts w:ascii="Times New Roman" w:hAnsi="Times New Roman" w:cs="Times New Roman"/>
        </w:rPr>
        <w:t xml:space="preserve"> </w:t>
      </w:r>
      <w:r w:rsidRPr="00C05F71">
        <w:rPr>
          <w:rFonts w:ascii="Times New Roman" w:hAnsi="Times New Roman" w:cs="Times New Roman"/>
          <w:spacing w:val="-1"/>
        </w:rPr>
        <w:t>as</w:t>
      </w:r>
      <w:r w:rsidRPr="00C05F71">
        <w:rPr>
          <w:rFonts w:ascii="Times New Roman" w:hAnsi="Times New Roman" w:cs="Times New Roman"/>
          <w:spacing w:val="1"/>
        </w:rPr>
        <w:t xml:space="preserve"> </w:t>
      </w:r>
      <w:r w:rsidRPr="00C05F71">
        <w:rPr>
          <w:rFonts w:ascii="Times New Roman" w:hAnsi="Times New Roman" w:cs="Times New Roman"/>
          <w:spacing w:val="-1"/>
        </w:rPr>
        <w:t>privacy</w:t>
      </w:r>
      <w:r w:rsidRPr="00C05F71">
        <w:rPr>
          <w:rFonts w:ascii="Times New Roman" w:hAnsi="Times New Roman" w:cs="Times New Roman"/>
          <w:spacing w:val="-2"/>
        </w:rPr>
        <w:t xml:space="preserve"> </w:t>
      </w:r>
      <w:r w:rsidRPr="00C05F71">
        <w:rPr>
          <w:rFonts w:ascii="Times New Roman" w:hAnsi="Times New Roman" w:cs="Times New Roman"/>
          <w:spacing w:val="-1"/>
        </w:rPr>
        <w:t>issues</w:t>
      </w:r>
      <w:r w:rsidRPr="00C05F71">
        <w:rPr>
          <w:rFonts w:ascii="Times New Roman" w:hAnsi="Times New Roman" w:cs="Times New Roman"/>
          <w:spacing w:val="1"/>
        </w:rPr>
        <w:t xml:space="preserve"> </w:t>
      </w:r>
      <w:r w:rsidRPr="00C05F71">
        <w:rPr>
          <w:rFonts w:ascii="Times New Roman" w:hAnsi="Times New Roman" w:cs="Times New Roman"/>
          <w:spacing w:val="-1"/>
        </w:rPr>
        <w:t>and</w:t>
      </w:r>
      <w:r w:rsidRPr="00C05F71">
        <w:rPr>
          <w:rFonts w:ascii="Times New Roman" w:hAnsi="Times New Roman" w:cs="Times New Roman"/>
        </w:rPr>
        <w:t xml:space="preserve"> </w:t>
      </w:r>
      <w:r w:rsidRPr="00C05F71">
        <w:rPr>
          <w:rFonts w:ascii="Times New Roman" w:hAnsi="Times New Roman" w:cs="Times New Roman"/>
          <w:spacing w:val="-1"/>
        </w:rPr>
        <w:t>unjust,</w:t>
      </w:r>
      <w:r w:rsidRPr="00C05F71">
        <w:rPr>
          <w:rFonts w:ascii="Times New Roman" w:hAnsi="Times New Roman" w:cs="Times New Roman"/>
        </w:rPr>
        <w:t xml:space="preserve"> </w:t>
      </w:r>
      <w:r w:rsidRPr="00C05F71">
        <w:rPr>
          <w:rFonts w:ascii="Times New Roman" w:hAnsi="Times New Roman" w:cs="Times New Roman"/>
          <w:spacing w:val="-1"/>
        </w:rPr>
        <w:t>and</w:t>
      </w:r>
      <w:r w:rsidRPr="00C05F71">
        <w:rPr>
          <w:rFonts w:ascii="Times New Roman" w:hAnsi="Times New Roman" w:cs="Times New Roman"/>
          <w:spacing w:val="-2"/>
        </w:rPr>
        <w:t xml:space="preserve"> </w:t>
      </w:r>
      <w:r w:rsidRPr="00C05F71">
        <w:rPr>
          <w:rFonts w:ascii="Times New Roman" w:hAnsi="Times New Roman" w:cs="Times New Roman"/>
          <w:spacing w:val="-1"/>
        </w:rPr>
        <w:t>possibly</w:t>
      </w:r>
      <w:r w:rsidRPr="00C05F71">
        <w:rPr>
          <w:rFonts w:ascii="Times New Roman" w:hAnsi="Times New Roman" w:cs="Times New Roman"/>
          <w:spacing w:val="-2"/>
        </w:rPr>
        <w:t xml:space="preserve"> </w:t>
      </w:r>
      <w:r w:rsidRPr="00C05F71">
        <w:rPr>
          <w:rFonts w:ascii="Times New Roman" w:hAnsi="Times New Roman" w:cs="Times New Roman"/>
          <w:spacing w:val="-1"/>
        </w:rPr>
        <w:t>unconstitutional,</w:t>
      </w:r>
      <w:r w:rsidRPr="00C05F71">
        <w:rPr>
          <w:rFonts w:ascii="Times New Roman" w:hAnsi="Times New Roman" w:cs="Times New Roman"/>
          <w:spacing w:val="2"/>
        </w:rPr>
        <w:t xml:space="preserve"> </w:t>
      </w:r>
      <w:r w:rsidRPr="00C05F71">
        <w:rPr>
          <w:rFonts w:ascii="Times New Roman" w:hAnsi="Times New Roman" w:cs="Times New Roman"/>
          <w:spacing w:val="-1"/>
        </w:rPr>
        <w:t>treatment</w:t>
      </w:r>
      <w:r w:rsidRPr="00C05F71">
        <w:rPr>
          <w:rFonts w:ascii="Times New Roman" w:hAnsi="Times New Roman" w:cs="Times New Roman"/>
        </w:rPr>
        <w:t xml:space="preserve"> </w:t>
      </w:r>
      <w:r w:rsidRPr="00C05F71">
        <w:rPr>
          <w:rFonts w:ascii="Times New Roman" w:hAnsi="Times New Roman" w:cs="Times New Roman"/>
          <w:spacing w:val="-2"/>
        </w:rPr>
        <w:t>of</w:t>
      </w:r>
      <w:r w:rsidRPr="00C05F71">
        <w:rPr>
          <w:rFonts w:ascii="Times New Roman" w:hAnsi="Times New Roman" w:cs="Times New Roman"/>
          <w:spacing w:val="4"/>
        </w:rPr>
        <w:t xml:space="preserve"> </w:t>
      </w:r>
      <w:r w:rsidRPr="00C05F71">
        <w:rPr>
          <w:rFonts w:ascii="Times New Roman" w:hAnsi="Times New Roman" w:cs="Times New Roman"/>
          <w:spacing w:val="-1"/>
        </w:rPr>
        <w:t>people</w:t>
      </w:r>
      <w:r w:rsidRPr="00C05F71">
        <w:rPr>
          <w:rFonts w:ascii="Times New Roman" w:hAnsi="Times New Roman" w:cs="Times New Roman"/>
        </w:rPr>
        <w:t xml:space="preserve"> </w:t>
      </w:r>
      <w:r w:rsidRPr="00C05F71">
        <w:rPr>
          <w:rFonts w:ascii="Times New Roman" w:hAnsi="Times New Roman" w:cs="Times New Roman"/>
          <w:spacing w:val="-2"/>
        </w:rPr>
        <w:t>who</w:t>
      </w:r>
      <w:r w:rsidRPr="00C05F71">
        <w:rPr>
          <w:rFonts w:ascii="Times New Roman" w:hAnsi="Times New Roman" w:cs="Times New Roman"/>
          <w:spacing w:val="28"/>
        </w:rPr>
        <w:t xml:space="preserve"> </w:t>
      </w:r>
      <w:r w:rsidRPr="00C05F71">
        <w:rPr>
          <w:rFonts w:ascii="Times New Roman" w:hAnsi="Times New Roman" w:cs="Times New Roman"/>
          <w:spacing w:val="-1"/>
        </w:rPr>
        <w:t>may</w:t>
      </w:r>
      <w:r w:rsidRPr="00C05F71">
        <w:rPr>
          <w:rFonts w:ascii="Times New Roman" w:hAnsi="Times New Roman" w:cs="Times New Roman"/>
          <w:spacing w:val="-2"/>
        </w:rPr>
        <w:t xml:space="preserve"> have</w:t>
      </w:r>
      <w:r w:rsidRPr="00C05F71">
        <w:rPr>
          <w:rFonts w:ascii="Times New Roman" w:hAnsi="Times New Roman" w:cs="Times New Roman"/>
        </w:rPr>
        <w:t xml:space="preserve"> </w:t>
      </w:r>
      <w:r w:rsidRPr="00C05F71">
        <w:rPr>
          <w:rFonts w:ascii="Times New Roman" w:hAnsi="Times New Roman" w:cs="Times New Roman"/>
          <w:spacing w:val="-1"/>
        </w:rPr>
        <w:t>made</w:t>
      </w:r>
      <w:r w:rsidRPr="00C05F71">
        <w:rPr>
          <w:rFonts w:ascii="Times New Roman" w:hAnsi="Times New Roman" w:cs="Times New Roman"/>
        </w:rPr>
        <w:t xml:space="preserve"> </w:t>
      </w:r>
      <w:r w:rsidRPr="00C05F71">
        <w:rPr>
          <w:rFonts w:ascii="Times New Roman" w:hAnsi="Times New Roman" w:cs="Times New Roman"/>
          <w:spacing w:val="-1"/>
        </w:rPr>
        <w:t>one</w:t>
      </w:r>
      <w:r w:rsidRPr="00C05F71">
        <w:rPr>
          <w:rFonts w:ascii="Times New Roman" w:hAnsi="Times New Roman" w:cs="Times New Roman"/>
          <w:spacing w:val="-2"/>
        </w:rPr>
        <w:t xml:space="preserve"> small</w:t>
      </w:r>
      <w:r w:rsidRPr="00C05F71">
        <w:rPr>
          <w:rFonts w:ascii="Times New Roman" w:hAnsi="Times New Roman" w:cs="Times New Roman"/>
        </w:rPr>
        <w:t xml:space="preserve"> </w:t>
      </w:r>
      <w:r w:rsidRPr="00C05F71">
        <w:rPr>
          <w:rFonts w:ascii="Times New Roman" w:hAnsi="Times New Roman" w:cs="Times New Roman"/>
          <w:spacing w:val="-1"/>
        </w:rPr>
        <w:t>mistake</w:t>
      </w:r>
      <w:r w:rsidRPr="00C05F71">
        <w:rPr>
          <w:rFonts w:ascii="Times New Roman" w:hAnsi="Times New Roman" w:cs="Times New Roman"/>
          <w:spacing w:val="-2"/>
        </w:rPr>
        <w:t xml:space="preserve"> </w:t>
      </w:r>
      <w:r w:rsidRPr="00C05F71">
        <w:rPr>
          <w:rFonts w:ascii="Times New Roman" w:hAnsi="Times New Roman" w:cs="Times New Roman"/>
          <w:spacing w:val="-1"/>
        </w:rPr>
        <w:t>or no</w:t>
      </w:r>
      <w:r w:rsidRPr="00C05F71">
        <w:rPr>
          <w:rFonts w:ascii="Times New Roman" w:hAnsi="Times New Roman" w:cs="Times New Roman"/>
          <w:spacing w:val="-2"/>
        </w:rPr>
        <w:t xml:space="preserve"> </w:t>
      </w:r>
      <w:r w:rsidRPr="00C05F71">
        <w:rPr>
          <w:rFonts w:ascii="Times New Roman" w:hAnsi="Times New Roman" w:cs="Times New Roman"/>
          <w:spacing w:val="-1"/>
        </w:rPr>
        <w:t>mistake</w:t>
      </w:r>
      <w:r w:rsidRPr="00C05F71">
        <w:rPr>
          <w:rFonts w:ascii="Times New Roman" w:hAnsi="Times New Roman" w:cs="Times New Roman"/>
          <w:spacing w:val="-2"/>
        </w:rPr>
        <w:t xml:space="preserve"> </w:t>
      </w:r>
      <w:r w:rsidRPr="00C05F71">
        <w:rPr>
          <w:rFonts w:ascii="Times New Roman" w:hAnsi="Times New Roman" w:cs="Times New Roman"/>
          <w:spacing w:val="-1"/>
        </w:rPr>
        <w:t>at</w:t>
      </w:r>
      <w:r w:rsidRPr="00C05F71">
        <w:rPr>
          <w:rFonts w:ascii="Times New Roman" w:hAnsi="Times New Roman" w:cs="Times New Roman"/>
        </w:rPr>
        <w:t xml:space="preserve"> </w:t>
      </w:r>
      <w:r w:rsidRPr="00C05F71">
        <w:rPr>
          <w:rFonts w:ascii="Times New Roman" w:hAnsi="Times New Roman" w:cs="Times New Roman"/>
          <w:spacing w:val="-2"/>
        </w:rPr>
        <w:t>all.</w:t>
      </w:r>
    </w:p>
    <w:p w14:paraId="62C3BC47" w14:textId="77777777" w:rsidR="00A0493C" w:rsidRPr="00C05F71" w:rsidRDefault="00A0493C" w:rsidP="00A0493C">
      <w:pPr>
        <w:pStyle w:val="BodyText"/>
        <w:kinsoku w:val="0"/>
        <w:overflowPunct w:val="0"/>
        <w:spacing w:before="4"/>
        <w:ind w:left="0"/>
        <w:rPr>
          <w:rFonts w:ascii="Times New Roman" w:hAnsi="Times New Roman" w:cs="Times New Roman"/>
          <w:sz w:val="24"/>
          <w:szCs w:val="24"/>
        </w:rPr>
      </w:pPr>
    </w:p>
    <w:p w14:paraId="0A1ADE51" w14:textId="77777777" w:rsidR="00A0493C" w:rsidRPr="00C05F71" w:rsidRDefault="00A0493C" w:rsidP="00A0493C">
      <w:pPr>
        <w:pStyle w:val="BodyText"/>
        <w:kinsoku w:val="0"/>
        <w:overflowPunct w:val="0"/>
        <w:ind w:left="120" w:right="197"/>
        <w:rPr>
          <w:rFonts w:ascii="Times New Roman" w:hAnsi="Times New Roman" w:cs="Times New Roman"/>
          <w:color w:val="000000"/>
        </w:rPr>
      </w:pPr>
      <w:r w:rsidRPr="00C05F71">
        <w:rPr>
          <w:rFonts w:ascii="Times New Roman" w:hAnsi="Times New Roman" w:cs="Times New Roman"/>
        </w:rPr>
        <w:t xml:space="preserve">In </w:t>
      </w:r>
      <w:r w:rsidRPr="00C05F71">
        <w:rPr>
          <w:rFonts w:ascii="Times New Roman" w:hAnsi="Times New Roman" w:cs="Times New Roman"/>
          <w:spacing w:val="-1"/>
        </w:rPr>
        <w:t>single</w:t>
      </w:r>
      <w:r w:rsidRPr="00C05F71">
        <w:rPr>
          <w:rFonts w:ascii="Times New Roman" w:hAnsi="Times New Roman" w:cs="Times New Roman"/>
        </w:rPr>
        <w:t xml:space="preserve"> </w:t>
      </w:r>
      <w:r w:rsidRPr="00C05F71">
        <w:rPr>
          <w:rFonts w:ascii="Times New Roman" w:hAnsi="Times New Roman" w:cs="Times New Roman"/>
          <w:spacing w:val="-1"/>
        </w:rPr>
        <w:t>car</w:t>
      </w:r>
      <w:r w:rsidRPr="00C05F71">
        <w:rPr>
          <w:rFonts w:ascii="Times New Roman" w:hAnsi="Times New Roman" w:cs="Times New Roman"/>
          <w:spacing w:val="2"/>
        </w:rPr>
        <w:t xml:space="preserve"> </w:t>
      </w:r>
      <w:r w:rsidRPr="00C05F71">
        <w:rPr>
          <w:rFonts w:ascii="Times New Roman" w:hAnsi="Times New Roman" w:cs="Times New Roman"/>
          <w:spacing w:val="-1"/>
        </w:rPr>
        <w:t>households,</w:t>
      </w:r>
      <w:r w:rsidRPr="00C05F71">
        <w:rPr>
          <w:rFonts w:ascii="Times New Roman" w:hAnsi="Times New Roman" w:cs="Times New Roman"/>
        </w:rPr>
        <w:t xml:space="preserve"> a </w:t>
      </w:r>
      <w:r w:rsidRPr="00C05F71">
        <w:rPr>
          <w:rFonts w:ascii="Times New Roman" w:hAnsi="Times New Roman" w:cs="Times New Roman"/>
          <w:spacing w:val="-1"/>
        </w:rPr>
        <w:t>car</w:t>
      </w:r>
      <w:r w:rsidRPr="00C05F71">
        <w:rPr>
          <w:rFonts w:ascii="Times New Roman" w:hAnsi="Times New Roman" w:cs="Times New Roman"/>
          <w:spacing w:val="2"/>
        </w:rPr>
        <w:t xml:space="preserve"> </w:t>
      </w:r>
      <w:r w:rsidRPr="00C05F71">
        <w:rPr>
          <w:rFonts w:ascii="Times New Roman" w:hAnsi="Times New Roman" w:cs="Times New Roman"/>
          <w:spacing w:val="-2"/>
        </w:rPr>
        <w:t>with</w:t>
      </w:r>
      <w:r w:rsidRPr="00C05F71">
        <w:rPr>
          <w:rFonts w:ascii="Times New Roman" w:hAnsi="Times New Roman" w:cs="Times New Roman"/>
        </w:rPr>
        <w:t xml:space="preserve"> </w:t>
      </w:r>
      <w:r w:rsidRPr="00C05F71">
        <w:rPr>
          <w:rFonts w:ascii="Times New Roman" w:hAnsi="Times New Roman" w:cs="Times New Roman"/>
          <w:spacing w:val="-1"/>
        </w:rPr>
        <w:t>red</w:t>
      </w:r>
      <w:r w:rsidRPr="00C05F71">
        <w:rPr>
          <w:rFonts w:ascii="Times New Roman" w:hAnsi="Times New Roman" w:cs="Times New Roman"/>
          <w:spacing w:val="-2"/>
        </w:rPr>
        <w:t xml:space="preserve"> </w:t>
      </w:r>
      <w:r w:rsidRPr="00C05F71">
        <w:rPr>
          <w:rFonts w:ascii="Times New Roman" w:hAnsi="Times New Roman" w:cs="Times New Roman"/>
          <w:spacing w:val="-1"/>
        </w:rPr>
        <w:t>license</w:t>
      </w:r>
      <w:r w:rsidRPr="00C05F71">
        <w:rPr>
          <w:rFonts w:ascii="Times New Roman" w:hAnsi="Times New Roman" w:cs="Times New Roman"/>
        </w:rPr>
        <w:t xml:space="preserve"> </w:t>
      </w:r>
      <w:r w:rsidRPr="00C05F71">
        <w:rPr>
          <w:rFonts w:ascii="Times New Roman" w:hAnsi="Times New Roman" w:cs="Times New Roman"/>
          <w:spacing w:val="-1"/>
        </w:rPr>
        <w:t>plates</w:t>
      </w:r>
      <w:r w:rsidRPr="00C05F71">
        <w:rPr>
          <w:rFonts w:ascii="Times New Roman" w:hAnsi="Times New Roman" w:cs="Times New Roman"/>
          <w:spacing w:val="-2"/>
        </w:rPr>
        <w:t xml:space="preserve"> </w:t>
      </w:r>
      <w:r w:rsidRPr="00C05F71">
        <w:rPr>
          <w:rFonts w:ascii="Times New Roman" w:hAnsi="Times New Roman" w:cs="Times New Roman"/>
          <w:spacing w:val="-1"/>
        </w:rPr>
        <w:t>may</w:t>
      </w:r>
      <w:r w:rsidRPr="00C05F71">
        <w:rPr>
          <w:rFonts w:ascii="Times New Roman" w:hAnsi="Times New Roman" w:cs="Times New Roman"/>
          <w:spacing w:val="-2"/>
        </w:rPr>
        <w:t xml:space="preserve"> have</w:t>
      </w:r>
      <w:r w:rsidRPr="00C05F71">
        <w:rPr>
          <w:rFonts w:ascii="Times New Roman" w:hAnsi="Times New Roman" w:cs="Times New Roman"/>
        </w:rPr>
        <w:t xml:space="preserve"> to </w:t>
      </w:r>
      <w:r w:rsidRPr="00C05F71">
        <w:rPr>
          <w:rFonts w:ascii="Times New Roman" w:hAnsi="Times New Roman" w:cs="Times New Roman"/>
          <w:spacing w:val="-1"/>
        </w:rPr>
        <w:t>be</w:t>
      </w:r>
      <w:r w:rsidRPr="00C05F71">
        <w:rPr>
          <w:rFonts w:ascii="Times New Roman" w:hAnsi="Times New Roman" w:cs="Times New Roman"/>
          <w:spacing w:val="-2"/>
        </w:rPr>
        <w:t xml:space="preserve"> driven</w:t>
      </w:r>
      <w:r w:rsidRPr="00C05F71">
        <w:rPr>
          <w:rFonts w:ascii="Times New Roman" w:hAnsi="Times New Roman" w:cs="Times New Roman"/>
        </w:rPr>
        <w:t xml:space="preserve"> </w:t>
      </w:r>
      <w:r w:rsidRPr="00C05F71">
        <w:rPr>
          <w:rFonts w:ascii="Times New Roman" w:hAnsi="Times New Roman" w:cs="Times New Roman"/>
          <w:spacing w:val="-1"/>
        </w:rPr>
        <w:t>by</w:t>
      </w:r>
      <w:r w:rsidRPr="00C05F71">
        <w:rPr>
          <w:rFonts w:ascii="Times New Roman" w:hAnsi="Times New Roman" w:cs="Times New Roman"/>
          <w:spacing w:val="-2"/>
        </w:rPr>
        <w:t xml:space="preserve"> </w:t>
      </w:r>
      <w:r w:rsidRPr="00C05F71">
        <w:rPr>
          <w:rFonts w:ascii="Times New Roman" w:hAnsi="Times New Roman" w:cs="Times New Roman"/>
          <w:spacing w:val="-1"/>
        </w:rPr>
        <w:t>people</w:t>
      </w:r>
      <w:r w:rsidRPr="00C05F71">
        <w:rPr>
          <w:rFonts w:ascii="Times New Roman" w:hAnsi="Times New Roman" w:cs="Times New Roman"/>
          <w:spacing w:val="43"/>
        </w:rPr>
        <w:t xml:space="preserve"> </w:t>
      </w:r>
      <w:r w:rsidRPr="00C05F71">
        <w:rPr>
          <w:rFonts w:ascii="Times New Roman" w:hAnsi="Times New Roman" w:cs="Times New Roman"/>
          <w:spacing w:val="-2"/>
        </w:rPr>
        <w:t>who</w:t>
      </w:r>
      <w:r w:rsidRPr="00C05F71">
        <w:rPr>
          <w:rFonts w:ascii="Times New Roman" w:hAnsi="Times New Roman" w:cs="Times New Roman"/>
          <w:spacing w:val="3"/>
        </w:rPr>
        <w:t xml:space="preserve"> </w:t>
      </w:r>
      <w:r w:rsidRPr="00C05F71">
        <w:rPr>
          <w:rFonts w:ascii="Times New Roman" w:hAnsi="Times New Roman" w:cs="Times New Roman"/>
          <w:spacing w:val="-2"/>
        </w:rPr>
        <w:t>were</w:t>
      </w:r>
      <w:r w:rsidRPr="00C05F71">
        <w:rPr>
          <w:rFonts w:ascii="Times New Roman" w:hAnsi="Times New Roman" w:cs="Times New Roman"/>
        </w:rPr>
        <w:t xml:space="preserve"> </w:t>
      </w:r>
      <w:r w:rsidRPr="00C05F71">
        <w:rPr>
          <w:rFonts w:ascii="Times New Roman" w:hAnsi="Times New Roman" w:cs="Times New Roman"/>
          <w:spacing w:val="-1"/>
        </w:rPr>
        <w:t>not</w:t>
      </w:r>
      <w:r w:rsidRPr="00C05F71">
        <w:rPr>
          <w:rFonts w:ascii="Times New Roman" w:hAnsi="Times New Roman" w:cs="Times New Roman"/>
          <w:spacing w:val="2"/>
        </w:rPr>
        <w:t xml:space="preserve"> </w:t>
      </w:r>
      <w:r w:rsidRPr="00C05F71">
        <w:rPr>
          <w:rFonts w:ascii="Times New Roman" w:hAnsi="Times New Roman" w:cs="Times New Roman"/>
          <w:spacing w:val="-1"/>
        </w:rPr>
        <w:t>convicted</w:t>
      </w:r>
      <w:r w:rsidRPr="00C05F71">
        <w:rPr>
          <w:rFonts w:ascii="Times New Roman" w:hAnsi="Times New Roman" w:cs="Times New Roman"/>
          <w:spacing w:val="-4"/>
        </w:rPr>
        <w:t xml:space="preserve"> </w:t>
      </w:r>
      <w:r w:rsidRPr="00C05F71">
        <w:rPr>
          <w:rFonts w:ascii="Times New Roman" w:hAnsi="Times New Roman" w:cs="Times New Roman"/>
          <w:spacing w:val="-2"/>
        </w:rPr>
        <w:t>of</w:t>
      </w:r>
      <w:r w:rsidRPr="00C05F71">
        <w:rPr>
          <w:rFonts w:ascii="Times New Roman" w:hAnsi="Times New Roman" w:cs="Times New Roman"/>
          <w:spacing w:val="5"/>
        </w:rPr>
        <w:t xml:space="preserve"> </w:t>
      </w:r>
      <w:hyperlink r:id="rId11" w:history="1">
        <w:r w:rsidRPr="00C05F71">
          <w:rPr>
            <w:rFonts w:ascii="Times New Roman" w:hAnsi="Times New Roman" w:cs="Times New Roman"/>
            <w:spacing w:val="-2"/>
          </w:rPr>
          <w:t>drunk</w:t>
        </w:r>
        <w:r w:rsidRPr="00C05F71">
          <w:rPr>
            <w:rFonts w:ascii="Times New Roman" w:hAnsi="Times New Roman" w:cs="Times New Roman"/>
            <w:spacing w:val="6"/>
          </w:rPr>
          <w:t xml:space="preserve"> </w:t>
        </w:r>
        <w:r w:rsidRPr="00C05F71">
          <w:rPr>
            <w:rFonts w:ascii="Times New Roman" w:hAnsi="Times New Roman" w:cs="Times New Roman"/>
            <w:spacing w:val="-2"/>
          </w:rPr>
          <w:t>driving</w:t>
        </w:r>
      </w:hyperlink>
      <w:r w:rsidRPr="00C05F71">
        <w:rPr>
          <w:rFonts w:ascii="Times New Roman" w:hAnsi="Times New Roman" w:cs="Times New Roman"/>
          <w:spacing w:val="-2"/>
        </w:rPr>
        <w:t>,</w:t>
      </w:r>
      <w:r w:rsidRPr="00C05F71">
        <w:rPr>
          <w:rFonts w:ascii="Times New Roman" w:hAnsi="Times New Roman" w:cs="Times New Roman"/>
          <w:spacing w:val="2"/>
        </w:rPr>
        <w:t xml:space="preserve"> </w:t>
      </w:r>
      <w:r w:rsidRPr="00C05F71">
        <w:rPr>
          <w:rFonts w:ascii="Times New Roman" w:hAnsi="Times New Roman" w:cs="Times New Roman"/>
          <w:spacing w:val="-1"/>
        </w:rPr>
        <w:t>causing</w:t>
      </w:r>
      <w:r w:rsidRPr="00C05F71">
        <w:rPr>
          <w:rFonts w:ascii="Times New Roman" w:hAnsi="Times New Roman" w:cs="Times New Roman"/>
          <w:spacing w:val="-2"/>
        </w:rPr>
        <w:t xml:space="preserve"> </w:t>
      </w:r>
      <w:r w:rsidRPr="00C05F71">
        <w:rPr>
          <w:rFonts w:ascii="Times New Roman" w:hAnsi="Times New Roman" w:cs="Times New Roman"/>
          <w:spacing w:val="-1"/>
        </w:rPr>
        <w:t>them</w:t>
      </w:r>
      <w:r w:rsidRPr="00C05F71">
        <w:rPr>
          <w:rFonts w:ascii="Times New Roman" w:hAnsi="Times New Roman" w:cs="Times New Roman"/>
          <w:color w:val="000000"/>
          <w:spacing w:val="-1"/>
        </w:rPr>
        <w:t xml:space="preserve"> </w:t>
      </w:r>
      <w:r w:rsidRPr="00C05F71">
        <w:rPr>
          <w:rFonts w:ascii="Times New Roman" w:hAnsi="Times New Roman" w:cs="Times New Roman"/>
          <w:color w:val="000000"/>
        </w:rPr>
        <w:t>to</w:t>
      </w:r>
      <w:r w:rsidRPr="00C05F71">
        <w:rPr>
          <w:rFonts w:ascii="Times New Roman" w:hAnsi="Times New Roman" w:cs="Times New Roman"/>
          <w:color w:val="000000"/>
          <w:spacing w:val="-2"/>
        </w:rPr>
        <w:t xml:space="preserve"> </w:t>
      </w:r>
      <w:r w:rsidRPr="00C05F71">
        <w:rPr>
          <w:rFonts w:ascii="Times New Roman" w:hAnsi="Times New Roman" w:cs="Times New Roman"/>
          <w:color w:val="000000"/>
          <w:spacing w:val="-1"/>
        </w:rPr>
        <w:t>be</w:t>
      </w:r>
      <w:r w:rsidRPr="00C05F71">
        <w:rPr>
          <w:rFonts w:ascii="Times New Roman" w:hAnsi="Times New Roman" w:cs="Times New Roman"/>
          <w:color w:val="000000"/>
        </w:rPr>
        <w:t xml:space="preserve"> </w:t>
      </w:r>
      <w:r w:rsidRPr="00C05F71">
        <w:rPr>
          <w:rFonts w:ascii="Times New Roman" w:hAnsi="Times New Roman" w:cs="Times New Roman"/>
          <w:color w:val="000000"/>
          <w:spacing w:val="-1"/>
        </w:rPr>
        <w:t>unfairly</w:t>
      </w:r>
      <w:r w:rsidRPr="00C05F71">
        <w:rPr>
          <w:rFonts w:ascii="Times New Roman" w:hAnsi="Times New Roman" w:cs="Times New Roman"/>
          <w:color w:val="000000"/>
          <w:spacing w:val="-2"/>
        </w:rPr>
        <w:t xml:space="preserve"> labeled</w:t>
      </w:r>
      <w:r w:rsidRPr="00C05F71">
        <w:rPr>
          <w:rFonts w:ascii="Times New Roman" w:hAnsi="Times New Roman" w:cs="Times New Roman"/>
          <w:color w:val="000000"/>
        </w:rPr>
        <w:t xml:space="preserve"> </w:t>
      </w:r>
      <w:r w:rsidRPr="00C05F71">
        <w:rPr>
          <w:rFonts w:ascii="Times New Roman" w:hAnsi="Times New Roman" w:cs="Times New Roman"/>
          <w:color w:val="000000"/>
          <w:spacing w:val="-1"/>
        </w:rPr>
        <w:t>as</w:t>
      </w:r>
    </w:p>
    <w:p w14:paraId="43CF79D4" w14:textId="77777777" w:rsidR="00A0493C" w:rsidRPr="00C1080A" w:rsidRDefault="00A0493C" w:rsidP="00A0493C">
      <w:pPr>
        <w:pStyle w:val="BodyText"/>
        <w:kinsoku w:val="0"/>
        <w:overflowPunct w:val="0"/>
        <w:ind w:left="120" w:right="197"/>
        <w:rPr>
          <w:rFonts w:ascii="Times New Roman" w:hAnsi="Times New Roman" w:cs="Times New Roman"/>
          <w:color w:val="000000"/>
        </w:rPr>
        <w:sectPr w:rsidR="00A0493C" w:rsidRPr="00C1080A">
          <w:pgSz w:w="12240" w:h="15840"/>
          <w:pgMar w:top="1380" w:right="1720" w:bottom="280" w:left="1680" w:header="720" w:footer="720" w:gutter="0"/>
          <w:cols w:space="720"/>
          <w:noEndnote/>
        </w:sectPr>
      </w:pPr>
    </w:p>
    <w:p w14:paraId="0981A0E5" w14:textId="77777777" w:rsidR="00A0493C" w:rsidRPr="00C1080A" w:rsidRDefault="00A0493C" w:rsidP="00A0493C">
      <w:pPr>
        <w:pStyle w:val="BodyText"/>
        <w:kinsoku w:val="0"/>
        <w:overflowPunct w:val="0"/>
        <w:spacing w:before="57"/>
        <w:ind w:right="277"/>
        <w:rPr>
          <w:rFonts w:ascii="Times New Roman" w:hAnsi="Times New Roman" w:cs="Times New Roman"/>
        </w:rPr>
      </w:pPr>
      <w:r w:rsidRPr="00C1080A">
        <w:rPr>
          <w:rFonts w:ascii="Times New Roman" w:hAnsi="Times New Roman" w:cs="Times New Roman"/>
          <w:spacing w:val="-1"/>
        </w:rPr>
        <w:lastRenderedPageBreak/>
        <w:t>something</w:t>
      </w:r>
      <w:r w:rsidRPr="00C1080A">
        <w:rPr>
          <w:rFonts w:ascii="Times New Roman" w:hAnsi="Times New Roman" w:cs="Times New Roman"/>
        </w:rPr>
        <w:t xml:space="preserve"> </w:t>
      </w:r>
      <w:r w:rsidRPr="00C1080A">
        <w:rPr>
          <w:rFonts w:ascii="Times New Roman" w:hAnsi="Times New Roman" w:cs="Times New Roman"/>
          <w:spacing w:val="-1"/>
        </w:rPr>
        <w:t>they</w:t>
      </w:r>
      <w:r w:rsidRPr="00C1080A">
        <w:rPr>
          <w:rFonts w:ascii="Times New Roman" w:hAnsi="Times New Roman" w:cs="Times New Roman"/>
          <w:spacing w:val="-2"/>
        </w:rPr>
        <w:t xml:space="preserve"> </w:t>
      </w:r>
      <w:r w:rsidRPr="00C1080A">
        <w:rPr>
          <w:rFonts w:ascii="Times New Roman" w:hAnsi="Times New Roman" w:cs="Times New Roman"/>
          <w:spacing w:val="-1"/>
        </w:rPr>
        <w:t>are</w:t>
      </w:r>
      <w:r w:rsidRPr="00C1080A">
        <w:rPr>
          <w:rFonts w:ascii="Times New Roman" w:hAnsi="Times New Roman" w:cs="Times New Roman"/>
          <w:spacing w:val="-2"/>
        </w:rPr>
        <w:t xml:space="preserve"> </w:t>
      </w:r>
      <w:r w:rsidRPr="00C1080A">
        <w:rPr>
          <w:rFonts w:ascii="Times New Roman" w:hAnsi="Times New Roman" w:cs="Times New Roman"/>
          <w:spacing w:val="-1"/>
        </w:rPr>
        <w:t>not.</w:t>
      </w:r>
      <w:r w:rsidRPr="00C1080A">
        <w:rPr>
          <w:rFonts w:ascii="Times New Roman" w:hAnsi="Times New Roman" w:cs="Times New Roman"/>
        </w:rPr>
        <w:t xml:space="preserve"> </w:t>
      </w:r>
      <w:r w:rsidRPr="00C1080A">
        <w:rPr>
          <w:rFonts w:ascii="Times New Roman" w:hAnsi="Times New Roman" w:cs="Times New Roman"/>
          <w:spacing w:val="-1"/>
        </w:rPr>
        <w:t>Some</w:t>
      </w:r>
      <w:r w:rsidRPr="00C1080A">
        <w:rPr>
          <w:rFonts w:ascii="Times New Roman" w:hAnsi="Times New Roman" w:cs="Times New Roman"/>
        </w:rPr>
        <w:t xml:space="preserve"> </w:t>
      </w:r>
      <w:r w:rsidRPr="00C1080A">
        <w:rPr>
          <w:rFonts w:ascii="Times New Roman" w:hAnsi="Times New Roman" w:cs="Times New Roman"/>
          <w:spacing w:val="-1"/>
        </w:rPr>
        <w:t>critics</w:t>
      </w:r>
      <w:r w:rsidRPr="00C1080A">
        <w:rPr>
          <w:rFonts w:ascii="Times New Roman" w:hAnsi="Times New Roman" w:cs="Times New Roman"/>
          <w:spacing w:val="1"/>
        </w:rPr>
        <w:t xml:space="preserve"> </w:t>
      </w:r>
      <w:r w:rsidRPr="00C1080A">
        <w:rPr>
          <w:rFonts w:ascii="Times New Roman" w:hAnsi="Times New Roman" w:cs="Times New Roman"/>
          <w:spacing w:val="-1"/>
        </w:rPr>
        <w:t>are</w:t>
      </w:r>
      <w:r w:rsidRPr="00C1080A">
        <w:rPr>
          <w:rFonts w:ascii="Times New Roman" w:hAnsi="Times New Roman" w:cs="Times New Roman"/>
        </w:rPr>
        <w:t xml:space="preserve"> </w:t>
      </w:r>
      <w:r w:rsidRPr="00C1080A">
        <w:rPr>
          <w:rFonts w:ascii="Times New Roman" w:hAnsi="Times New Roman" w:cs="Times New Roman"/>
          <w:spacing w:val="-2"/>
        </w:rPr>
        <w:t>even</w:t>
      </w:r>
      <w:r w:rsidRPr="00C1080A">
        <w:rPr>
          <w:rFonts w:ascii="Times New Roman" w:hAnsi="Times New Roman" w:cs="Times New Roman"/>
        </w:rPr>
        <w:t xml:space="preserve"> </w:t>
      </w:r>
      <w:r w:rsidRPr="00C1080A">
        <w:rPr>
          <w:rFonts w:ascii="Times New Roman" w:hAnsi="Times New Roman" w:cs="Times New Roman"/>
          <w:spacing w:val="-1"/>
        </w:rPr>
        <w:t>concerned</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1"/>
        </w:rPr>
        <w:t>repeat</w:t>
      </w:r>
      <w:r w:rsidRPr="00C1080A">
        <w:rPr>
          <w:rFonts w:ascii="Times New Roman" w:hAnsi="Times New Roman" w:cs="Times New Roman"/>
          <w:spacing w:val="2"/>
        </w:rPr>
        <w:t xml:space="preserve"> </w:t>
      </w:r>
      <w:r w:rsidRPr="00C1080A">
        <w:rPr>
          <w:rFonts w:ascii="Times New Roman" w:hAnsi="Times New Roman" w:cs="Times New Roman"/>
          <w:spacing w:val="-2"/>
        </w:rPr>
        <w:t>offenders</w:t>
      </w:r>
      <w:r w:rsidRPr="00C1080A">
        <w:rPr>
          <w:rFonts w:ascii="Times New Roman" w:hAnsi="Times New Roman" w:cs="Times New Roman"/>
          <w:spacing w:val="1"/>
        </w:rPr>
        <w:t xml:space="preserve"> </w:t>
      </w:r>
      <w:r w:rsidRPr="00C1080A">
        <w:rPr>
          <w:rFonts w:ascii="Times New Roman" w:hAnsi="Times New Roman" w:cs="Times New Roman"/>
          <w:spacing w:val="-2"/>
        </w:rPr>
        <w:t>with</w:t>
      </w:r>
      <w:r w:rsidRPr="00C1080A">
        <w:rPr>
          <w:rFonts w:ascii="Times New Roman" w:hAnsi="Times New Roman" w:cs="Times New Roman"/>
          <w:spacing w:val="59"/>
        </w:rPr>
        <w:t xml:space="preserve"> </w:t>
      </w:r>
      <w:r w:rsidRPr="00C1080A">
        <w:rPr>
          <w:rFonts w:ascii="Times New Roman" w:hAnsi="Times New Roman" w:cs="Times New Roman"/>
          <w:spacing w:val="-1"/>
        </w:rPr>
        <w:t>serious</w:t>
      </w:r>
      <w:r w:rsidRPr="00C1080A">
        <w:rPr>
          <w:rFonts w:ascii="Times New Roman" w:hAnsi="Times New Roman" w:cs="Times New Roman"/>
          <w:spacing w:val="1"/>
        </w:rPr>
        <w:t xml:space="preserve"> </w:t>
      </w:r>
      <w:r w:rsidRPr="00C1080A">
        <w:rPr>
          <w:rFonts w:ascii="Times New Roman" w:hAnsi="Times New Roman" w:cs="Times New Roman"/>
          <w:spacing w:val="-1"/>
        </w:rPr>
        <w:t>alcohol</w:t>
      </w:r>
      <w:r w:rsidRPr="00C1080A">
        <w:rPr>
          <w:rFonts w:ascii="Times New Roman" w:hAnsi="Times New Roman" w:cs="Times New Roman"/>
        </w:rPr>
        <w:t xml:space="preserve"> </w:t>
      </w:r>
      <w:r w:rsidRPr="00C1080A">
        <w:rPr>
          <w:rFonts w:ascii="Times New Roman" w:hAnsi="Times New Roman" w:cs="Times New Roman"/>
          <w:spacing w:val="-1"/>
        </w:rPr>
        <w:t>problems</w:t>
      </w:r>
      <w:r w:rsidRPr="00C1080A">
        <w:rPr>
          <w:rFonts w:ascii="Times New Roman" w:hAnsi="Times New Roman" w:cs="Times New Roman"/>
          <w:spacing w:val="-2"/>
        </w:rPr>
        <w:t xml:space="preserve"> will</w:t>
      </w:r>
      <w:r w:rsidRPr="00C1080A">
        <w:rPr>
          <w:rFonts w:ascii="Times New Roman" w:hAnsi="Times New Roman" w:cs="Times New Roman"/>
        </w:rPr>
        <w:t xml:space="preserve"> just</w:t>
      </w:r>
      <w:r w:rsidRPr="00C1080A">
        <w:rPr>
          <w:rFonts w:ascii="Times New Roman" w:hAnsi="Times New Roman" w:cs="Times New Roman"/>
          <w:spacing w:val="-3"/>
        </w:rPr>
        <w:t xml:space="preserve"> </w:t>
      </w:r>
      <w:r w:rsidRPr="00C1080A">
        <w:rPr>
          <w:rFonts w:ascii="Times New Roman" w:hAnsi="Times New Roman" w:cs="Times New Roman"/>
        </w:rPr>
        <w:t xml:space="preserve">find </w:t>
      </w:r>
      <w:r w:rsidRPr="00C1080A">
        <w:rPr>
          <w:rFonts w:ascii="Times New Roman" w:hAnsi="Times New Roman" w:cs="Times New Roman"/>
          <w:spacing w:val="-1"/>
        </w:rPr>
        <w:t>other cars</w:t>
      </w:r>
      <w:r w:rsidRPr="00C1080A">
        <w:rPr>
          <w:rFonts w:ascii="Times New Roman" w:hAnsi="Times New Roman" w:cs="Times New Roman"/>
          <w:spacing w:val="-2"/>
        </w:rPr>
        <w:t xml:space="preserve"> </w:t>
      </w:r>
      <w:r w:rsidRPr="00C1080A">
        <w:rPr>
          <w:rFonts w:ascii="Times New Roman" w:hAnsi="Times New Roman" w:cs="Times New Roman"/>
          <w:spacing w:val="-1"/>
        </w:rPr>
        <w:t>to</w:t>
      </w:r>
      <w:r w:rsidRPr="00C1080A">
        <w:rPr>
          <w:rFonts w:ascii="Times New Roman" w:hAnsi="Times New Roman" w:cs="Times New Roman"/>
          <w:spacing w:val="2"/>
        </w:rPr>
        <w:t xml:space="preserve"> </w:t>
      </w:r>
      <w:r w:rsidRPr="00C1080A">
        <w:rPr>
          <w:rFonts w:ascii="Times New Roman" w:hAnsi="Times New Roman" w:cs="Times New Roman"/>
          <w:spacing w:val="-2"/>
        </w:rPr>
        <w:t>drive.</w:t>
      </w:r>
    </w:p>
    <w:p w14:paraId="4D0633BA" w14:textId="77777777" w:rsidR="00A0493C" w:rsidRPr="00C1080A" w:rsidRDefault="00A0493C" w:rsidP="00A0493C">
      <w:pPr>
        <w:pStyle w:val="BodyText"/>
        <w:kinsoku w:val="0"/>
        <w:overflowPunct w:val="0"/>
        <w:spacing w:before="4"/>
        <w:ind w:left="0"/>
        <w:rPr>
          <w:rFonts w:ascii="Times New Roman" w:hAnsi="Times New Roman" w:cs="Times New Roman"/>
          <w:sz w:val="24"/>
          <w:szCs w:val="24"/>
        </w:rPr>
      </w:pPr>
    </w:p>
    <w:p w14:paraId="01FB4BCD" w14:textId="77777777" w:rsidR="00A0493C" w:rsidRPr="00C1080A" w:rsidRDefault="00A0493C" w:rsidP="00A0493C">
      <w:pPr>
        <w:pStyle w:val="BodyText"/>
        <w:kinsoku w:val="0"/>
        <w:overflowPunct w:val="0"/>
        <w:ind w:right="277"/>
        <w:rPr>
          <w:rFonts w:ascii="Times New Roman" w:hAnsi="Times New Roman" w:cs="Times New Roman"/>
          <w:spacing w:val="-1"/>
        </w:rPr>
      </w:pPr>
      <w:r w:rsidRPr="00C1080A">
        <w:rPr>
          <w:rFonts w:ascii="Times New Roman" w:hAnsi="Times New Roman" w:cs="Times New Roman"/>
          <w:spacing w:val="-1"/>
        </w:rPr>
        <w:t>Additionally,</w:t>
      </w:r>
      <w:r w:rsidRPr="00C1080A">
        <w:rPr>
          <w:rFonts w:ascii="Times New Roman" w:hAnsi="Times New Roman" w:cs="Times New Roman"/>
          <w:spacing w:val="2"/>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plates</w:t>
      </w:r>
      <w:r w:rsidRPr="00C1080A">
        <w:rPr>
          <w:rFonts w:ascii="Times New Roman" w:hAnsi="Times New Roman" w:cs="Times New Roman"/>
          <w:spacing w:val="-2"/>
        </w:rPr>
        <w:t xml:space="preserve"> </w:t>
      </w:r>
      <w:r w:rsidRPr="00C1080A">
        <w:rPr>
          <w:rFonts w:ascii="Times New Roman" w:hAnsi="Times New Roman" w:cs="Times New Roman"/>
          <w:spacing w:val="-1"/>
        </w:rPr>
        <w:t>may</w:t>
      </w:r>
      <w:r w:rsidRPr="00C1080A">
        <w:rPr>
          <w:rFonts w:ascii="Times New Roman" w:hAnsi="Times New Roman" w:cs="Times New Roman"/>
          <w:spacing w:val="-2"/>
        </w:rPr>
        <w:t xml:space="preserve"> </w:t>
      </w:r>
      <w:r w:rsidRPr="00C1080A">
        <w:rPr>
          <w:rFonts w:ascii="Times New Roman" w:hAnsi="Times New Roman" w:cs="Times New Roman"/>
          <w:spacing w:val="-1"/>
        </w:rPr>
        <w:t>not</w:t>
      </w:r>
      <w:r w:rsidRPr="00C1080A">
        <w:rPr>
          <w:rFonts w:ascii="Times New Roman" w:hAnsi="Times New Roman" w:cs="Times New Roman"/>
          <w:spacing w:val="2"/>
        </w:rPr>
        <w:t xml:space="preserve"> </w:t>
      </w:r>
      <w:r w:rsidRPr="00C1080A">
        <w:rPr>
          <w:rFonts w:ascii="Times New Roman" w:hAnsi="Times New Roman" w:cs="Times New Roman"/>
          <w:spacing w:val="-2"/>
        </w:rPr>
        <w:t>even</w:t>
      </w:r>
      <w:r w:rsidRPr="00C1080A">
        <w:rPr>
          <w:rFonts w:ascii="Times New Roman" w:hAnsi="Times New Roman" w:cs="Times New Roman"/>
        </w:rPr>
        <w:t xml:space="preserve"> </w:t>
      </w:r>
      <w:r w:rsidRPr="00C1080A">
        <w:rPr>
          <w:rFonts w:ascii="Times New Roman" w:hAnsi="Times New Roman" w:cs="Times New Roman"/>
          <w:spacing w:val="-1"/>
        </w:rPr>
        <w:t>work.</w:t>
      </w:r>
      <w:r w:rsidRPr="00C1080A">
        <w:rPr>
          <w:rFonts w:ascii="Times New Roman" w:hAnsi="Times New Roman" w:cs="Times New Roman"/>
        </w:rPr>
        <w:t xml:space="preserve"> </w:t>
      </w:r>
      <w:r w:rsidRPr="00C1080A">
        <w:rPr>
          <w:rFonts w:ascii="Times New Roman" w:hAnsi="Times New Roman" w:cs="Times New Roman"/>
          <w:spacing w:val="-1"/>
        </w:rPr>
        <w:t>Ohio</w:t>
      </w:r>
      <w:r w:rsidRPr="00C1080A">
        <w:rPr>
          <w:rFonts w:ascii="Times New Roman" w:hAnsi="Times New Roman" w:cs="Times New Roman"/>
        </w:rPr>
        <w:t xml:space="preserve"> </w:t>
      </w:r>
      <w:r w:rsidRPr="00C1080A">
        <w:rPr>
          <w:rFonts w:ascii="Times New Roman" w:hAnsi="Times New Roman" w:cs="Times New Roman"/>
          <w:spacing w:val="-2"/>
        </w:rPr>
        <w:t>has</w:t>
      </w:r>
      <w:r w:rsidRPr="00C1080A">
        <w:rPr>
          <w:rFonts w:ascii="Times New Roman" w:hAnsi="Times New Roman" w:cs="Times New Roman"/>
          <w:spacing w:val="1"/>
        </w:rPr>
        <w:t xml:space="preserve"> </w:t>
      </w:r>
      <w:r w:rsidRPr="00C1080A">
        <w:rPr>
          <w:rFonts w:ascii="Times New Roman" w:hAnsi="Times New Roman" w:cs="Times New Roman"/>
          <w:spacing w:val="-1"/>
        </w:rPr>
        <w:t>had</w:t>
      </w:r>
      <w:r w:rsidRPr="00C1080A">
        <w:rPr>
          <w:rFonts w:ascii="Times New Roman" w:hAnsi="Times New Roman" w:cs="Times New Roman"/>
        </w:rPr>
        <w:t xml:space="preserve"> a</w:t>
      </w:r>
      <w:r w:rsidRPr="00C1080A">
        <w:rPr>
          <w:rFonts w:ascii="Times New Roman" w:hAnsi="Times New Roman" w:cs="Times New Roman"/>
          <w:spacing w:val="-2"/>
        </w:rPr>
        <w:t xml:space="preserve"> </w:t>
      </w:r>
      <w:r w:rsidRPr="00C1080A">
        <w:rPr>
          <w:rFonts w:ascii="Times New Roman" w:hAnsi="Times New Roman" w:cs="Times New Roman"/>
          <w:spacing w:val="-1"/>
        </w:rPr>
        <w:t>similar policy</w:t>
      </w:r>
      <w:r w:rsidRPr="00C1080A">
        <w:rPr>
          <w:rFonts w:ascii="Times New Roman" w:hAnsi="Times New Roman" w:cs="Times New Roman"/>
          <w:spacing w:val="-2"/>
        </w:rPr>
        <w:t xml:space="preserve"> </w:t>
      </w:r>
      <w:r w:rsidRPr="00C1080A">
        <w:rPr>
          <w:rFonts w:ascii="Times New Roman" w:hAnsi="Times New Roman" w:cs="Times New Roman"/>
          <w:spacing w:val="-1"/>
        </w:rPr>
        <w:t>in</w:t>
      </w:r>
      <w:r w:rsidRPr="00C1080A">
        <w:rPr>
          <w:rFonts w:ascii="Times New Roman" w:hAnsi="Times New Roman" w:cs="Times New Roman"/>
          <w:spacing w:val="3"/>
        </w:rPr>
        <w:t xml:space="preserve"> </w:t>
      </w:r>
      <w:r w:rsidRPr="00C1080A">
        <w:rPr>
          <w:rFonts w:ascii="Times New Roman" w:hAnsi="Times New Roman" w:cs="Times New Roman"/>
          <w:spacing w:val="-1"/>
        </w:rPr>
        <w:t>effect</w:t>
      </w:r>
      <w:r w:rsidRPr="00C1080A">
        <w:rPr>
          <w:rFonts w:ascii="Times New Roman" w:hAnsi="Times New Roman" w:cs="Times New Roman"/>
          <w:spacing w:val="-3"/>
        </w:rPr>
        <w:t xml:space="preserve"> </w:t>
      </w:r>
      <w:r w:rsidRPr="00C1080A">
        <w:rPr>
          <w:rFonts w:ascii="Times New Roman" w:hAnsi="Times New Roman" w:cs="Times New Roman"/>
        </w:rPr>
        <w:t>for</w:t>
      </w:r>
      <w:r w:rsidRPr="00C1080A">
        <w:rPr>
          <w:rFonts w:ascii="Times New Roman" w:hAnsi="Times New Roman" w:cs="Times New Roman"/>
          <w:spacing w:val="27"/>
        </w:rPr>
        <w:t xml:space="preserve"> </w:t>
      </w:r>
      <w:r w:rsidRPr="00C1080A">
        <w:rPr>
          <w:rFonts w:ascii="Times New Roman" w:hAnsi="Times New Roman" w:cs="Times New Roman"/>
          <w:spacing w:val="-1"/>
        </w:rPr>
        <w:t>several</w:t>
      </w:r>
      <w:r w:rsidRPr="00C1080A">
        <w:rPr>
          <w:rFonts w:ascii="Times New Roman" w:hAnsi="Times New Roman" w:cs="Times New Roman"/>
        </w:rPr>
        <w:t xml:space="preserve"> </w:t>
      </w:r>
      <w:r w:rsidRPr="00C1080A">
        <w:rPr>
          <w:rFonts w:ascii="Times New Roman" w:hAnsi="Times New Roman" w:cs="Times New Roman"/>
          <w:spacing w:val="-1"/>
        </w:rPr>
        <w:t>years,</w:t>
      </w:r>
      <w:r w:rsidRPr="00C1080A">
        <w:rPr>
          <w:rFonts w:ascii="Times New Roman" w:hAnsi="Times New Roman" w:cs="Times New Roman"/>
          <w:spacing w:val="2"/>
        </w:rPr>
        <w:t xml:space="preserve"> </w:t>
      </w:r>
      <w:r w:rsidRPr="00C1080A">
        <w:rPr>
          <w:rFonts w:ascii="Times New Roman" w:hAnsi="Times New Roman" w:cs="Times New Roman"/>
          <w:spacing w:val="-1"/>
        </w:rPr>
        <w:t>adopting</w:t>
      </w:r>
      <w:r w:rsidRPr="00C1080A">
        <w:rPr>
          <w:rFonts w:ascii="Times New Roman" w:hAnsi="Times New Roman" w:cs="Times New Roman"/>
        </w:rPr>
        <w:t xml:space="preserve"> </w:t>
      </w:r>
      <w:r w:rsidRPr="00C1080A">
        <w:rPr>
          <w:rFonts w:ascii="Times New Roman" w:hAnsi="Times New Roman" w:cs="Times New Roman"/>
          <w:spacing w:val="-1"/>
        </w:rPr>
        <w:t>yellow</w:t>
      </w:r>
      <w:r w:rsidRPr="00C1080A">
        <w:rPr>
          <w:rFonts w:ascii="Times New Roman" w:hAnsi="Times New Roman" w:cs="Times New Roman"/>
          <w:spacing w:val="-3"/>
        </w:rPr>
        <w:t xml:space="preserve"> </w:t>
      </w:r>
      <w:r w:rsidRPr="00C1080A">
        <w:rPr>
          <w:rFonts w:ascii="Times New Roman" w:hAnsi="Times New Roman" w:cs="Times New Roman"/>
          <w:spacing w:val="-1"/>
        </w:rPr>
        <w:t>plates</w:t>
      </w:r>
      <w:r w:rsidRPr="00C1080A">
        <w:rPr>
          <w:rFonts w:ascii="Times New Roman" w:hAnsi="Times New Roman" w:cs="Times New Roman"/>
          <w:spacing w:val="-2"/>
        </w:rPr>
        <w:t xml:space="preserve"> </w:t>
      </w:r>
      <w:r w:rsidRPr="00C1080A">
        <w:rPr>
          <w:rFonts w:ascii="Times New Roman" w:hAnsi="Times New Roman" w:cs="Times New Roman"/>
        </w:rPr>
        <w:t>for</w:t>
      </w:r>
      <w:r w:rsidRPr="00C1080A">
        <w:rPr>
          <w:rFonts w:ascii="Times New Roman" w:hAnsi="Times New Roman" w:cs="Times New Roman"/>
          <w:spacing w:val="2"/>
        </w:rPr>
        <w:t xml:space="preserve"> </w:t>
      </w:r>
      <w:r w:rsidRPr="00C1080A">
        <w:rPr>
          <w:rFonts w:ascii="Times New Roman" w:hAnsi="Times New Roman" w:cs="Times New Roman"/>
          <w:spacing w:val="-2"/>
        </w:rPr>
        <w:t>DUI</w:t>
      </w:r>
      <w:r w:rsidRPr="00C1080A">
        <w:rPr>
          <w:rFonts w:ascii="Times New Roman" w:hAnsi="Times New Roman" w:cs="Times New Roman"/>
        </w:rPr>
        <w:t xml:space="preserve"> </w:t>
      </w:r>
      <w:r w:rsidRPr="00C1080A">
        <w:rPr>
          <w:rFonts w:ascii="Times New Roman" w:hAnsi="Times New Roman" w:cs="Times New Roman"/>
          <w:spacing w:val="-1"/>
        </w:rPr>
        <w:t>offenders</w:t>
      </w:r>
      <w:r w:rsidRPr="00C1080A">
        <w:rPr>
          <w:rFonts w:ascii="Times New Roman" w:hAnsi="Times New Roman" w:cs="Times New Roman"/>
          <w:spacing w:val="1"/>
        </w:rPr>
        <w:t xml:space="preserve"> </w:t>
      </w:r>
      <w:r w:rsidRPr="00C1080A">
        <w:rPr>
          <w:rFonts w:ascii="Times New Roman" w:hAnsi="Times New Roman" w:cs="Times New Roman"/>
          <w:spacing w:val="-1"/>
        </w:rPr>
        <w:t>in</w:t>
      </w:r>
      <w:r w:rsidRPr="00C1080A">
        <w:rPr>
          <w:rFonts w:ascii="Times New Roman" w:hAnsi="Times New Roman" w:cs="Times New Roman"/>
          <w:spacing w:val="-2"/>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1990s.</w:t>
      </w:r>
      <w:r w:rsidRPr="00C1080A">
        <w:rPr>
          <w:rFonts w:ascii="Times New Roman" w:hAnsi="Times New Roman" w:cs="Times New Roman"/>
        </w:rPr>
        <w:t xml:space="preserve"> </w:t>
      </w:r>
      <w:r w:rsidRPr="00C1080A">
        <w:rPr>
          <w:rFonts w:ascii="Times New Roman" w:hAnsi="Times New Roman" w:cs="Times New Roman"/>
          <w:spacing w:val="-1"/>
        </w:rPr>
        <w:t>It</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4"/>
        </w:rPr>
        <w:t xml:space="preserve"> </w:t>
      </w:r>
      <w:r w:rsidRPr="00C1080A">
        <w:rPr>
          <w:rFonts w:ascii="Times New Roman" w:hAnsi="Times New Roman" w:cs="Times New Roman"/>
          <w:spacing w:val="-1"/>
        </w:rPr>
        <w:t>not</w:t>
      </w:r>
      <w:r w:rsidRPr="00C1080A">
        <w:rPr>
          <w:rFonts w:ascii="Times New Roman" w:hAnsi="Times New Roman" w:cs="Times New Roman"/>
          <w:spacing w:val="2"/>
        </w:rPr>
        <w:t xml:space="preserve"> </w:t>
      </w:r>
      <w:r w:rsidRPr="00C1080A">
        <w:rPr>
          <w:rFonts w:ascii="Times New Roman" w:hAnsi="Times New Roman" w:cs="Times New Roman"/>
          <w:spacing w:val="-2"/>
        </w:rPr>
        <w:t>yet</w:t>
      </w:r>
      <w:r w:rsidRPr="00C1080A">
        <w:rPr>
          <w:rFonts w:ascii="Times New Roman" w:hAnsi="Times New Roman" w:cs="Times New Roman"/>
        </w:rPr>
        <w:t xml:space="preserve"> </w:t>
      </w:r>
      <w:r w:rsidRPr="00C1080A">
        <w:rPr>
          <w:rFonts w:ascii="Times New Roman" w:hAnsi="Times New Roman" w:cs="Times New Roman"/>
          <w:spacing w:val="-2"/>
        </w:rPr>
        <w:t>known</w:t>
      </w:r>
      <w:r w:rsidRPr="00C1080A">
        <w:rPr>
          <w:rFonts w:ascii="Times New Roman" w:hAnsi="Times New Roman" w:cs="Times New Roman"/>
          <w:spacing w:val="31"/>
        </w:rPr>
        <w:t xml:space="preserve"> </w:t>
      </w:r>
      <w:r w:rsidRPr="00C1080A">
        <w:rPr>
          <w:rFonts w:ascii="Times New Roman" w:hAnsi="Times New Roman" w:cs="Times New Roman"/>
          <w:spacing w:val="-1"/>
        </w:rPr>
        <w:t>if</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plates</w:t>
      </w:r>
      <w:r w:rsidRPr="00C1080A">
        <w:rPr>
          <w:rFonts w:ascii="Times New Roman" w:hAnsi="Times New Roman" w:cs="Times New Roman"/>
          <w:spacing w:val="-2"/>
        </w:rPr>
        <w:t xml:space="preserve"> have</w:t>
      </w:r>
      <w:r w:rsidRPr="00C1080A">
        <w:rPr>
          <w:rFonts w:ascii="Times New Roman" w:hAnsi="Times New Roman" w:cs="Times New Roman"/>
        </w:rPr>
        <w:t xml:space="preserve"> </w:t>
      </w:r>
      <w:r w:rsidRPr="00C1080A">
        <w:rPr>
          <w:rFonts w:ascii="Times New Roman" w:hAnsi="Times New Roman" w:cs="Times New Roman"/>
          <w:spacing w:val="-1"/>
        </w:rPr>
        <w:t>had</w:t>
      </w:r>
      <w:r w:rsidRPr="00C1080A">
        <w:rPr>
          <w:rFonts w:ascii="Times New Roman" w:hAnsi="Times New Roman" w:cs="Times New Roman"/>
          <w:spacing w:val="-2"/>
        </w:rPr>
        <w:t xml:space="preserve"> </w:t>
      </w:r>
      <w:r w:rsidRPr="00C1080A">
        <w:rPr>
          <w:rFonts w:ascii="Times New Roman" w:hAnsi="Times New Roman" w:cs="Times New Roman"/>
          <w:spacing w:val="-1"/>
        </w:rPr>
        <w:t>their</w:t>
      </w:r>
      <w:r w:rsidRPr="00C1080A">
        <w:rPr>
          <w:rFonts w:ascii="Times New Roman" w:hAnsi="Times New Roman" w:cs="Times New Roman"/>
          <w:spacing w:val="2"/>
        </w:rPr>
        <w:t xml:space="preserve"> </w:t>
      </w:r>
      <w:r w:rsidRPr="00C1080A">
        <w:rPr>
          <w:rFonts w:ascii="Times New Roman" w:hAnsi="Times New Roman" w:cs="Times New Roman"/>
          <w:spacing w:val="-1"/>
        </w:rPr>
        <w:t>intended</w:t>
      </w:r>
      <w:r w:rsidRPr="00C1080A">
        <w:rPr>
          <w:rFonts w:ascii="Times New Roman" w:hAnsi="Times New Roman" w:cs="Times New Roman"/>
          <w:spacing w:val="-2"/>
        </w:rPr>
        <w:t xml:space="preserve"> </w:t>
      </w:r>
      <w:r w:rsidRPr="00C1080A">
        <w:rPr>
          <w:rFonts w:ascii="Times New Roman" w:hAnsi="Times New Roman" w:cs="Times New Roman"/>
          <w:spacing w:val="-1"/>
        </w:rPr>
        <w:t>consequences.</w:t>
      </w:r>
      <w:r w:rsidRPr="00C1080A">
        <w:rPr>
          <w:rFonts w:ascii="Times New Roman" w:hAnsi="Times New Roman" w:cs="Times New Roman"/>
        </w:rPr>
        <w:t xml:space="preserve"> </w:t>
      </w:r>
      <w:r w:rsidRPr="00C1080A">
        <w:rPr>
          <w:rFonts w:ascii="Times New Roman" w:hAnsi="Times New Roman" w:cs="Times New Roman"/>
          <w:spacing w:val="-1"/>
        </w:rPr>
        <w:t>Ohio</w:t>
      </w:r>
      <w:r w:rsidRPr="00C1080A">
        <w:rPr>
          <w:rFonts w:ascii="Times New Roman" w:hAnsi="Times New Roman" w:cs="Times New Roman"/>
        </w:rPr>
        <w:t xml:space="preserve"> </w:t>
      </w:r>
      <w:r w:rsidRPr="00C1080A">
        <w:rPr>
          <w:rFonts w:ascii="Times New Roman" w:hAnsi="Times New Roman" w:cs="Times New Roman"/>
          <w:spacing w:val="-2"/>
        </w:rPr>
        <w:t>public</w:t>
      </w:r>
      <w:r w:rsidRPr="00C1080A">
        <w:rPr>
          <w:rFonts w:ascii="Times New Roman" w:hAnsi="Times New Roman" w:cs="Times New Roman"/>
          <w:spacing w:val="1"/>
        </w:rPr>
        <w:t xml:space="preserve"> </w:t>
      </w:r>
      <w:r w:rsidRPr="00C1080A">
        <w:rPr>
          <w:rFonts w:ascii="Times New Roman" w:hAnsi="Times New Roman" w:cs="Times New Roman"/>
          <w:spacing w:val="-1"/>
        </w:rPr>
        <w:t>officials</w:t>
      </w:r>
      <w:r w:rsidRPr="00C1080A">
        <w:rPr>
          <w:rFonts w:ascii="Times New Roman" w:hAnsi="Times New Roman" w:cs="Times New Roman"/>
          <w:spacing w:val="1"/>
        </w:rPr>
        <w:t xml:space="preserve"> </w:t>
      </w:r>
      <w:r w:rsidRPr="00C1080A">
        <w:rPr>
          <w:rFonts w:ascii="Times New Roman" w:hAnsi="Times New Roman" w:cs="Times New Roman"/>
          <w:spacing w:val="-2"/>
        </w:rPr>
        <w:t xml:space="preserve">say </w:t>
      </w:r>
      <w:r w:rsidRPr="00C1080A">
        <w:rPr>
          <w:rFonts w:ascii="Times New Roman" w:hAnsi="Times New Roman" w:cs="Times New Roman"/>
          <w:spacing w:val="-1"/>
        </w:rPr>
        <w:t>they</w:t>
      </w:r>
      <w:r w:rsidRPr="00C1080A">
        <w:rPr>
          <w:rFonts w:ascii="Times New Roman" w:hAnsi="Times New Roman" w:cs="Times New Roman"/>
          <w:spacing w:val="-2"/>
        </w:rPr>
        <w:t xml:space="preserve"> have</w:t>
      </w:r>
      <w:r w:rsidRPr="00C1080A">
        <w:rPr>
          <w:rFonts w:ascii="Times New Roman" w:hAnsi="Times New Roman" w:cs="Times New Roman"/>
          <w:spacing w:val="55"/>
        </w:rPr>
        <w:t xml:space="preserve"> </w:t>
      </w:r>
      <w:r w:rsidRPr="00C1080A">
        <w:rPr>
          <w:rFonts w:ascii="Times New Roman" w:hAnsi="Times New Roman" w:cs="Times New Roman"/>
          <w:spacing w:val="-1"/>
        </w:rPr>
        <w:t>been</w:t>
      </w:r>
      <w:r w:rsidRPr="00C1080A">
        <w:rPr>
          <w:rFonts w:ascii="Times New Roman" w:hAnsi="Times New Roman" w:cs="Times New Roman"/>
          <w:spacing w:val="-2"/>
        </w:rPr>
        <w:t xml:space="preserve"> </w:t>
      </w:r>
      <w:r w:rsidRPr="00C1080A">
        <w:rPr>
          <w:rFonts w:ascii="Times New Roman" w:hAnsi="Times New Roman" w:cs="Times New Roman"/>
          <w:spacing w:val="-1"/>
        </w:rPr>
        <w:t>generating</w:t>
      </w:r>
      <w:r w:rsidRPr="00C1080A">
        <w:rPr>
          <w:rFonts w:ascii="Times New Roman" w:hAnsi="Times New Roman" w:cs="Times New Roman"/>
        </w:rPr>
        <w:t xml:space="preserve"> </w:t>
      </w:r>
      <w:r w:rsidRPr="00C1080A">
        <w:rPr>
          <w:rFonts w:ascii="Times New Roman" w:hAnsi="Times New Roman" w:cs="Times New Roman"/>
          <w:spacing w:val="-1"/>
        </w:rPr>
        <w:t>debate,</w:t>
      </w:r>
      <w:r w:rsidRPr="00C1080A">
        <w:rPr>
          <w:rFonts w:ascii="Times New Roman" w:hAnsi="Times New Roman" w:cs="Times New Roman"/>
          <w:spacing w:val="-3"/>
        </w:rPr>
        <w:t xml:space="preserve"> </w:t>
      </w:r>
      <w:r w:rsidRPr="00C1080A">
        <w:rPr>
          <w:rFonts w:ascii="Times New Roman" w:hAnsi="Times New Roman" w:cs="Times New Roman"/>
          <w:spacing w:val="-1"/>
        </w:rPr>
        <w:t>however.</w:t>
      </w:r>
    </w:p>
    <w:p w14:paraId="2097BA29" w14:textId="77777777" w:rsidR="00A0493C" w:rsidRPr="00C1080A" w:rsidRDefault="00A0493C" w:rsidP="00A0493C">
      <w:pPr>
        <w:pStyle w:val="BodyText"/>
        <w:kinsoku w:val="0"/>
        <w:overflowPunct w:val="0"/>
        <w:ind w:left="0"/>
        <w:rPr>
          <w:rFonts w:ascii="Times New Roman" w:hAnsi="Times New Roman" w:cs="Times New Roman"/>
        </w:rPr>
      </w:pPr>
    </w:p>
    <w:p w14:paraId="77CD83B2" w14:textId="77777777" w:rsidR="00A0493C" w:rsidRPr="00C1080A" w:rsidRDefault="00A0493C" w:rsidP="00A0493C">
      <w:pPr>
        <w:pStyle w:val="BodyText"/>
        <w:kinsoku w:val="0"/>
        <w:overflowPunct w:val="0"/>
        <w:ind w:left="0"/>
        <w:rPr>
          <w:rFonts w:ascii="Times New Roman" w:hAnsi="Times New Roman" w:cs="Times New Roman"/>
        </w:rPr>
      </w:pPr>
    </w:p>
    <w:p w14:paraId="22423B7A" w14:textId="77777777" w:rsidR="00A0493C" w:rsidRPr="00C1080A" w:rsidRDefault="00A0493C" w:rsidP="00A0493C">
      <w:pPr>
        <w:pStyle w:val="BodyText"/>
        <w:kinsoku w:val="0"/>
        <w:overflowPunct w:val="0"/>
        <w:spacing w:before="9"/>
        <w:ind w:left="0"/>
        <w:rPr>
          <w:rFonts w:ascii="Times New Roman" w:hAnsi="Times New Roman" w:cs="Times New Roman"/>
          <w:sz w:val="29"/>
          <w:szCs w:val="29"/>
        </w:rPr>
      </w:pPr>
    </w:p>
    <w:p w14:paraId="61F07BE1" w14:textId="77777777" w:rsidR="00A0493C" w:rsidRPr="00C1080A" w:rsidRDefault="00A0493C" w:rsidP="00A0493C">
      <w:pPr>
        <w:pStyle w:val="BodyText"/>
        <w:kinsoku w:val="0"/>
        <w:overflowPunct w:val="0"/>
        <w:ind w:left="1470" w:right="1490"/>
        <w:jc w:val="center"/>
        <w:rPr>
          <w:rFonts w:ascii="Times New Roman" w:hAnsi="Times New Roman" w:cs="Times New Roman"/>
          <w:sz w:val="32"/>
          <w:szCs w:val="32"/>
        </w:rPr>
      </w:pPr>
      <w:bookmarkStart w:id="9" w:name="DUI_License_Plates—A_Shameful_Trend"/>
      <w:bookmarkEnd w:id="9"/>
      <w:r w:rsidRPr="00C1080A">
        <w:rPr>
          <w:rFonts w:ascii="Times New Roman" w:hAnsi="Times New Roman" w:cs="Times New Roman"/>
          <w:b/>
          <w:bCs/>
          <w:sz w:val="32"/>
          <w:szCs w:val="32"/>
        </w:rPr>
        <w:t>DUI</w:t>
      </w:r>
      <w:r w:rsidRPr="00C1080A">
        <w:rPr>
          <w:rFonts w:ascii="Times New Roman" w:hAnsi="Times New Roman" w:cs="Times New Roman"/>
          <w:b/>
          <w:bCs/>
          <w:spacing w:val="-16"/>
          <w:sz w:val="32"/>
          <w:szCs w:val="32"/>
        </w:rPr>
        <w:t xml:space="preserve"> </w:t>
      </w:r>
      <w:r w:rsidRPr="00C1080A">
        <w:rPr>
          <w:rFonts w:ascii="Times New Roman" w:hAnsi="Times New Roman" w:cs="Times New Roman"/>
          <w:b/>
          <w:bCs/>
          <w:sz w:val="32"/>
          <w:szCs w:val="32"/>
        </w:rPr>
        <w:t>License</w:t>
      </w:r>
      <w:r w:rsidRPr="00C1080A">
        <w:rPr>
          <w:rFonts w:ascii="Times New Roman" w:hAnsi="Times New Roman" w:cs="Times New Roman"/>
          <w:b/>
          <w:bCs/>
          <w:spacing w:val="-15"/>
          <w:sz w:val="32"/>
          <w:szCs w:val="32"/>
        </w:rPr>
        <w:t xml:space="preserve"> </w:t>
      </w:r>
      <w:r w:rsidRPr="00C1080A">
        <w:rPr>
          <w:rFonts w:ascii="Times New Roman" w:hAnsi="Times New Roman" w:cs="Times New Roman"/>
          <w:b/>
          <w:bCs/>
          <w:sz w:val="32"/>
          <w:szCs w:val="32"/>
        </w:rPr>
        <w:t>Plates—A</w:t>
      </w:r>
      <w:r w:rsidRPr="00C1080A">
        <w:rPr>
          <w:rFonts w:ascii="Times New Roman" w:hAnsi="Times New Roman" w:cs="Times New Roman"/>
          <w:b/>
          <w:bCs/>
          <w:spacing w:val="-18"/>
          <w:sz w:val="32"/>
          <w:szCs w:val="32"/>
        </w:rPr>
        <w:t xml:space="preserve"> </w:t>
      </w:r>
      <w:r w:rsidRPr="00C1080A">
        <w:rPr>
          <w:rFonts w:ascii="Times New Roman" w:hAnsi="Times New Roman" w:cs="Times New Roman"/>
          <w:b/>
          <w:bCs/>
          <w:sz w:val="32"/>
          <w:szCs w:val="32"/>
        </w:rPr>
        <w:t>Shameful</w:t>
      </w:r>
      <w:r w:rsidRPr="00C1080A">
        <w:rPr>
          <w:rFonts w:ascii="Times New Roman" w:hAnsi="Times New Roman" w:cs="Times New Roman"/>
          <w:b/>
          <w:bCs/>
          <w:spacing w:val="-15"/>
          <w:sz w:val="32"/>
          <w:szCs w:val="32"/>
        </w:rPr>
        <w:t xml:space="preserve"> </w:t>
      </w:r>
      <w:r w:rsidRPr="00C1080A">
        <w:rPr>
          <w:rFonts w:ascii="Times New Roman" w:hAnsi="Times New Roman" w:cs="Times New Roman"/>
          <w:b/>
          <w:bCs/>
          <w:sz w:val="32"/>
          <w:szCs w:val="32"/>
        </w:rPr>
        <w:t>Trend</w:t>
      </w:r>
    </w:p>
    <w:p w14:paraId="61CD484B" w14:textId="77777777" w:rsidR="00A0493C" w:rsidRPr="00C1080A" w:rsidRDefault="00A0493C" w:rsidP="00A0493C">
      <w:pPr>
        <w:pStyle w:val="BodyText"/>
        <w:kinsoku w:val="0"/>
        <w:overflowPunct w:val="0"/>
        <w:spacing w:before="9"/>
        <w:ind w:left="0"/>
        <w:rPr>
          <w:rFonts w:ascii="Times New Roman" w:hAnsi="Times New Roman" w:cs="Times New Roman"/>
          <w:b/>
          <w:bCs/>
          <w:sz w:val="37"/>
          <w:szCs w:val="37"/>
        </w:rPr>
      </w:pPr>
    </w:p>
    <w:p w14:paraId="1B5B521F" w14:textId="77777777" w:rsidR="00A0493C" w:rsidRPr="00C1080A" w:rsidRDefault="00443ED0" w:rsidP="00A0493C">
      <w:pPr>
        <w:pStyle w:val="BodyText"/>
        <w:kinsoku w:val="0"/>
        <w:overflowPunct w:val="0"/>
        <w:ind w:left="1470" w:right="1488"/>
        <w:jc w:val="center"/>
        <w:rPr>
          <w:rFonts w:ascii="Times New Roman" w:hAnsi="Times New Roman" w:cs="Times New Roman"/>
          <w:sz w:val="24"/>
          <w:szCs w:val="24"/>
        </w:rPr>
      </w:pPr>
      <w:hyperlink r:id="rId12" w:history="1">
        <w:r w:rsidR="00A0493C" w:rsidRPr="00C1080A">
          <w:rPr>
            <w:rFonts w:ascii="Times New Roman" w:hAnsi="Times New Roman" w:cs="Times New Roman"/>
            <w:b/>
            <w:bCs/>
            <w:spacing w:val="-1"/>
            <w:sz w:val="24"/>
            <w:szCs w:val="24"/>
          </w:rPr>
          <w:t>www.duianswer.com</w:t>
        </w:r>
      </w:hyperlink>
    </w:p>
    <w:p w14:paraId="196A1FD1" w14:textId="77777777" w:rsidR="00A0493C" w:rsidRPr="00C1080A" w:rsidRDefault="00A0493C" w:rsidP="00A0493C">
      <w:pPr>
        <w:pStyle w:val="BodyText"/>
        <w:kinsoku w:val="0"/>
        <w:overflowPunct w:val="0"/>
        <w:spacing w:before="3"/>
        <w:ind w:left="0"/>
        <w:rPr>
          <w:rFonts w:ascii="Times New Roman" w:hAnsi="Times New Roman" w:cs="Times New Roman"/>
          <w:b/>
          <w:bCs/>
          <w:sz w:val="26"/>
          <w:szCs w:val="26"/>
        </w:rPr>
      </w:pPr>
    </w:p>
    <w:p w14:paraId="17536361" w14:textId="77777777" w:rsidR="00A0493C" w:rsidRPr="00C1080A" w:rsidRDefault="00A0493C" w:rsidP="00A0493C">
      <w:pPr>
        <w:pStyle w:val="BodyText"/>
        <w:kinsoku w:val="0"/>
        <w:overflowPunct w:val="0"/>
        <w:ind w:right="115"/>
        <w:jc w:val="both"/>
        <w:rPr>
          <w:rFonts w:ascii="Times New Roman" w:hAnsi="Times New Roman" w:cs="Times New Roman"/>
          <w:spacing w:val="-1"/>
        </w:rPr>
      </w:pPr>
      <w:r w:rsidRPr="00C1080A">
        <w:rPr>
          <w:rFonts w:ascii="Times New Roman" w:hAnsi="Times New Roman" w:cs="Times New Roman"/>
          <w:spacing w:val="-1"/>
        </w:rPr>
        <w:t>Several</w:t>
      </w:r>
      <w:r w:rsidRPr="00C1080A">
        <w:rPr>
          <w:rFonts w:ascii="Times New Roman" w:hAnsi="Times New Roman" w:cs="Times New Roman"/>
          <w:spacing w:val="2"/>
        </w:rPr>
        <w:t xml:space="preserve"> </w:t>
      </w:r>
      <w:r w:rsidRPr="00C1080A">
        <w:rPr>
          <w:rFonts w:ascii="Times New Roman" w:hAnsi="Times New Roman" w:cs="Times New Roman"/>
        </w:rPr>
        <w:t>State</w:t>
      </w:r>
      <w:r w:rsidRPr="00C1080A">
        <w:rPr>
          <w:rFonts w:ascii="Times New Roman" w:hAnsi="Times New Roman" w:cs="Times New Roman"/>
          <w:spacing w:val="3"/>
        </w:rPr>
        <w:t xml:space="preserve"> </w:t>
      </w:r>
      <w:r w:rsidRPr="00C1080A">
        <w:rPr>
          <w:rFonts w:ascii="Times New Roman" w:hAnsi="Times New Roman" w:cs="Times New Roman"/>
          <w:spacing w:val="-1"/>
        </w:rPr>
        <w:t>legislatures—including</w:t>
      </w:r>
      <w:r w:rsidRPr="00C1080A">
        <w:rPr>
          <w:rFonts w:ascii="Times New Roman" w:hAnsi="Times New Roman" w:cs="Times New Roman"/>
          <w:spacing w:val="5"/>
        </w:rPr>
        <w:t xml:space="preserve"> </w:t>
      </w:r>
      <w:r w:rsidRPr="00C1080A">
        <w:rPr>
          <w:rFonts w:ascii="Times New Roman" w:hAnsi="Times New Roman" w:cs="Times New Roman"/>
          <w:spacing w:val="-1"/>
        </w:rPr>
        <w:t>those</w:t>
      </w:r>
      <w:r w:rsidRPr="00C1080A">
        <w:rPr>
          <w:rFonts w:ascii="Times New Roman" w:hAnsi="Times New Roman" w:cs="Times New Roman"/>
          <w:spacing w:val="3"/>
        </w:rPr>
        <w:t xml:space="preserve"> </w:t>
      </w:r>
      <w:r w:rsidRPr="00C1080A">
        <w:rPr>
          <w:rFonts w:ascii="Times New Roman" w:hAnsi="Times New Roman" w:cs="Times New Roman"/>
          <w:spacing w:val="-2"/>
        </w:rPr>
        <w:t>of</w:t>
      </w:r>
      <w:r w:rsidRPr="00C1080A">
        <w:rPr>
          <w:rFonts w:ascii="Times New Roman" w:hAnsi="Times New Roman" w:cs="Times New Roman"/>
          <w:spacing w:val="6"/>
        </w:rPr>
        <w:t xml:space="preserve"> </w:t>
      </w:r>
      <w:r w:rsidRPr="00C1080A">
        <w:rPr>
          <w:rFonts w:ascii="Times New Roman" w:hAnsi="Times New Roman" w:cs="Times New Roman"/>
          <w:spacing w:val="-1"/>
        </w:rPr>
        <w:t>Ohio,</w:t>
      </w:r>
      <w:r w:rsidRPr="00C1080A">
        <w:rPr>
          <w:rFonts w:ascii="Times New Roman" w:hAnsi="Times New Roman" w:cs="Times New Roman"/>
          <w:spacing w:val="4"/>
        </w:rPr>
        <w:t xml:space="preserve"> </w:t>
      </w:r>
      <w:r w:rsidRPr="00C1080A">
        <w:rPr>
          <w:rFonts w:ascii="Times New Roman" w:hAnsi="Times New Roman" w:cs="Times New Roman"/>
          <w:spacing w:val="-1"/>
        </w:rPr>
        <w:t>Iowa,</w:t>
      </w:r>
      <w:r w:rsidRPr="00C1080A">
        <w:rPr>
          <w:rFonts w:ascii="Times New Roman" w:hAnsi="Times New Roman" w:cs="Times New Roman"/>
          <w:spacing w:val="7"/>
        </w:rPr>
        <w:t xml:space="preserve"> </w:t>
      </w:r>
      <w:r w:rsidRPr="00C1080A">
        <w:rPr>
          <w:rFonts w:ascii="Times New Roman" w:hAnsi="Times New Roman" w:cs="Times New Roman"/>
          <w:spacing w:val="-1"/>
        </w:rPr>
        <w:t>Minnesota</w:t>
      </w:r>
      <w:r w:rsidRPr="00C1080A">
        <w:rPr>
          <w:rFonts w:ascii="Times New Roman" w:hAnsi="Times New Roman" w:cs="Times New Roman"/>
          <w:spacing w:val="3"/>
        </w:rPr>
        <w:t xml:space="preserve"> </w:t>
      </w:r>
      <w:r w:rsidRPr="00C1080A">
        <w:rPr>
          <w:rFonts w:ascii="Times New Roman" w:hAnsi="Times New Roman" w:cs="Times New Roman"/>
          <w:spacing w:val="-1"/>
        </w:rPr>
        <w:t>and</w:t>
      </w:r>
      <w:r w:rsidRPr="00C1080A">
        <w:rPr>
          <w:rFonts w:ascii="Times New Roman" w:hAnsi="Times New Roman" w:cs="Times New Roman"/>
          <w:spacing w:val="5"/>
        </w:rPr>
        <w:t xml:space="preserve"> </w:t>
      </w:r>
      <w:r w:rsidRPr="00C1080A">
        <w:rPr>
          <w:rFonts w:ascii="Times New Roman" w:hAnsi="Times New Roman" w:cs="Times New Roman"/>
          <w:spacing w:val="-1"/>
        </w:rPr>
        <w:t>Oregon—have</w:t>
      </w:r>
      <w:r w:rsidRPr="00C1080A">
        <w:rPr>
          <w:rFonts w:ascii="Times New Roman" w:hAnsi="Times New Roman" w:cs="Times New Roman"/>
          <w:spacing w:val="37"/>
        </w:rPr>
        <w:t xml:space="preserve"> </w:t>
      </w:r>
      <w:r w:rsidRPr="00C1080A">
        <w:rPr>
          <w:rFonts w:ascii="Times New Roman" w:hAnsi="Times New Roman" w:cs="Times New Roman"/>
          <w:spacing w:val="-1"/>
        </w:rPr>
        <w:t>added</w:t>
      </w:r>
      <w:r w:rsidRPr="00C1080A">
        <w:rPr>
          <w:rFonts w:ascii="Times New Roman" w:hAnsi="Times New Roman" w:cs="Times New Roman"/>
          <w:spacing w:val="58"/>
        </w:rPr>
        <w:t xml:space="preserve"> </w:t>
      </w:r>
      <w:r w:rsidRPr="00C1080A">
        <w:rPr>
          <w:rFonts w:ascii="Times New Roman" w:hAnsi="Times New Roman" w:cs="Times New Roman"/>
        </w:rPr>
        <w:t>a</w:t>
      </w:r>
      <w:r w:rsidRPr="00C1080A">
        <w:rPr>
          <w:rFonts w:ascii="Times New Roman" w:hAnsi="Times New Roman" w:cs="Times New Roman"/>
          <w:spacing w:val="58"/>
        </w:rPr>
        <w:t xml:space="preserve"> </w:t>
      </w:r>
      <w:r w:rsidRPr="00C1080A">
        <w:rPr>
          <w:rFonts w:ascii="Times New Roman" w:hAnsi="Times New Roman" w:cs="Times New Roman"/>
          <w:spacing w:val="-2"/>
        </w:rPr>
        <w:t>new,</w:t>
      </w:r>
      <w:r w:rsidRPr="00C1080A">
        <w:rPr>
          <w:rFonts w:ascii="Times New Roman" w:hAnsi="Times New Roman" w:cs="Times New Roman"/>
          <w:spacing w:val="59"/>
        </w:rPr>
        <w:t xml:space="preserve"> </w:t>
      </w:r>
      <w:r w:rsidRPr="00C1080A">
        <w:rPr>
          <w:rFonts w:ascii="Times New Roman" w:hAnsi="Times New Roman" w:cs="Times New Roman"/>
          <w:spacing w:val="-2"/>
        </w:rPr>
        <w:t>imaginative</w:t>
      </w:r>
      <w:r w:rsidRPr="00C1080A">
        <w:rPr>
          <w:rFonts w:ascii="Times New Roman" w:hAnsi="Times New Roman" w:cs="Times New Roman"/>
          <w:spacing w:val="58"/>
        </w:rPr>
        <w:t xml:space="preserve"> </w:t>
      </w:r>
      <w:r w:rsidRPr="00C1080A">
        <w:rPr>
          <w:rFonts w:ascii="Times New Roman" w:hAnsi="Times New Roman" w:cs="Times New Roman"/>
          <w:spacing w:val="-1"/>
        </w:rPr>
        <w:t>punishment</w:t>
      </w:r>
      <w:r w:rsidRPr="00C1080A">
        <w:rPr>
          <w:rFonts w:ascii="Times New Roman" w:hAnsi="Times New Roman" w:cs="Times New Roman"/>
          <w:spacing w:val="57"/>
        </w:rPr>
        <w:t xml:space="preserve"> </w:t>
      </w:r>
      <w:r w:rsidRPr="00C1080A">
        <w:rPr>
          <w:rFonts w:ascii="Times New Roman" w:hAnsi="Times New Roman" w:cs="Times New Roman"/>
        </w:rPr>
        <w:t>for</w:t>
      </w:r>
      <w:r w:rsidRPr="00C1080A">
        <w:rPr>
          <w:rFonts w:ascii="Times New Roman" w:hAnsi="Times New Roman" w:cs="Times New Roman"/>
          <w:spacing w:val="57"/>
        </w:rPr>
        <w:t xml:space="preserve"> </w:t>
      </w:r>
      <w:r w:rsidRPr="00C1080A">
        <w:rPr>
          <w:rFonts w:ascii="Times New Roman" w:hAnsi="Times New Roman" w:cs="Times New Roman"/>
          <w:spacing w:val="-1"/>
        </w:rPr>
        <w:t>those</w:t>
      </w:r>
      <w:r w:rsidRPr="00C1080A">
        <w:rPr>
          <w:rFonts w:ascii="Times New Roman" w:hAnsi="Times New Roman" w:cs="Times New Roman"/>
          <w:spacing w:val="59"/>
        </w:rPr>
        <w:t xml:space="preserve"> </w:t>
      </w:r>
      <w:r w:rsidRPr="00C1080A">
        <w:rPr>
          <w:rFonts w:ascii="Times New Roman" w:hAnsi="Times New Roman" w:cs="Times New Roman"/>
          <w:spacing w:val="-1"/>
        </w:rPr>
        <w:t>convicted</w:t>
      </w:r>
      <w:r w:rsidRPr="00C1080A">
        <w:rPr>
          <w:rFonts w:ascii="Times New Roman" w:hAnsi="Times New Roman" w:cs="Times New Roman"/>
          <w:spacing w:val="58"/>
        </w:rPr>
        <w:t xml:space="preserve"> </w:t>
      </w:r>
      <w:r w:rsidRPr="00C1080A">
        <w:rPr>
          <w:rFonts w:ascii="Times New Roman" w:hAnsi="Times New Roman" w:cs="Times New Roman"/>
          <w:spacing w:val="-2"/>
        </w:rPr>
        <w:t>of</w:t>
      </w:r>
      <w:r w:rsidRPr="00C1080A">
        <w:rPr>
          <w:rFonts w:ascii="Times New Roman" w:hAnsi="Times New Roman" w:cs="Times New Roman"/>
        </w:rPr>
        <w:t xml:space="preserve">  </w:t>
      </w:r>
      <w:r w:rsidRPr="00C1080A">
        <w:rPr>
          <w:rFonts w:ascii="Times New Roman" w:hAnsi="Times New Roman" w:cs="Times New Roman"/>
          <w:spacing w:val="-2"/>
        </w:rPr>
        <w:t>DUI…Special,</w:t>
      </w:r>
      <w:r w:rsidRPr="00C1080A">
        <w:rPr>
          <w:rFonts w:ascii="Times New Roman" w:hAnsi="Times New Roman" w:cs="Times New Roman"/>
          <w:spacing w:val="59"/>
        </w:rPr>
        <w:t xml:space="preserve"> </w:t>
      </w:r>
      <w:r w:rsidRPr="00C1080A">
        <w:rPr>
          <w:rFonts w:ascii="Times New Roman" w:hAnsi="Times New Roman" w:cs="Times New Roman"/>
          <w:spacing w:val="-1"/>
        </w:rPr>
        <w:t>brightly</w:t>
      </w:r>
      <w:r w:rsidRPr="00C1080A">
        <w:rPr>
          <w:rFonts w:ascii="Times New Roman" w:hAnsi="Times New Roman" w:cs="Times New Roman"/>
          <w:spacing w:val="57"/>
        </w:rPr>
        <w:t xml:space="preserve"> </w:t>
      </w:r>
      <w:r w:rsidRPr="00C1080A">
        <w:rPr>
          <w:rFonts w:ascii="Times New Roman" w:hAnsi="Times New Roman" w:cs="Times New Roman"/>
          <w:spacing w:val="-1"/>
        </w:rPr>
        <w:t>colored</w:t>
      </w:r>
      <w:r w:rsidRPr="00C1080A">
        <w:rPr>
          <w:rFonts w:ascii="Times New Roman" w:hAnsi="Times New Roman" w:cs="Times New Roman"/>
        </w:rPr>
        <w:t xml:space="preserve"> </w:t>
      </w:r>
      <w:r w:rsidRPr="00C1080A">
        <w:rPr>
          <w:rFonts w:ascii="Times New Roman" w:hAnsi="Times New Roman" w:cs="Times New Roman"/>
          <w:spacing w:val="-1"/>
        </w:rPr>
        <w:t>license</w:t>
      </w:r>
      <w:r w:rsidRPr="00C1080A">
        <w:rPr>
          <w:rFonts w:ascii="Times New Roman" w:hAnsi="Times New Roman" w:cs="Times New Roman"/>
        </w:rPr>
        <w:t xml:space="preserve"> </w:t>
      </w:r>
      <w:r w:rsidRPr="00C1080A">
        <w:rPr>
          <w:rFonts w:ascii="Times New Roman" w:hAnsi="Times New Roman" w:cs="Times New Roman"/>
          <w:spacing w:val="-1"/>
        </w:rPr>
        <w:t>plates.</w:t>
      </w:r>
      <w:r w:rsidRPr="00C1080A">
        <w:rPr>
          <w:rFonts w:ascii="Times New Roman" w:hAnsi="Times New Roman" w:cs="Times New Roman"/>
          <w:spacing w:val="3"/>
        </w:rPr>
        <w:t xml:space="preserve"> </w:t>
      </w:r>
      <w:r w:rsidRPr="00C1080A">
        <w:rPr>
          <w:rFonts w:ascii="Times New Roman" w:hAnsi="Times New Roman" w:cs="Times New Roman"/>
          <w:spacing w:val="-1"/>
        </w:rPr>
        <w:t>This</w:t>
      </w:r>
      <w:r w:rsidRPr="00C1080A">
        <w:rPr>
          <w:rFonts w:ascii="Times New Roman" w:hAnsi="Times New Roman" w:cs="Times New Roman"/>
          <w:spacing w:val="1"/>
        </w:rPr>
        <w:t xml:space="preserve"> </w:t>
      </w:r>
      <w:r w:rsidRPr="00C1080A">
        <w:rPr>
          <w:rFonts w:ascii="Times New Roman" w:hAnsi="Times New Roman" w:cs="Times New Roman"/>
        </w:rPr>
        <w:t>new</w:t>
      </w:r>
      <w:r w:rsidRPr="00C1080A">
        <w:rPr>
          <w:rFonts w:ascii="Times New Roman" w:hAnsi="Times New Roman" w:cs="Times New Roman"/>
          <w:spacing w:val="-3"/>
        </w:rPr>
        <w:t xml:space="preserve"> </w:t>
      </w:r>
      <w:r w:rsidRPr="00C1080A">
        <w:rPr>
          <w:rFonts w:ascii="Times New Roman" w:hAnsi="Times New Roman" w:cs="Times New Roman"/>
          <w:spacing w:val="-1"/>
        </w:rPr>
        <w:t>“scarlet</w:t>
      </w:r>
      <w:r w:rsidRPr="00C1080A">
        <w:rPr>
          <w:rFonts w:ascii="Times New Roman" w:hAnsi="Times New Roman" w:cs="Times New Roman"/>
          <w:spacing w:val="2"/>
        </w:rPr>
        <w:t xml:space="preserve"> </w:t>
      </w:r>
      <w:r w:rsidRPr="00C1080A">
        <w:rPr>
          <w:rFonts w:ascii="Times New Roman" w:hAnsi="Times New Roman" w:cs="Times New Roman"/>
          <w:spacing w:val="-1"/>
        </w:rPr>
        <w:t>letter”—as</w:t>
      </w:r>
      <w:r w:rsidRPr="00C1080A">
        <w:rPr>
          <w:rFonts w:ascii="Times New Roman" w:hAnsi="Times New Roman" w:cs="Times New Roman"/>
          <w:spacing w:val="1"/>
        </w:rPr>
        <w:t xml:space="preserve"> </w:t>
      </w:r>
      <w:r w:rsidRPr="00C1080A">
        <w:rPr>
          <w:rFonts w:ascii="Times New Roman" w:hAnsi="Times New Roman" w:cs="Times New Roman"/>
          <w:spacing w:val="-1"/>
        </w:rPr>
        <w:t>many</w:t>
      </w:r>
      <w:r w:rsidRPr="00C1080A">
        <w:rPr>
          <w:rFonts w:ascii="Times New Roman" w:hAnsi="Times New Roman" w:cs="Times New Roman"/>
          <w:spacing w:val="-2"/>
        </w:rPr>
        <w:t xml:space="preserve"> </w:t>
      </w:r>
      <w:r w:rsidRPr="00C1080A">
        <w:rPr>
          <w:rFonts w:ascii="Times New Roman" w:hAnsi="Times New Roman" w:cs="Times New Roman"/>
          <w:spacing w:val="-1"/>
        </w:rPr>
        <w:t>have</w:t>
      </w:r>
      <w:r w:rsidRPr="00C1080A">
        <w:rPr>
          <w:rFonts w:ascii="Times New Roman" w:hAnsi="Times New Roman" w:cs="Times New Roman"/>
        </w:rPr>
        <w:t xml:space="preserve"> </w:t>
      </w:r>
      <w:r w:rsidRPr="00C1080A">
        <w:rPr>
          <w:rFonts w:ascii="Times New Roman" w:hAnsi="Times New Roman" w:cs="Times New Roman"/>
          <w:spacing w:val="-1"/>
        </w:rPr>
        <w:t>called</w:t>
      </w:r>
      <w:r w:rsidRPr="00C1080A">
        <w:rPr>
          <w:rFonts w:ascii="Times New Roman" w:hAnsi="Times New Roman" w:cs="Times New Roman"/>
          <w:spacing w:val="3"/>
        </w:rPr>
        <w:t xml:space="preserve"> </w:t>
      </w:r>
      <w:r w:rsidRPr="00C1080A">
        <w:rPr>
          <w:rFonts w:ascii="Times New Roman" w:hAnsi="Times New Roman" w:cs="Times New Roman"/>
          <w:spacing w:val="-1"/>
        </w:rPr>
        <w:t>it—is</w:t>
      </w:r>
      <w:r w:rsidRPr="00C1080A">
        <w:rPr>
          <w:rFonts w:ascii="Times New Roman" w:hAnsi="Times New Roman" w:cs="Times New Roman"/>
          <w:spacing w:val="1"/>
        </w:rPr>
        <w:t xml:space="preserve"> </w:t>
      </w:r>
      <w:r w:rsidRPr="00C1080A">
        <w:rPr>
          <w:rFonts w:ascii="Times New Roman" w:hAnsi="Times New Roman" w:cs="Times New Roman"/>
          <w:spacing w:val="-1"/>
        </w:rPr>
        <w:t>in</w:t>
      </w:r>
      <w:r w:rsidRPr="00C1080A">
        <w:rPr>
          <w:rFonts w:ascii="Times New Roman" w:hAnsi="Times New Roman" w:cs="Times New Roman"/>
        </w:rPr>
        <w:t xml:space="preserve"> </w:t>
      </w:r>
      <w:r w:rsidRPr="00C1080A">
        <w:rPr>
          <w:rFonts w:ascii="Times New Roman" w:hAnsi="Times New Roman" w:cs="Times New Roman"/>
          <w:spacing w:val="-1"/>
        </w:rPr>
        <w:t>addition</w:t>
      </w:r>
      <w:r w:rsidRPr="00C1080A">
        <w:rPr>
          <w:rFonts w:ascii="Times New Roman" w:hAnsi="Times New Roman" w:cs="Times New Roman"/>
          <w:spacing w:val="3"/>
        </w:rPr>
        <w:t xml:space="preserve"> </w:t>
      </w:r>
      <w:r w:rsidRPr="00C1080A">
        <w:rPr>
          <w:rFonts w:ascii="Times New Roman" w:hAnsi="Times New Roman" w:cs="Times New Roman"/>
        </w:rPr>
        <w:t>to</w:t>
      </w:r>
      <w:r w:rsidRPr="00C1080A">
        <w:rPr>
          <w:rFonts w:ascii="Times New Roman" w:hAnsi="Times New Roman" w:cs="Times New Roman"/>
          <w:spacing w:val="55"/>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already-long</w:t>
      </w:r>
      <w:r w:rsidRPr="00C1080A">
        <w:rPr>
          <w:rFonts w:ascii="Times New Roman" w:hAnsi="Times New Roman" w:cs="Times New Roman"/>
          <w:spacing w:val="3"/>
        </w:rPr>
        <w:t xml:space="preserve"> </w:t>
      </w:r>
      <w:r w:rsidRPr="00C1080A">
        <w:rPr>
          <w:rFonts w:ascii="Times New Roman" w:hAnsi="Times New Roman" w:cs="Times New Roman"/>
          <w:spacing w:val="-1"/>
        </w:rPr>
        <w:t>list</w:t>
      </w:r>
      <w:r w:rsidRPr="00C1080A">
        <w:rPr>
          <w:rFonts w:ascii="Times New Roman" w:hAnsi="Times New Roman" w:cs="Times New Roman"/>
          <w:spacing w:val="2"/>
        </w:rPr>
        <w:t xml:space="preserve"> </w:t>
      </w:r>
      <w:r w:rsidRPr="00C1080A">
        <w:rPr>
          <w:rFonts w:ascii="Times New Roman" w:hAnsi="Times New Roman" w:cs="Times New Roman"/>
          <w:spacing w:val="-1"/>
        </w:rPr>
        <w:t>of</w:t>
      </w:r>
      <w:r w:rsidRPr="00C1080A">
        <w:rPr>
          <w:rFonts w:ascii="Times New Roman" w:hAnsi="Times New Roman" w:cs="Times New Roman"/>
          <w:spacing w:val="4"/>
        </w:rPr>
        <w:t xml:space="preserve"> </w:t>
      </w:r>
      <w:r w:rsidRPr="00C1080A">
        <w:rPr>
          <w:rFonts w:ascii="Times New Roman" w:hAnsi="Times New Roman" w:cs="Times New Roman"/>
          <w:spacing w:val="-1"/>
        </w:rPr>
        <w:t>punishments</w:t>
      </w:r>
      <w:r w:rsidRPr="00C1080A">
        <w:rPr>
          <w:rFonts w:ascii="Times New Roman" w:hAnsi="Times New Roman" w:cs="Times New Roman"/>
          <w:spacing w:val="1"/>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1"/>
        </w:rPr>
        <w:t>offenders</w:t>
      </w:r>
      <w:r w:rsidRPr="00C1080A">
        <w:rPr>
          <w:rFonts w:ascii="Times New Roman" w:hAnsi="Times New Roman" w:cs="Times New Roman"/>
          <w:spacing w:val="1"/>
        </w:rPr>
        <w:t xml:space="preserve"> </w:t>
      </w:r>
      <w:r w:rsidRPr="00C1080A">
        <w:rPr>
          <w:rFonts w:ascii="Times New Roman" w:hAnsi="Times New Roman" w:cs="Times New Roman"/>
          <w:spacing w:val="-1"/>
        </w:rPr>
        <w:t>are</w:t>
      </w:r>
      <w:r w:rsidRPr="00C1080A">
        <w:rPr>
          <w:rFonts w:ascii="Times New Roman" w:hAnsi="Times New Roman" w:cs="Times New Roman"/>
        </w:rPr>
        <w:t xml:space="preserve"> </w:t>
      </w:r>
      <w:r w:rsidRPr="00C1080A">
        <w:rPr>
          <w:rFonts w:ascii="Times New Roman" w:hAnsi="Times New Roman" w:cs="Times New Roman"/>
          <w:spacing w:val="-1"/>
        </w:rPr>
        <w:t>subjected</w:t>
      </w:r>
      <w:r w:rsidRPr="00C1080A">
        <w:rPr>
          <w:rFonts w:ascii="Times New Roman" w:hAnsi="Times New Roman" w:cs="Times New Roman"/>
        </w:rPr>
        <w:t xml:space="preserve"> </w:t>
      </w:r>
      <w:r w:rsidRPr="00C1080A">
        <w:rPr>
          <w:rFonts w:ascii="Times New Roman" w:hAnsi="Times New Roman" w:cs="Times New Roman"/>
          <w:spacing w:val="-1"/>
        </w:rPr>
        <w:t>to:</w:t>
      </w:r>
      <w:r w:rsidRPr="00C1080A">
        <w:rPr>
          <w:rFonts w:ascii="Times New Roman" w:hAnsi="Times New Roman" w:cs="Times New Roman"/>
          <w:spacing w:val="2"/>
        </w:rPr>
        <w:t xml:space="preserve"> </w:t>
      </w:r>
      <w:r w:rsidRPr="00C1080A">
        <w:rPr>
          <w:rFonts w:ascii="Times New Roman" w:hAnsi="Times New Roman" w:cs="Times New Roman"/>
          <w:spacing w:val="-1"/>
        </w:rPr>
        <w:t>jail</w:t>
      </w:r>
      <w:r w:rsidRPr="00C1080A">
        <w:rPr>
          <w:rFonts w:ascii="Times New Roman" w:hAnsi="Times New Roman" w:cs="Times New Roman"/>
        </w:rPr>
        <w:t xml:space="preserve"> </w:t>
      </w:r>
      <w:r w:rsidRPr="00C1080A">
        <w:rPr>
          <w:rFonts w:ascii="Times New Roman" w:hAnsi="Times New Roman" w:cs="Times New Roman"/>
          <w:spacing w:val="-1"/>
        </w:rPr>
        <w:t>time,</w:t>
      </w:r>
      <w:r w:rsidRPr="00C1080A">
        <w:rPr>
          <w:rFonts w:ascii="Times New Roman" w:hAnsi="Times New Roman" w:cs="Times New Roman"/>
          <w:spacing w:val="2"/>
        </w:rPr>
        <w:t xml:space="preserve"> </w:t>
      </w:r>
      <w:r w:rsidRPr="00C1080A">
        <w:rPr>
          <w:rFonts w:ascii="Times New Roman" w:hAnsi="Times New Roman" w:cs="Times New Roman"/>
          <w:spacing w:val="-1"/>
        </w:rPr>
        <w:t>steep</w:t>
      </w:r>
      <w:r w:rsidRPr="00C1080A">
        <w:rPr>
          <w:rFonts w:ascii="Times New Roman" w:hAnsi="Times New Roman" w:cs="Times New Roman"/>
          <w:spacing w:val="-2"/>
        </w:rPr>
        <w:t xml:space="preserve"> </w:t>
      </w:r>
      <w:r w:rsidRPr="00C1080A">
        <w:rPr>
          <w:rFonts w:ascii="Times New Roman" w:hAnsi="Times New Roman" w:cs="Times New Roman"/>
          <w:spacing w:val="-1"/>
        </w:rPr>
        <w:t>fines,</w:t>
      </w:r>
      <w:r w:rsidRPr="00C1080A">
        <w:rPr>
          <w:rFonts w:ascii="Times New Roman" w:hAnsi="Times New Roman" w:cs="Times New Roman"/>
          <w:spacing w:val="55"/>
        </w:rPr>
        <w:t xml:space="preserve"> </w:t>
      </w:r>
      <w:r w:rsidRPr="00C1080A">
        <w:rPr>
          <w:rFonts w:ascii="Times New Roman" w:hAnsi="Times New Roman" w:cs="Times New Roman"/>
          <w:spacing w:val="-1"/>
        </w:rPr>
        <w:t>higher</w:t>
      </w:r>
      <w:r w:rsidRPr="00C1080A">
        <w:rPr>
          <w:rFonts w:ascii="Times New Roman" w:hAnsi="Times New Roman" w:cs="Times New Roman"/>
          <w:spacing w:val="30"/>
        </w:rPr>
        <w:t xml:space="preserve"> </w:t>
      </w:r>
      <w:r w:rsidRPr="00C1080A">
        <w:rPr>
          <w:rFonts w:ascii="Times New Roman" w:hAnsi="Times New Roman" w:cs="Times New Roman"/>
          <w:spacing w:val="-1"/>
        </w:rPr>
        <w:t>insurance</w:t>
      </w:r>
      <w:r w:rsidRPr="00C1080A">
        <w:rPr>
          <w:rFonts w:ascii="Times New Roman" w:hAnsi="Times New Roman" w:cs="Times New Roman"/>
          <w:spacing w:val="29"/>
        </w:rPr>
        <w:t xml:space="preserve"> </w:t>
      </w:r>
      <w:r w:rsidRPr="00C1080A">
        <w:rPr>
          <w:rFonts w:ascii="Times New Roman" w:hAnsi="Times New Roman" w:cs="Times New Roman"/>
          <w:spacing w:val="-1"/>
        </w:rPr>
        <w:t>rates,</w:t>
      </w:r>
      <w:r w:rsidRPr="00C1080A">
        <w:rPr>
          <w:rFonts w:ascii="Times New Roman" w:hAnsi="Times New Roman" w:cs="Times New Roman"/>
          <w:spacing w:val="30"/>
        </w:rPr>
        <w:t xml:space="preserve"> </w:t>
      </w:r>
      <w:r w:rsidRPr="00C1080A">
        <w:rPr>
          <w:rFonts w:ascii="Times New Roman" w:hAnsi="Times New Roman" w:cs="Times New Roman"/>
        </w:rPr>
        <w:t>a</w:t>
      </w:r>
      <w:r w:rsidRPr="00C1080A">
        <w:rPr>
          <w:rFonts w:ascii="Times New Roman" w:hAnsi="Times New Roman" w:cs="Times New Roman"/>
          <w:spacing w:val="29"/>
        </w:rPr>
        <w:t xml:space="preserve"> </w:t>
      </w:r>
      <w:r w:rsidRPr="00C1080A">
        <w:rPr>
          <w:rFonts w:ascii="Times New Roman" w:hAnsi="Times New Roman" w:cs="Times New Roman"/>
          <w:spacing w:val="-1"/>
        </w:rPr>
        <w:t>suspended</w:t>
      </w:r>
      <w:r w:rsidRPr="00C1080A">
        <w:rPr>
          <w:rFonts w:ascii="Times New Roman" w:hAnsi="Times New Roman" w:cs="Times New Roman"/>
          <w:spacing w:val="29"/>
        </w:rPr>
        <w:t xml:space="preserve"> </w:t>
      </w:r>
      <w:r w:rsidRPr="00C1080A">
        <w:rPr>
          <w:rFonts w:ascii="Times New Roman" w:hAnsi="Times New Roman" w:cs="Times New Roman"/>
          <w:spacing w:val="-1"/>
        </w:rPr>
        <w:t>license,</w:t>
      </w:r>
      <w:r w:rsidRPr="00C1080A">
        <w:rPr>
          <w:rFonts w:ascii="Times New Roman" w:hAnsi="Times New Roman" w:cs="Times New Roman"/>
          <w:spacing w:val="30"/>
        </w:rPr>
        <w:t xml:space="preserve"> </w:t>
      </w:r>
      <w:r w:rsidRPr="00C1080A">
        <w:rPr>
          <w:rFonts w:ascii="Times New Roman" w:hAnsi="Times New Roman" w:cs="Times New Roman"/>
          <w:spacing w:val="-1"/>
        </w:rPr>
        <w:t>mandatory</w:t>
      </w:r>
      <w:r w:rsidRPr="00C1080A">
        <w:rPr>
          <w:rFonts w:ascii="Times New Roman" w:hAnsi="Times New Roman" w:cs="Times New Roman"/>
          <w:spacing w:val="27"/>
        </w:rPr>
        <w:t xml:space="preserve"> </w:t>
      </w:r>
      <w:r w:rsidRPr="00C1080A">
        <w:rPr>
          <w:rFonts w:ascii="Times New Roman" w:hAnsi="Times New Roman" w:cs="Times New Roman"/>
          <w:spacing w:val="-1"/>
        </w:rPr>
        <w:t>drug</w:t>
      </w:r>
      <w:r w:rsidRPr="00C1080A">
        <w:rPr>
          <w:rFonts w:ascii="Times New Roman" w:hAnsi="Times New Roman" w:cs="Times New Roman"/>
          <w:spacing w:val="31"/>
        </w:rPr>
        <w:t xml:space="preserve"> </w:t>
      </w:r>
      <w:r w:rsidRPr="00C1080A">
        <w:rPr>
          <w:rFonts w:ascii="Times New Roman" w:hAnsi="Times New Roman" w:cs="Times New Roman"/>
          <w:spacing w:val="-1"/>
        </w:rPr>
        <w:t>and</w:t>
      </w:r>
      <w:r w:rsidRPr="00C1080A">
        <w:rPr>
          <w:rFonts w:ascii="Times New Roman" w:hAnsi="Times New Roman" w:cs="Times New Roman"/>
          <w:spacing w:val="29"/>
        </w:rPr>
        <w:t xml:space="preserve"> </w:t>
      </w:r>
      <w:r w:rsidRPr="00C1080A">
        <w:rPr>
          <w:rFonts w:ascii="Times New Roman" w:hAnsi="Times New Roman" w:cs="Times New Roman"/>
          <w:spacing w:val="-1"/>
        </w:rPr>
        <w:t>alcohol</w:t>
      </w:r>
      <w:r w:rsidRPr="00C1080A">
        <w:rPr>
          <w:rFonts w:ascii="Times New Roman" w:hAnsi="Times New Roman" w:cs="Times New Roman"/>
          <w:spacing w:val="28"/>
        </w:rPr>
        <w:t xml:space="preserve"> </w:t>
      </w:r>
      <w:r w:rsidRPr="00C1080A">
        <w:rPr>
          <w:rFonts w:ascii="Times New Roman" w:hAnsi="Times New Roman" w:cs="Times New Roman"/>
          <w:spacing w:val="-1"/>
        </w:rPr>
        <w:t>counseling,</w:t>
      </w:r>
      <w:r w:rsidRPr="00C1080A">
        <w:rPr>
          <w:rFonts w:ascii="Times New Roman" w:hAnsi="Times New Roman" w:cs="Times New Roman"/>
          <w:spacing w:val="45"/>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1"/>
        </w:rPr>
        <w:t>others.</w:t>
      </w:r>
    </w:p>
    <w:p w14:paraId="75183A88" w14:textId="77777777" w:rsidR="00A0493C" w:rsidRPr="00C1080A" w:rsidRDefault="00A0493C" w:rsidP="00A0493C">
      <w:pPr>
        <w:pStyle w:val="BodyText"/>
        <w:kinsoku w:val="0"/>
        <w:overflowPunct w:val="0"/>
        <w:ind w:left="0"/>
        <w:rPr>
          <w:rFonts w:ascii="Times New Roman" w:hAnsi="Times New Roman" w:cs="Times New Roman"/>
          <w:sz w:val="26"/>
          <w:szCs w:val="26"/>
        </w:rPr>
      </w:pPr>
    </w:p>
    <w:p w14:paraId="3D8A5962" w14:textId="77777777" w:rsidR="00A0493C" w:rsidRPr="00C1080A" w:rsidRDefault="00A0493C" w:rsidP="00A0493C">
      <w:pPr>
        <w:pStyle w:val="BodyText"/>
        <w:kinsoku w:val="0"/>
        <w:overflowPunct w:val="0"/>
        <w:ind w:right="120"/>
        <w:jc w:val="both"/>
        <w:rPr>
          <w:rFonts w:ascii="Times New Roman" w:hAnsi="Times New Roman" w:cs="Times New Roman"/>
          <w:spacing w:val="-1"/>
        </w:rPr>
      </w:pPr>
      <w:r w:rsidRPr="00C1080A">
        <w:rPr>
          <w:rFonts w:ascii="Times New Roman" w:hAnsi="Times New Roman" w:cs="Times New Roman"/>
        </w:rPr>
        <w:t>The</w:t>
      </w:r>
      <w:r w:rsidRPr="00C1080A">
        <w:rPr>
          <w:rFonts w:ascii="Times New Roman" w:hAnsi="Times New Roman" w:cs="Times New Roman"/>
          <w:spacing w:val="38"/>
        </w:rPr>
        <w:t xml:space="preserve"> </w:t>
      </w:r>
      <w:r w:rsidRPr="00C1080A">
        <w:rPr>
          <w:rFonts w:ascii="Times New Roman" w:hAnsi="Times New Roman" w:cs="Times New Roman"/>
          <w:spacing w:val="-1"/>
        </w:rPr>
        <w:t>apparent</w:t>
      </w:r>
      <w:r w:rsidRPr="00C1080A">
        <w:rPr>
          <w:rFonts w:ascii="Times New Roman" w:hAnsi="Times New Roman" w:cs="Times New Roman"/>
          <w:spacing w:val="40"/>
        </w:rPr>
        <w:t xml:space="preserve"> </w:t>
      </w:r>
      <w:r w:rsidRPr="00C1080A">
        <w:rPr>
          <w:rFonts w:ascii="Times New Roman" w:hAnsi="Times New Roman" w:cs="Times New Roman"/>
          <w:spacing w:val="-1"/>
        </w:rPr>
        <w:t>rational</w:t>
      </w:r>
      <w:r w:rsidRPr="00C1080A">
        <w:rPr>
          <w:rFonts w:ascii="Times New Roman" w:hAnsi="Times New Roman" w:cs="Times New Roman"/>
          <w:spacing w:val="38"/>
        </w:rPr>
        <w:t xml:space="preserve"> </w:t>
      </w:r>
      <w:r w:rsidRPr="00C1080A">
        <w:rPr>
          <w:rFonts w:ascii="Times New Roman" w:hAnsi="Times New Roman" w:cs="Times New Roman"/>
          <w:spacing w:val="-1"/>
        </w:rPr>
        <w:t>is</w:t>
      </w:r>
      <w:r w:rsidRPr="00C1080A">
        <w:rPr>
          <w:rFonts w:ascii="Times New Roman" w:hAnsi="Times New Roman" w:cs="Times New Roman"/>
          <w:spacing w:val="39"/>
        </w:rPr>
        <w:t xml:space="preserve"> </w:t>
      </w:r>
      <w:r w:rsidRPr="00C1080A">
        <w:rPr>
          <w:rFonts w:ascii="Times New Roman" w:hAnsi="Times New Roman" w:cs="Times New Roman"/>
          <w:spacing w:val="-1"/>
        </w:rPr>
        <w:t>that</w:t>
      </w:r>
      <w:r w:rsidRPr="00C1080A">
        <w:rPr>
          <w:rFonts w:ascii="Times New Roman" w:hAnsi="Times New Roman" w:cs="Times New Roman"/>
          <w:spacing w:val="40"/>
        </w:rPr>
        <w:t xml:space="preserve"> </w:t>
      </w:r>
      <w:r w:rsidRPr="00C1080A">
        <w:rPr>
          <w:rFonts w:ascii="Times New Roman" w:hAnsi="Times New Roman" w:cs="Times New Roman"/>
          <w:spacing w:val="-1"/>
        </w:rPr>
        <w:t>shame</w:t>
      </w:r>
      <w:r w:rsidRPr="00C1080A">
        <w:rPr>
          <w:rFonts w:ascii="Times New Roman" w:hAnsi="Times New Roman" w:cs="Times New Roman"/>
          <w:spacing w:val="38"/>
        </w:rPr>
        <w:t xml:space="preserve"> </w:t>
      </w:r>
      <w:r w:rsidRPr="00C1080A">
        <w:rPr>
          <w:rFonts w:ascii="Times New Roman" w:hAnsi="Times New Roman" w:cs="Times New Roman"/>
          <w:spacing w:val="-1"/>
        </w:rPr>
        <w:t>is</w:t>
      </w:r>
      <w:r w:rsidRPr="00C1080A">
        <w:rPr>
          <w:rFonts w:ascii="Times New Roman" w:hAnsi="Times New Roman" w:cs="Times New Roman"/>
          <w:spacing w:val="40"/>
        </w:rPr>
        <w:t xml:space="preserve"> </w:t>
      </w:r>
      <w:r w:rsidRPr="00C1080A">
        <w:rPr>
          <w:rFonts w:ascii="Times New Roman" w:hAnsi="Times New Roman" w:cs="Times New Roman"/>
        </w:rPr>
        <w:t>a</w:t>
      </w:r>
      <w:r w:rsidRPr="00C1080A">
        <w:rPr>
          <w:rFonts w:ascii="Times New Roman" w:hAnsi="Times New Roman" w:cs="Times New Roman"/>
          <w:spacing w:val="39"/>
        </w:rPr>
        <w:t xml:space="preserve"> </w:t>
      </w:r>
      <w:r w:rsidRPr="00C1080A">
        <w:rPr>
          <w:rFonts w:ascii="Times New Roman" w:hAnsi="Times New Roman" w:cs="Times New Roman"/>
          <w:spacing w:val="-1"/>
        </w:rPr>
        <w:t>powerful</w:t>
      </w:r>
      <w:r w:rsidRPr="00C1080A">
        <w:rPr>
          <w:rFonts w:ascii="Times New Roman" w:hAnsi="Times New Roman" w:cs="Times New Roman"/>
          <w:spacing w:val="38"/>
        </w:rPr>
        <w:t xml:space="preserve"> </w:t>
      </w:r>
      <w:r w:rsidRPr="00C1080A">
        <w:rPr>
          <w:rFonts w:ascii="Times New Roman" w:hAnsi="Times New Roman" w:cs="Times New Roman"/>
          <w:spacing w:val="-1"/>
        </w:rPr>
        <w:t>deterrent.</w:t>
      </w:r>
      <w:r w:rsidRPr="00C1080A">
        <w:rPr>
          <w:rFonts w:ascii="Times New Roman" w:hAnsi="Times New Roman" w:cs="Times New Roman"/>
          <w:spacing w:val="38"/>
        </w:rPr>
        <w:t xml:space="preserve"> </w:t>
      </w:r>
      <w:r w:rsidRPr="00C1080A">
        <w:rPr>
          <w:rFonts w:ascii="Times New Roman" w:hAnsi="Times New Roman" w:cs="Times New Roman"/>
        </w:rPr>
        <w:t>It</w:t>
      </w:r>
      <w:r w:rsidRPr="00C1080A">
        <w:rPr>
          <w:rFonts w:ascii="Times New Roman" w:hAnsi="Times New Roman" w:cs="Times New Roman"/>
          <w:spacing w:val="40"/>
        </w:rPr>
        <w:t xml:space="preserve"> </w:t>
      </w:r>
      <w:r w:rsidRPr="00C1080A">
        <w:rPr>
          <w:rFonts w:ascii="Times New Roman" w:hAnsi="Times New Roman" w:cs="Times New Roman"/>
          <w:spacing w:val="-2"/>
        </w:rPr>
        <w:t>would</w:t>
      </w:r>
      <w:r w:rsidRPr="00C1080A">
        <w:rPr>
          <w:rFonts w:ascii="Times New Roman" w:hAnsi="Times New Roman" w:cs="Times New Roman"/>
          <w:spacing w:val="38"/>
        </w:rPr>
        <w:t xml:space="preserve"> </w:t>
      </w:r>
      <w:r w:rsidRPr="00C1080A">
        <w:rPr>
          <w:rFonts w:ascii="Times New Roman" w:hAnsi="Times New Roman" w:cs="Times New Roman"/>
        </w:rPr>
        <w:t>also</w:t>
      </w:r>
      <w:r w:rsidRPr="00C1080A">
        <w:rPr>
          <w:rFonts w:ascii="Times New Roman" w:hAnsi="Times New Roman" w:cs="Times New Roman"/>
          <w:spacing w:val="39"/>
        </w:rPr>
        <w:t xml:space="preserve"> </w:t>
      </w:r>
      <w:r w:rsidRPr="00C1080A">
        <w:rPr>
          <w:rFonts w:ascii="Times New Roman" w:hAnsi="Times New Roman" w:cs="Times New Roman"/>
          <w:spacing w:val="-1"/>
        </w:rPr>
        <w:t>give</w:t>
      </w:r>
      <w:r w:rsidRPr="00C1080A">
        <w:rPr>
          <w:rFonts w:ascii="Times New Roman" w:hAnsi="Times New Roman" w:cs="Times New Roman"/>
          <w:spacing w:val="38"/>
        </w:rPr>
        <w:t xml:space="preserve"> </w:t>
      </w:r>
      <w:r w:rsidRPr="00C1080A">
        <w:rPr>
          <w:rFonts w:ascii="Times New Roman" w:hAnsi="Times New Roman" w:cs="Times New Roman"/>
          <w:spacing w:val="-1"/>
        </w:rPr>
        <w:t>other</w:t>
      </w:r>
      <w:r w:rsidRPr="00C1080A">
        <w:rPr>
          <w:rFonts w:ascii="Times New Roman" w:hAnsi="Times New Roman" w:cs="Times New Roman"/>
          <w:spacing w:val="56"/>
        </w:rPr>
        <w:t xml:space="preserve"> </w:t>
      </w:r>
      <w:r w:rsidRPr="00C1080A">
        <w:rPr>
          <w:rFonts w:ascii="Times New Roman" w:hAnsi="Times New Roman" w:cs="Times New Roman"/>
          <w:spacing w:val="-1"/>
        </w:rPr>
        <w:t>motorists</w:t>
      </w:r>
      <w:r w:rsidRPr="00C1080A">
        <w:rPr>
          <w:rFonts w:ascii="Times New Roman" w:hAnsi="Times New Roman" w:cs="Times New Roman"/>
          <w:spacing w:val="44"/>
        </w:rPr>
        <w:t xml:space="preserve"> </w:t>
      </w:r>
      <w:r w:rsidRPr="00C1080A">
        <w:rPr>
          <w:rFonts w:ascii="Times New Roman" w:hAnsi="Times New Roman" w:cs="Times New Roman"/>
        </w:rPr>
        <w:t>the</w:t>
      </w:r>
      <w:r w:rsidRPr="00C1080A">
        <w:rPr>
          <w:rFonts w:ascii="Times New Roman" w:hAnsi="Times New Roman" w:cs="Times New Roman"/>
          <w:spacing w:val="43"/>
        </w:rPr>
        <w:t xml:space="preserve"> </w:t>
      </w:r>
      <w:r w:rsidRPr="00C1080A">
        <w:rPr>
          <w:rFonts w:ascii="Times New Roman" w:hAnsi="Times New Roman" w:cs="Times New Roman"/>
          <w:spacing w:val="-1"/>
        </w:rPr>
        <w:t>opportunity</w:t>
      </w:r>
      <w:r w:rsidRPr="00C1080A">
        <w:rPr>
          <w:rFonts w:ascii="Times New Roman" w:hAnsi="Times New Roman" w:cs="Times New Roman"/>
          <w:spacing w:val="44"/>
        </w:rPr>
        <w:t xml:space="preserve"> </w:t>
      </w:r>
      <w:r w:rsidRPr="00C1080A">
        <w:rPr>
          <w:rFonts w:ascii="Times New Roman" w:hAnsi="Times New Roman" w:cs="Times New Roman"/>
        </w:rPr>
        <w:t>to</w:t>
      </w:r>
      <w:r w:rsidRPr="00C1080A">
        <w:rPr>
          <w:rFonts w:ascii="Times New Roman" w:hAnsi="Times New Roman" w:cs="Times New Roman"/>
          <w:spacing w:val="46"/>
        </w:rPr>
        <w:t xml:space="preserve"> </w:t>
      </w:r>
      <w:r w:rsidRPr="00C1080A">
        <w:rPr>
          <w:rFonts w:ascii="Times New Roman" w:hAnsi="Times New Roman" w:cs="Times New Roman"/>
          <w:spacing w:val="-1"/>
        </w:rPr>
        <w:t>steer</w:t>
      </w:r>
      <w:r w:rsidRPr="00C1080A">
        <w:rPr>
          <w:rFonts w:ascii="Times New Roman" w:hAnsi="Times New Roman" w:cs="Times New Roman"/>
          <w:spacing w:val="45"/>
        </w:rPr>
        <w:t xml:space="preserve"> </w:t>
      </w:r>
      <w:r w:rsidRPr="00C1080A">
        <w:rPr>
          <w:rFonts w:ascii="Times New Roman" w:hAnsi="Times New Roman" w:cs="Times New Roman"/>
          <w:spacing w:val="-1"/>
        </w:rPr>
        <w:t>clear</w:t>
      </w:r>
      <w:r w:rsidRPr="00C1080A">
        <w:rPr>
          <w:rFonts w:ascii="Times New Roman" w:hAnsi="Times New Roman" w:cs="Times New Roman"/>
          <w:spacing w:val="47"/>
        </w:rPr>
        <w:t xml:space="preserve"> </w:t>
      </w:r>
      <w:r w:rsidRPr="00C1080A">
        <w:rPr>
          <w:rFonts w:ascii="Times New Roman" w:hAnsi="Times New Roman" w:cs="Times New Roman"/>
          <w:spacing w:val="-2"/>
        </w:rPr>
        <w:t>of</w:t>
      </w:r>
      <w:r w:rsidRPr="00C1080A">
        <w:rPr>
          <w:rFonts w:ascii="Times New Roman" w:hAnsi="Times New Roman" w:cs="Times New Roman"/>
          <w:spacing w:val="46"/>
        </w:rPr>
        <w:t xml:space="preserve"> </w:t>
      </w:r>
      <w:r w:rsidRPr="00C1080A">
        <w:rPr>
          <w:rFonts w:ascii="Times New Roman" w:hAnsi="Times New Roman" w:cs="Times New Roman"/>
        </w:rPr>
        <w:t>the</w:t>
      </w:r>
      <w:r w:rsidRPr="00C1080A">
        <w:rPr>
          <w:rFonts w:ascii="Times New Roman" w:hAnsi="Times New Roman" w:cs="Times New Roman"/>
          <w:spacing w:val="43"/>
        </w:rPr>
        <w:t xml:space="preserve"> </w:t>
      </w:r>
      <w:r w:rsidRPr="00C1080A">
        <w:rPr>
          <w:rFonts w:ascii="Times New Roman" w:hAnsi="Times New Roman" w:cs="Times New Roman"/>
          <w:spacing w:val="-2"/>
        </w:rPr>
        <w:t>vehicle</w:t>
      </w:r>
      <w:r w:rsidRPr="00C1080A">
        <w:rPr>
          <w:rFonts w:ascii="Times New Roman" w:hAnsi="Times New Roman" w:cs="Times New Roman"/>
          <w:spacing w:val="46"/>
        </w:rPr>
        <w:t xml:space="preserve"> </w:t>
      </w:r>
      <w:r w:rsidRPr="00C1080A">
        <w:rPr>
          <w:rFonts w:ascii="Times New Roman" w:hAnsi="Times New Roman" w:cs="Times New Roman"/>
          <w:spacing w:val="-1"/>
        </w:rPr>
        <w:t>that</w:t>
      </w:r>
      <w:r w:rsidRPr="00C1080A">
        <w:rPr>
          <w:rFonts w:ascii="Times New Roman" w:hAnsi="Times New Roman" w:cs="Times New Roman"/>
          <w:spacing w:val="47"/>
        </w:rPr>
        <w:t xml:space="preserve"> </w:t>
      </w:r>
      <w:r w:rsidRPr="00C1080A">
        <w:rPr>
          <w:rFonts w:ascii="Times New Roman" w:hAnsi="Times New Roman" w:cs="Times New Roman"/>
          <w:spacing w:val="-1"/>
        </w:rPr>
        <w:t>bears</w:t>
      </w:r>
      <w:r w:rsidRPr="00C1080A">
        <w:rPr>
          <w:rFonts w:ascii="Times New Roman" w:hAnsi="Times New Roman" w:cs="Times New Roman"/>
          <w:spacing w:val="44"/>
        </w:rPr>
        <w:t xml:space="preserve"> </w:t>
      </w:r>
      <w:r w:rsidRPr="00C1080A">
        <w:rPr>
          <w:rFonts w:ascii="Times New Roman" w:hAnsi="Times New Roman" w:cs="Times New Roman"/>
        </w:rPr>
        <w:t>the</w:t>
      </w:r>
      <w:r w:rsidRPr="00C1080A">
        <w:rPr>
          <w:rFonts w:ascii="Times New Roman" w:hAnsi="Times New Roman" w:cs="Times New Roman"/>
          <w:spacing w:val="43"/>
        </w:rPr>
        <w:t xml:space="preserve"> </w:t>
      </w:r>
      <w:r w:rsidRPr="00C1080A">
        <w:rPr>
          <w:rFonts w:ascii="Times New Roman" w:hAnsi="Times New Roman" w:cs="Times New Roman"/>
          <w:spacing w:val="-1"/>
        </w:rPr>
        <w:t>visually</w:t>
      </w:r>
      <w:r w:rsidRPr="00C1080A">
        <w:rPr>
          <w:rFonts w:ascii="Times New Roman" w:hAnsi="Times New Roman" w:cs="Times New Roman"/>
          <w:spacing w:val="45"/>
        </w:rPr>
        <w:t xml:space="preserve"> </w:t>
      </w:r>
      <w:r w:rsidRPr="00C1080A">
        <w:rPr>
          <w:rFonts w:ascii="Times New Roman" w:hAnsi="Times New Roman" w:cs="Times New Roman"/>
          <w:spacing w:val="-1"/>
        </w:rPr>
        <w:t>striking</w:t>
      </w:r>
      <w:r w:rsidRPr="00C1080A">
        <w:rPr>
          <w:rFonts w:ascii="Times New Roman" w:hAnsi="Times New Roman" w:cs="Times New Roman"/>
          <w:spacing w:val="45"/>
        </w:rPr>
        <w:t xml:space="preserve"> </w:t>
      </w:r>
      <w:r w:rsidRPr="00C1080A">
        <w:rPr>
          <w:rFonts w:ascii="Times New Roman" w:hAnsi="Times New Roman" w:cs="Times New Roman"/>
          <w:spacing w:val="-1"/>
        </w:rPr>
        <w:t>plates.</w:t>
      </w:r>
    </w:p>
    <w:p w14:paraId="7F93E6AE" w14:textId="77777777" w:rsidR="00A0493C" w:rsidRPr="00C1080A" w:rsidRDefault="00A0493C" w:rsidP="00A0493C">
      <w:pPr>
        <w:pStyle w:val="BodyText"/>
        <w:kinsoku w:val="0"/>
        <w:overflowPunct w:val="0"/>
        <w:spacing w:before="2"/>
        <w:ind w:left="0"/>
        <w:rPr>
          <w:rFonts w:ascii="Times New Roman" w:hAnsi="Times New Roman" w:cs="Times New Roman"/>
          <w:sz w:val="26"/>
          <w:szCs w:val="26"/>
        </w:rPr>
      </w:pPr>
    </w:p>
    <w:p w14:paraId="6805987F" w14:textId="77777777" w:rsidR="00A0493C" w:rsidRPr="00C1080A" w:rsidRDefault="00A0493C" w:rsidP="00A0493C">
      <w:pPr>
        <w:pStyle w:val="BodyText"/>
        <w:kinsoku w:val="0"/>
        <w:overflowPunct w:val="0"/>
        <w:ind w:right="123"/>
        <w:jc w:val="both"/>
        <w:rPr>
          <w:rFonts w:ascii="Times New Roman" w:hAnsi="Times New Roman" w:cs="Times New Roman"/>
        </w:rPr>
      </w:pPr>
      <w:r w:rsidRPr="00C1080A">
        <w:rPr>
          <w:rFonts w:ascii="Times New Roman" w:hAnsi="Times New Roman" w:cs="Times New Roman"/>
        </w:rPr>
        <w:t>The</w:t>
      </w:r>
      <w:r w:rsidRPr="00C1080A">
        <w:rPr>
          <w:rFonts w:ascii="Times New Roman" w:hAnsi="Times New Roman" w:cs="Times New Roman"/>
          <w:spacing w:val="17"/>
        </w:rPr>
        <w:t xml:space="preserve"> </w:t>
      </w:r>
      <w:r w:rsidRPr="00C1080A">
        <w:rPr>
          <w:rFonts w:ascii="Times New Roman" w:hAnsi="Times New Roman" w:cs="Times New Roman"/>
          <w:spacing w:val="-1"/>
        </w:rPr>
        <w:t>assumption</w:t>
      </w:r>
      <w:r w:rsidRPr="00C1080A">
        <w:rPr>
          <w:rFonts w:ascii="Times New Roman" w:hAnsi="Times New Roman" w:cs="Times New Roman"/>
          <w:spacing w:val="17"/>
        </w:rPr>
        <w:t xml:space="preserve"> </w:t>
      </w:r>
      <w:r w:rsidRPr="00C1080A">
        <w:rPr>
          <w:rFonts w:ascii="Times New Roman" w:hAnsi="Times New Roman" w:cs="Times New Roman"/>
          <w:spacing w:val="-1"/>
        </w:rPr>
        <w:t>seems</w:t>
      </w:r>
      <w:r w:rsidRPr="00C1080A">
        <w:rPr>
          <w:rFonts w:ascii="Times New Roman" w:hAnsi="Times New Roman" w:cs="Times New Roman"/>
          <w:spacing w:val="18"/>
        </w:rPr>
        <w:t xml:space="preserve"> </w:t>
      </w:r>
      <w:r w:rsidRPr="00C1080A">
        <w:rPr>
          <w:rFonts w:ascii="Times New Roman" w:hAnsi="Times New Roman" w:cs="Times New Roman"/>
          <w:spacing w:val="-1"/>
        </w:rPr>
        <w:t>to</w:t>
      </w:r>
      <w:r w:rsidRPr="00C1080A">
        <w:rPr>
          <w:rFonts w:ascii="Times New Roman" w:hAnsi="Times New Roman" w:cs="Times New Roman"/>
          <w:spacing w:val="17"/>
        </w:rPr>
        <w:t xml:space="preserve"> </w:t>
      </w:r>
      <w:r w:rsidRPr="00C1080A">
        <w:rPr>
          <w:rFonts w:ascii="Times New Roman" w:hAnsi="Times New Roman" w:cs="Times New Roman"/>
          <w:spacing w:val="-1"/>
        </w:rPr>
        <w:t>that</w:t>
      </w:r>
      <w:r w:rsidRPr="00C1080A">
        <w:rPr>
          <w:rFonts w:ascii="Times New Roman" w:hAnsi="Times New Roman" w:cs="Times New Roman"/>
          <w:spacing w:val="19"/>
        </w:rPr>
        <w:t xml:space="preserve"> </w:t>
      </w:r>
      <w:r w:rsidRPr="00C1080A">
        <w:rPr>
          <w:rFonts w:ascii="Times New Roman" w:hAnsi="Times New Roman" w:cs="Times New Roman"/>
          <w:spacing w:val="-1"/>
        </w:rPr>
        <w:t>those</w:t>
      </w:r>
      <w:r w:rsidRPr="00C1080A">
        <w:rPr>
          <w:rFonts w:ascii="Times New Roman" w:hAnsi="Times New Roman" w:cs="Times New Roman"/>
          <w:spacing w:val="17"/>
        </w:rPr>
        <w:t xml:space="preserve"> </w:t>
      </w:r>
      <w:r w:rsidRPr="00C1080A">
        <w:rPr>
          <w:rFonts w:ascii="Times New Roman" w:hAnsi="Times New Roman" w:cs="Times New Roman"/>
          <w:spacing w:val="-2"/>
        </w:rPr>
        <w:t>with</w:t>
      </w:r>
      <w:r w:rsidRPr="00C1080A">
        <w:rPr>
          <w:rFonts w:ascii="Times New Roman" w:hAnsi="Times New Roman" w:cs="Times New Roman"/>
          <w:spacing w:val="17"/>
        </w:rPr>
        <w:t xml:space="preserve"> </w:t>
      </w:r>
      <w:r w:rsidRPr="00C1080A">
        <w:rPr>
          <w:rFonts w:ascii="Times New Roman" w:hAnsi="Times New Roman" w:cs="Times New Roman"/>
        </w:rPr>
        <w:t>a</w:t>
      </w:r>
      <w:r w:rsidRPr="00C1080A">
        <w:rPr>
          <w:rFonts w:ascii="Times New Roman" w:hAnsi="Times New Roman" w:cs="Times New Roman"/>
          <w:spacing w:val="17"/>
        </w:rPr>
        <w:t xml:space="preserve"> </w:t>
      </w:r>
      <w:r w:rsidRPr="00C1080A">
        <w:rPr>
          <w:rFonts w:ascii="Times New Roman" w:hAnsi="Times New Roman" w:cs="Times New Roman"/>
          <w:spacing w:val="-2"/>
        </w:rPr>
        <w:t>DUI</w:t>
      </w:r>
      <w:r w:rsidRPr="00C1080A">
        <w:rPr>
          <w:rFonts w:ascii="Times New Roman" w:hAnsi="Times New Roman" w:cs="Times New Roman"/>
          <w:spacing w:val="19"/>
        </w:rPr>
        <w:t xml:space="preserve"> </w:t>
      </w:r>
      <w:r w:rsidRPr="00C1080A">
        <w:rPr>
          <w:rFonts w:ascii="Times New Roman" w:hAnsi="Times New Roman" w:cs="Times New Roman"/>
        </w:rPr>
        <w:t>in</w:t>
      </w:r>
      <w:r w:rsidRPr="00C1080A">
        <w:rPr>
          <w:rFonts w:ascii="Times New Roman" w:hAnsi="Times New Roman" w:cs="Times New Roman"/>
          <w:spacing w:val="17"/>
        </w:rPr>
        <w:t xml:space="preserve"> </w:t>
      </w:r>
      <w:r w:rsidRPr="00C1080A">
        <w:rPr>
          <w:rFonts w:ascii="Times New Roman" w:hAnsi="Times New Roman" w:cs="Times New Roman"/>
          <w:spacing w:val="-1"/>
        </w:rPr>
        <w:t>their</w:t>
      </w:r>
      <w:r w:rsidRPr="00C1080A">
        <w:rPr>
          <w:rFonts w:ascii="Times New Roman" w:hAnsi="Times New Roman" w:cs="Times New Roman"/>
          <w:spacing w:val="19"/>
        </w:rPr>
        <w:t xml:space="preserve"> </w:t>
      </w:r>
      <w:r w:rsidRPr="00C1080A">
        <w:rPr>
          <w:rFonts w:ascii="Times New Roman" w:hAnsi="Times New Roman" w:cs="Times New Roman"/>
          <w:spacing w:val="-1"/>
        </w:rPr>
        <w:t>past</w:t>
      </w:r>
      <w:r w:rsidRPr="00C1080A">
        <w:rPr>
          <w:rFonts w:ascii="Times New Roman" w:hAnsi="Times New Roman" w:cs="Times New Roman"/>
          <w:spacing w:val="19"/>
        </w:rPr>
        <w:t xml:space="preserve"> </w:t>
      </w:r>
      <w:r w:rsidRPr="00C1080A">
        <w:rPr>
          <w:rFonts w:ascii="Times New Roman" w:hAnsi="Times New Roman" w:cs="Times New Roman"/>
          <w:spacing w:val="-1"/>
        </w:rPr>
        <w:t>are</w:t>
      </w:r>
      <w:r w:rsidRPr="00C1080A">
        <w:rPr>
          <w:rFonts w:ascii="Times New Roman" w:hAnsi="Times New Roman" w:cs="Times New Roman"/>
          <w:spacing w:val="17"/>
        </w:rPr>
        <w:t xml:space="preserve"> </w:t>
      </w:r>
      <w:r w:rsidRPr="00C1080A">
        <w:rPr>
          <w:rFonts w:ascii="Times New Roman" w:hAnsi="Times New Roman" w:cs="Times New Roman"/>
          <w:spacing w:val="-2"/>
        </w:rPr>
        <w:t>usually,</w:t>
      </w:r>
      <w:r w:rsidRPr="00C1080A">
        <w:rPr>
          <w:rFonts w:ascii="Times New Roman" w:hAnsi="Times New Roman" w:cs="Times New Roman"/>
          <w:spacing w:val="19"/>
        </w:rPr>
        <w:t xml:space="preserve"> </w:t>
      </w:r>
      <w:r w:rsidRPr="00C1080A">
        <w:rPr>
          <w:rFonts w:ascii="Times New Roman" w:hAnsi="Times New Roman" w:cs="Times New Roman"/>
          <w:spacing w:val="-1"/>
        </w:rPr>
        <w:t>if</w:t>
      </w:r>
      <w:r w:rsidRPr="00C1080A">
        <w:rPr>
          <w:rFonts w:ascii="Times New Roman" w:hAnsi="Times New Roman" w:cs="Times New Roman"/>
          <w:spacing w:val="21"/>
        </w:rPr>
        <w:t xml:space="preserve"> </w:t>
      </w:r>
      <w:r w:rsidRPr="00C1080A">
        <w:rPr>
          <w:rFonts w:ascii="Times New Roman" w:hAnsi="Times New Roman" w:cs="Times New Roman"/>
          <w:spacing w:val="-1"/>
        </w:rPr>
        <w:t>not</w:t>
      </w:r>
      <w:r w:rsidRPr="00C1080A">
        <w:rPr>
          <w:rFonts w:ascii="Times New Roman" w:hAnsi="Times New Roman" w:cs="Times New Roman"/>
          <w:spacing w:val="19"/>
        </w:rPr>
        <w:t xml:space="preserve"> </w:t>
      </w:r>
      <w:r w:rsidRPr="00C1080A">
        <w:rPr>
          <w:rFonts w:ascii="Times New Roman" w:hAnsi="Times New Roman" w:cs="Times New Roman"/>
          <w:spacing w:val="-2"/>
        </w:rPr>
        <w:t>always,</w:t>
      </w:r>
      <w:r w:rsidRPr="00C1080A">
        <w:rPr>
          <w:rFonts w:ascii="Times New Roman" w:hAnsi="Times New Roman" w:cs="Times New Roman"/>
          <w:spacing w:val="67"/>
        </w:rPr>
        <w:t xml:space="preserve"> </w:t>
      </w:r>
      <w:r w:rsidRPr="00C1080A">
        <w:rPr>
          <w:rFonts w:ascii="Times New Roman" w:hAnsi="Times New Roman" w:cs="Times New Roman"/>
          <w:spacing w:val="-1"/>
        </w:rPr>
        <w:t>drunk</w:t>
      </w:r>
      <w:r w:rsidRPr="00C1080A">
        <w:rPr>
          <w:rFonts w:ascii="Times New Roman" w:hAnsi="Times New Roman" w:cs="Times New Roman"/>
          <w:spacing w:val="51"/>
        </w:rPr>
        <w:t xml:space="preserve"> </w:t>
      </w:r>
      <w:r w:rsidRPr="00C1080A">
        <w:rPr>
          <w:rFonts w:ascii="Times New Roman" w:hAnsi="Times New Roman" w:cs="Times New Roman"/>
          <w:spacing w:val="-2"/>
        </w:rPr>
        <w:t>whenever</w:t>
      </w:r>
      <w:r w:rsidRPr="00C1080A">
        <w:rPr>
          <w:rFonts w:ascii="Times New Roman" w:hAnsi="Times New Roman" w:cs="Times New Roman"/>
          <w:spacing w:val="49"/>
        </w:rPr>
        <w:t xml:space="preserve"> </w:t>
      </w:r>
      <w:r w:rsidRPr="00C1080A">
        <w:rPr>
          <w:rFonts w:ascii="Times New Roman" w:hAnsi="Times New Roman" w:cs="Times New Roman"/>
          <w:spacing w:val="-1"/>
        </w:rPr>
        <w:t>they</w:t>
      </w:r>
      <w:r w:rsidRPr="00C1080A">
        <w:rPr>
          <w:rFonts w:ascii="Times New Roman" w:hAnsi="Times New Roman" w:cs="Times New Roman"/>
          <w:spacing w:val="46"/>
        </w:rPr>
        <w:t xml:space="preserve"> </w:t>
      </w:r>
      <w:r w:rsidRPr="00C1080A">
        <w:rPr>
          <w:rFonts w:ascii="Times New Roman" w:hAnsi="Times New Roman" w:cs="Times New Roman"/>
        </w:rPr>
        <w:t>get</w:t>
      </w:r>
      <w:r w:rsidRPr="00C1080A">
        <w:rPr>
          <w:rFonts w:ascii="Times New Roman" w:hAnsi="Times New Roman" w:cs="Times New Roman"/>
          <w:spacing w:val="50"/>
        </w:rPr>
        <w:t xml:space="preserve"> </w:t>
      </w:r>
      <w:r w:rsidRPr="00C1080A">
        <w:rPr>
          <w:rFonts w:ascii="Times New Roman" w:hAnsi="Times New Roman" w:cs="Times New Roman"/>
          <w:spacing w:val="-1"/>
        </w:rPr>
        <w:t>behind</w:t>
      </w:r>
      <w:r w:rsidRPr="00C1080A">
        <w:rPr>
          <w:rFonts w:ascii="Times New Roman" w:hAnsi="Times New Roman" w:cs="Times New Roman"/>
          <w:spacing w:val="48"/>
        </w:rPr>
        <w:t xml:space="preserve"> </w:t>
      </w:r>
      <w:r w:rsidRPr="00C1080A">
        <w:rPr>
          <w:rFonts w:ascii="Times New Roman" w:hAnsi="Times New Roman" w:cs="Times New Roman"/>
        </w:rPr>
        <w:t>the</w:t>
      </w:r>
      <w:r w:rsidRPr="00C1080A">
        <w:rPr>
          <w:rFonts w:ascii="Times New Roman" w:hAnsi="Times New Roman" w:cs="Times New Roman"/>
          <w:spacing w:val="51"/>
        </w:rPr>
        <w:t xml:space="preserve"> </w:t>
      </w:r>
      <w:r w:rsidRPr="00C1080A">
        <w:rPr>
          <w:rFonts w:ascii="Times New Roman" w:hAnsi="Times New Roman" w:cs="Times New Roman"/>
          <w:spacing w:val="-2"/>
        </w:rPr>
        <w:t>wheel.</w:t>
      </w:r>
      <w:r w:rsidRPr="00C1080A">
        <w:rPr>
          <w:rFonts w:ascii="Times New Roman" w:hAnsi="Times New Roman" w:cs="Times New Roman"/>
          <w:spacing w:val="51"/>
        </w:rPr>
        <w:t xml:space="preserve"> </w:t>
      </w:r>
      <w:r w:rsidRPr="00C1080A">
        <w:rPr>
          <w:rFonts w:ascii="Times New Roman" w:hAnsi="Times New Roman" w:cs="Times New Roman"/>
        </w:rPr>
        <w:t>So,</w:t>
      </w:r>
      <w:r w:rsidRPr="00C1080A">
        <w:rPr>
          <w:rFonts w:ascii="Times New Roman" w:hAnsi="Times New Roman" w:cs="Times New Roman"/>
          <w:spacing w:val="50"/>
        </w:rPr>
        <w:t xml:space="preserve"> </w:t>
      </w:r>
      <w:r w:rsidRPr="00C1080A">
        <w:rPr>
          <w:rFonts w:ascii="Times New Roman" w:hAnsi="Times New Roman" w:cs="Times New Roman"/>
          <w:spacing w:val="-1"/>
        </w:rPr>
        <w:t>naturally,</w:t>
      </w:r>
      <w:r w:rsidRPr="00C1080A">
        <w:rPr>
          <w:rFonts w:ascii="Times New Roman" w:hAnsi="Times New Roman" w:cs="Times New Roman"/>
          <w:spacing w:val="50"/>
        </w:rPr>
        <w:t xml:space="preserve"> </w:t>
      </w:r>
      <w:r w:rsidRPr="00C1080A">
        <w:rPr>
          <w:rFonts w:ascii="Times New Roman" w:hAnsi="Times New Roman" w:cs="Times New Roman"/>
          <w:spacing w:val="-1"/>
        </w:rPr>
        <w:t>they</w:t>
      </w:r>
      <w:r w:rsidRPr="00C1080A">
        <w:rPr>
          <w:rFonts w:ascii="Times New Roman" w:hAnsi="Times New Roman" w:cs="Times New Roman"/>
          <w:spacing w:val="46"/>
        </w:rPr>
        <w:t xml:space="preserve"> </w:t>
      </w:r>
      <w:r w:rsidRPr="00C1080A">
        <w:rPr>
          <w:rFonts w:ascii="Times New Roman" w:hAnsi="Times New Roman" w:cs="Times New Roman"/>
          <w:spacing w:val="-1"/>
        </w:rPr>
        <w:t>should</w:t>
      </w:r>
      <w:r w:rsidRPr="00C1080A">
        <w:rPr>
          <w:rFonts w:ascii="Times New Roman" w:hAnsi="Times New Roman" w:cs="Times New Roman"/>
          <w:spacing w:val="48"/>
        </w:rPr>
        <w:t xml:space="preserve"> </w:t>
      </w:r>
      <w:r w:rsidRPr="00C1080A">
        <w:rPr>
          <w:rFonts w:ascii="Times New Roman" w:hAnsi="Times New Roman" w:cs="Times New Roman"/>
          <w:spacing w:val="-1"/>
        </w:rPr>
        <w:t>be</w:t>
      </w:r>
      <w:r w:rsidRPr="00C1080A">
        <w:rPr>
          <w:rFonts w:ascii="Times New Roman" w:hAnsi="Times New Roman" w:cs="Times New Roman"/>
          <w:spacing w:val="48"/>
        </w:rPr>
        <w:t xml:space="preserve"> </w:t>
      </w:r>
      <w:r w:rsidRPr="00C1080A">
        <w:rPr>
          <w:rFonts w:ascii="Times New Roman" w:hAnsi="Times New Roman" w:cs="Times New Roman"/>
          <w:spacing w:val="-1"/>
        </w:rPr>
        <w:t>given</w:t>
      </w:r>
      <w:r w:rsidRPr="00C1080A">
        <w:rPr>
          <w:rFonts w:ascii="Times New Roman" w:hAnsi="Times New Roman" w:cs="Times New Roman"/>
          <w:spacing w:val="49"/>
        </w:rPr>
        <w:t xml:space="preserve"> </w:t>
      </w:r>
      <w:r w:rsidRPr="00C1080A">
        <w:rPr>
          <w:rFonts w:ascii="Times New Roman" w:hAnsi="Times New Roman" w:cs="Times New Roman"/>
          <w:spacing w:val="-1"/>
        </w:rPr>
        <w:t>the</w:t>
      </w:r>
      <w:r w:rsidRPr="00C1080A">
        <w:rPr>
          <w:rFonts w:ascii="Times New Roman" w:hAnsi="Times New Roman" w:cs="Times New Roman"/>
          <w:spacing w:val="50"/>
        </w:rPr>
        <w:t xml:space="preserve"> </w:t>
      </w:r>
      <w:r w:rsidRPr="00C1080A">
        <w:rPr>
          <w:rFonts w:ascii="Times New Roman" w:hAnsi="Times New Roman" w:cs="Times New Roman"/>
          <w:spacing w:val="-1"/>
        </w:rPr>
        <w:t>widest</w:t>
      </w:r>
      <w:r w:rsidRPr="00C1080A">
        <w:rPr>
          <w:rFonts w:ascii="Times New Roman" w:hAnsi="Times New Roman" w:cs="Times New Roman"/>
          <w:spacing w:val="2"/>
        </w:rPr>
        <w:t xml:space="preserve"> </w:t>
      </w:r>
      <w:r w:rsidRPr="00C1080A">
        <w:rPr>
          <w:rFonts w:ascii="Times New Roman" w:hAnsi="Times New Roman" w:cs="Times New Roman"/>
          <w:spacing w:val="-1"/>
        </w:rPr>
        <w:t>possible</w:t>
      </w:r>
      <w:r w:rsidRPr="00C1080A">
        <w:rPr>
          <w:rFonts w:ascii="Times New Roman" w:hAnsi="Times New Roman" w:cs="Times New Roman"/>
        </w:rPr>
        <w:t xml:space="preserve"> </w:t>
      </w:r>
      <w:r w:rsidRPr="00C1080A">
        <w:rPr>
          <w:rFonts w:ascii="Times New Roman" w:hAnsi="Times New Roman" w:cs="Times New Roman"/>
          <w:spacing w:val="-1"/>
        </w:rPr>
        <w:t>berth.</w:t>
      </w:r>
    </w:p>
    <w:p w14:paraId="39B82092" w14:textId="77777777" w:rsidR="00A0493C" w:rsidRPr="00C1080A" w:rsidRDefault="00A0493C" w:rsidP="00A0493C">
      <w:pPr>
        <w:pStyle w:val="BodyText"/>
        <w:kinsoku w:val="0"/>
        <w:overflowPunct w:val="0"/>
        <w:spacing w:before="2"/>
        <w:ind w:left="0"/>
        <w:rPr>
          <w:rFonts w:ascii="Times New Roman" w:hAnsi="Times New Roman" w:cs="Times New Roman"/>
          <w:sz w:val="26"/>
          <w:szCs w:val="26"/>
        </w:rPr>
      </w:pPr>
    </w:p>
    <w:p w14:paraId="67C6521C" w14:textId="77777777" w:rsidR="00A0493C" w:rsidRPr="00C1080A" w:rsidRDefault="00A0493C" w:rsidP="00A0493C">
      <w:pPr>
        <w:pStyle w:val="BodyText"/>
        <w:kinsoku w:val="0"/>
        <w:overflowPunct w:val="0"/>
        <w:ind w:right="122"/>
        <w:jc w:val="both"/>
        <w:rPr>
          <w:rFonts w:ascii="Times New Roman" w:hAnsi="Times New Roman" w:cs="Times New Roman"/>
          <w:spacing w:val="-1"/>
        </w:rPr>
      </w:pPr>
      <w:r w:rsidRPr="00C1080A">
        <w:rPr>
          <w:rFonts w:ascii="Times New Roman" w:hAnsi="Times New Roman" w:cs="Times New Roman"/>
          <w:spacing w:val="-1"/>
        </w:rPr>
        <w:t>If</w:t>
      </w:r>
      <w:r w:rsidRPr="00C1080A">
        <w:rPr>
          <w:rFonts w:ascii="Times New Roman" w:hAnsi="Times New Roman" w:cs="Times New Roman"/>
          <w:spacing w:val="16"/>
        </w:rPr>
        <w:t xml:space="preserve"> </w:t>
      </w:r>
      <w:r w:rsidRPr="00C1080A">
        <w:rPr>
          <w:rFonts w:ascii="Times New Roman" w:hAnsi="Times New Roman" w:cs="Times New Roman"/>
          <w:spacing w:val="-2"/>
        </w:rPr>
        <w:t>you</w:t>
      </w:r>
      <w:r w:rsidRPr="00C1080A">
        <w:rPr>
          <w:rFonts w:ascii="Times New Roman" w:hAnsi="Times New Roman" w:cs="Times New Roman"/>
          <w:spacing w:val="12"/>
        </w:rPr>
        <w:t xml:space="preserve"> </w:t>
      </w:r>
      <w:r w:rsidRPr="00C1080A">
        <w:rPr>
          <w:rFonts w:ascii="Times New Roman" w:hAnsi="Times New Roman" w:cs="Times New Roman"/>
        </w:rPr>
        <w:t>take</w:t>
      </w:r>
      <w:r w:rsidRPr="00C1080A">
        <w:rPr>
          <w:rFonts w:ascii="Times New Roman" w:hAnsi="Times New Roman" w:cs="Times New Roman"/>
          <w:spacing w:val="12"/>
        </w:rPr>
        <w:t xml:space="preserve"> </w:t>
      </w:r>
      <w:r w:rsidRPr="00C1080A">
        <w:rPr>
          <w:rFonts w:ascii="Times New Roman" w:hAnsi="Times New Roman" w:cs="Times New Roman"/>
        </w:rPr>
        <w:t>a</w:t>
      </w:r>
      <w:r w:rsidRPr="00C1080A">
        <w:rPr>
          <w:rFonts w:ascii="Times New Roman" w:hAnsi="Times New Roman" w:cs="Times New Roman"/>
          <w:spacing w:val="12"/>
        </w:rPr>
        <w:t xml:space="preserve"> </w:t>
      </w:r>
      <w:r w:rsidRPr="00C1080A">
        <w:rPr>
          <w:rFonts w:ascii="Times New Roman" w:hAnsi="Times New Roman" w:cs="Times New Roman"/>
          <w:spacing w:val="-2"/>
        </w:rPr>
        <w:t>moment</w:t>
      </w:r>
      <w:r w:rsidRPr="00C1080A">
        <w:rPr>
          <w:rFonts w:ascii="Times New Roman" w:hAnsi="Times New Roman" w:cs="Times New Roman"/>
          <w:spacing w:val="14"/>
        </w:rPr>
        <w:t xml:space="preserve"> </w:t>
      </w:r>
      <w:r w:rsidRPr="00C1080A">
        <w:rPr>
          <w:rFonts w:ascii="Times New Roman" w:hAnsi="Times New Roman" w:cs="Times New Roman"/>
        </w:rPr>
        <w:t>to</w:t>
      </w:r>
      <w:r w:rsidRPr="00C1080A">
        <w:rPr>
          <w:rFonts w:ascii="Times New Roman" w:hAnsi="Times New Roman" w:cs="Times New Roman"/>
          <w:spacing w:val="10"/>
        </w:rPr>
        <w:t xml:space="preserve"> </w:t>
      </w:r>
      <w:r w:rsidRPr="00C1080A">
        <w:rPr>
          <w:rFonts w:ascii="Times New Roman" w:hAnsi="Times New Roman" w:cs="Times New Roman"/>
          <w:spacing w:val="-1"/>
        </w:rPr>
        <w:t>imagine</w:t>
      </w:r>
      <w:r w:rsidRPr="00C1080A">
        <w:rPr>
          <w:rFonts w:ascii="Times New Roman" w:hAnsi="Times New Roman" w:cs="Times New Roman"/>
          <w:spacing w:val="12"/>
        </w:rPr>
        <w:t xml:space="preserve"> </w:t>
      </w:r>
      <w:r w:rsidRPr="00C1080A">
        <w:rPr>
          <w:rFonts w:ascii="Times New Roman" w:hAnsi="Times New Roman" w:cs="Times New Roman"/>
        </w:rPr>
        <w:t>the</w:t>
      </w:r>
      <w:r w:rsidRPr="00C1080A">
        <w:rPr>
          <w:rFonts w:ascii="Times New Roman" w:hAnsi="Times New Roman" w:cs="Times New Roman"/>
          <w:spacing w:val="10"/>
        </w:rPr>
        <w:t xml:space="preserve"> </w:t>
      </w:r>
      <w:r w:rsidRPr="00C1080A">
        <w:rPr>
          <w:rFonts w:ascii="Times New Roman" w:hAnsi="Times New Roman" w:cs="Times New Roman"/>
          <w:spacing w:val="-1"/>
        </w:rPr>
        <w:t>kinds</w:t>
      </w:r>
      <w:r w:rsidRPr="00C1080A">
        <w:rPr>
          <w:rFonts w:ascii="Times New Roman" w:hAnsi="Times New Roman" w:cs="Times New Roman"/>
          <w:spacing w:val="13"/>
        </w:rPr>
        <w:t xml:space="preserve"> </w:t>
      </w:r>
      <w:r w:rsidRPr="00C1080A">
        <w:rPr>
          <w:rFonts w:ascii="Times New Roman" w:hAnsi="Times New Roman" w:cs="Times New Roman"/>
          <w:spacing w:val="-2"/>
        </w:rPr>
        <w:t>of</w:t>
      </w:r>
      <w:r w:rsidRPr="00C1080A">
        <w:rPr>
          <w:rFonts w:ascii="Times New Roman" w:hAnsi="Times New Roman" w:cs="Times New Roman"/>
          <w:spacing w:val="14"/>
        </w:rPr>
        <w:t xml:space="preserve"> </w:t>
      </w:r>
      <w:r w:rsidRPr="00C1080A">
        <w:rPr>
          <w:rFonts w:ascii="Times New Roman" w:hAnsi="Times New Roman" w:cs="Times New Roman"/>
          <w:spacing w:val="-1"/>
        </w:rPr>
        <w:t>occurrences</w:t>
      </w:r>
      <w:r w:rsidRPr="00C1080A">
        <w:rPr>
          <w:rFonts w:ascii="Times New Roman" w:hAnsi="Times New Roman" w:cs="Times New Roman"/>
          <w:spacing w:val="10"/>
        </w:rPr>
        <w:t xml:space="preserve"> </w:t>
      </w:r>
      <w:r w:rsidRPr="00C1080A">
        <w:rPr>
          <w:rFonts w:ascii="Times New Roman" w:hAnsi="Times New Roman" w:cs="Times New Roman"/>
          <w:spacing w:val="-1"/>
        </w:rPr>
        <w:t>that</w:t>
      </w:r>
      <w:r w:rsidRPr="00C1080A">
        <w:rPr>
          <w:rFonts w:ascii="Times New Roman" w:hAnsi="Times New Roman" w:cs="Times New Roman"/>
          <w:spacing w:val="14"/>
        </w:rPr>
        <w:t xml:space="preserve"> </w:t>
      </w:r>
      <w:r w:rsidRPr="00C1080A">
        <w:rPr>
          <w:rFonts w:ascii="Times New Roman" w:hAnsi="Times New Roman" w:cs="Times New Roman"/>
          <w:spacing w:val="-2"/>
        </w:rPr>
        <w:t>DUI</w:t>
      </w:r>
      <w:r w:rsidRPr="00C1080A">
        <w:rPr>
          <w:rFonts w:ascii="Times New Roman" w:hAnsi="Times New Roman" w:cs="Times New Roman"/>
          <w:spacing w:val="14"/>
        </w:rPr>
        <w:t xml:space="preserve"> </w:t>
      </w:r>
      <w:r w:rsidRPr="00C1080A">
        <w:rPr>
          <w:rFonts w:ascii="Times New Roman" w:hAnsi="Times New Roman" w:cs="Times New Roman"/>
          <w:spacing w:val="-2"/>
        </w:rPr>
        <w:t>would</w:t>
      </w:r>
      <w:r w:rsidRPr="00C1080A">
        <w:rPr>
          <w:rFonts w:ascii="Times New Roman" w:hAnsi="Times New Roman" w:cs="Times New Roman"/>
          <w:spacing w:val="12"/>
        </w:rPr>
        <w:t xml:space="preserve"> </w:t>
      </w:r>
      <w:r w:rsidRPr="00C1080A">
        <w:rPr>
          <w:rFonts w:ascii="Times New Roman" w:hAnsi="Times New Roman" w:cs="Times New Roman"/>
          <w:spacing w:val="-1"/>
        </w:rPr>
        <w:t>yield,</w:t>
      </w:r>
      <w:r w:rsidRPr="00C1080A">
        <w:rPr>
          <w:rFonts w:ascii="Times New Roman" w:hAnsi="Times New Roman" w:cs="Times New Roman"/>
          <w:spacing w:val="14"/>
        </w:rPr>
        <w:t xml:space="preserve"> </w:t>
      </w:r>
      <w:r w:rsidRPr="00C1080A">
        <w:rPr>
          <w:rFonts w:ascii="Times New Roman" w:hAnsi="Times New Roman" w:cs="Times New Roman"/>
          <w:spacing w:val="-2"/>
        </w:rPr>
        <w:t>we</w:t>
      </w:r>
      <w:r w:rsidRPr="00C1080A">
        <w:rPr>
          <w:rFonts w:ascii="Times New Roman" w:hAnsi="Times New Roman" w:cs="Times New Roman"/>
          <w:spacing w:val="12"/>
        </w:rPr>
        <w:t xml:space="preserve"> </w:t>
      </w:r>
      <w:r w:rsidRPr="00C1080A">
        <w:rPr>
          <w:rFonts w:ascii="Times New Roman" w:hAnsi="Times New Roman" w:cs="Times New Roman"/>
          <w:spacing w:val="-1"/>
        </w:rPr>
        <w:t>end</w:t>
      </w:r>
      <w:r w:rsidRPr="00C1080A">
        <w:rPr>
          <w:rFonts w:ascii="Times New Roman" w:hAnsi="Times New Roman" w:cs="Times New Roman"/>
          <w:spacing w:val="50"/>
        </w:rPr>
        <w:t xml:space="preserve"> </w:t>
      </w:r>
      <w:r w:rsidRPr="00C1080A">
        <w:rPr>
          <w:rFonts w:ascii="Times New Roman" w:hAnsi="Times New Roman" w:cs="Times New Roman"/>
          <w:spacing w:val="-1"/>
        </w:rPr>
        <w:t>up</w:t>
      </w:r>
      <w:r w:rsidRPr="00C1080A">
        <w:rPr>
          <w:rFonts w:ascii="Times New Roman" w:hAnsi="Times New Roman" w:cs="Times New Roman"/>
        </w:rPr>
        <w:t xml:space="preserve"> </w:t>
      </w:r>
      <w:r w:rsidRPr="00C1080A">
        <w:rPr>
          <w:rFonts w:ascii="Times New Roman" w:hAnsi="Times New Roman" w:cs="Times New Roman"/>
          <w:spacing w:val="-2"/>
        </w:rPr>
        <w:t>with</w:t>
      </w:r>
      <w:r w:rsidRPr="00C1080A">
        <w:rPr>
          <w:rFonts w:ascii="Times New Roman" w:hAnsi="Times New Roman" w:cs="Times New Roman"/>
          <w:spacing w:val="1"/>
        </w:rPr>
        <w:t xml:space="preserve"> </w:t>
      </w:r>
      <w:r w:rsidRPr="00C1080A">
        <w:rPr>
          <w:rFonts w:ascii="Times New Roman" w:hAnsi="Times New Roman" w:cs="Times New Roman"/>
        </w:rPr>
        <w:t xml:space="preserve">a </w:t>
      </w:r>
      <w:r w:rsidRPr="00C1080A">
        <w:rPr>
          <w:rFonts w:ascii="Times New Roman" w:hAnsi="Times New Roman" w:cs="Times New Roman"/>
          <w:spacing w:val="-1"/>
        </w:rPr>
        <w:t>pretty</w:t>
      </w:r>
      <w:r w:rsidRPr="00C1080A">
        <w:rPr>
          <w:rFonts w:ascii="Times New Roman" w:hAnsi="Times New Roman" w:cs="Times New Roman"/>
          <w:spacing w:val="-4"/>
        </w:rPr>
        <w:t xml:space="preserve"> </w:t>
      </w:r>
      <w:r w:rsidRPr="00C1080A">
        <w:rPr>
          <w:rFonts w:ascii="Times New Roman" w:hAnsi="Times New Roman" w:cs="Times New Roman"/>
          <w:spacing w:val="-1"/>
        </w:rPr>
        <w:t>frightening</w:t>
      </w:r>
      <w:r w:rsidRPr="00C1080A">
        <w:rPr>
          <w:rFonts w:ascii="Times New Roman" w:hAnsi="Times New Roman" w:cs="Times New Roman"/>
        </w:rPr>
        <w:t xml:space="preserve"> </w:t>
      </w:r>
      <w:r w:rsidRPr="00C1080A">
        <w:rPr>
          <w:rFonts w:ascii="Times New Roman" w:hAnsi="Times New Roman" w:cs="Times New Roman"/>
          <w:spacing w:val="-1"/>
        </w:rPr>
        <w:t>picture.</w:t>
      </w:r>
    </w:p>
    <w:p w14:paraId="3E48EA8B" w14:textId="77777777" w:rsidR="00A0493C" w:rsidRPr="00C1080A" w:rsidRDefault="00A0493C" w:rsidP="00A0493C">
      <w:pPr>
        <w:pStyle w:val="BodyText"/>
        <w:kinsoku w:val="0"/>
        <w:overflowPunct w:val="0"/>
        <w:spacing w:before="2"/>
        <w:ind w:left="0"/>
        <w:rPr>
          <w:rFonts w:ascii="Times New Roman" w:hAnsi="Times New Roman" w:cs="Times New Roman"/>
          <w:sz w:val="26"/>
          <w:szCs w:val="26"/>
        </w:rPr>
      </w:pPr>
    </w:p>
    <w:p w14:paraId="0E5A9F54" w14:textId="77777777" w:rsidR="00A0493C" w:rsidRPr="00C1080A" w:rsidRDefault="00A0493C" w:rsidP="00A0493C">
      <w:pPr>
        <w:pStyle w:val="BodyText"/>
        <w:kinsoku w:val="0"/>
        <w:overflowPunct w:val="0"/>
        <w:ind w:right="116"/>
        <w:jc w:val="both"/>
        <w:rPr>
          <w:rFonts w:ascii="Times New Roman" w:hAnsi="Times New Roman" w:cs="Times New Roman"/>
          <w:spacing w:val="-1"/>
        </w:rPr>
      </w:pPr>
      <w:r w:rsidRPr="00C1080A">
        <w:rPr>
          <w:rFonts w:ascii="Times New Roman" w:hAnsi="Times New Roman" w:cs="Times New Roman"/>
          <w:spacing w:val="-2"/>
        </w:rPr>
        <w:t>Carrying</w:t>
      </w:r>
      <w:r w:rsidRPr="00C1080A">
        <w:rPr>
          <w:rFonts w:ascii="Times New Roman" w:hAnsi="Times New Roman" w:cs="Times New Roman"/>
          <w:spacing w:val="3"/>
        </w:rPr>
        <w:t xml:space="preserve"> </w:t>
      </w:r>
      <w:r w:rsidRPr="00C1080A">
        <w:rPr>
          <w:rFonts w:ascii="Times New Roman" w:hAnsi="Times New Roman" w:cs="Times New Roman"/>
        </w:rPr>
        <w:t xml:space="preserve">a </w:t>
      </w:r>
      <w:r w:rsidRPr="00C1080A">
        <w:rPr>
          <w:rFonts w:ascii="Times New Roman" w:hAnsi="Times New Roman" w:cs="Times New Roman"/>
          <w:spacing w:val="-2"/>
        </w:rPr>
        <w:t>DUI</w:t>
      </w:r>
      <w:r w:rsidRPr="00C1080A">
        <w:rPr>
          <w:rFonts w:ascii="Times New Roman" w:hAnsi="Times New Roman" w:cs="Times New Roman"/>
          <w:spacing w:val="2"/>
        </w:rPr>
        <w:t xml:space="preserve"> </w:t>
      </w:r>
      <w:r w:rsidRPr="00C1080A">
        <w:rPr>
          <w:rFonts w:ascii="Times New Roman" w:hAnsi="Times New Roman" w:cs="Times New Roman"/>
          <w:spacing w:val="-1"/>
        </w:rPr>
        <w:t>plate</w:t>
      </w:r>
      <w:r w:rsidRPr="00C1080A">
        <w:rPr>
          <w:rFonts w:ascii="Times New Roman" w:hAnsi="Times New Roman" w:cs="Times New Roman"/>
        </w:rPr>
        <w:t xml:space="preserve"> </w:t>
      </w:r>
      <w:r w:rsidRPr="00C1080A">
        <w:rPr>
          <w:rFonts w:ascii="Times New Roman" w:hAnsi="Times New Roman" w:cs="Times New Roman"/>
          <w:spacing w:val="-1"/>
        </w:rPr>
        <w:t>would</w:t>
      </w:r>
      <w:r w:rsidRPr="00C1080A">
        <w:rPr>
          <w:rFonts w:ascii="Times New Roman" w:hAnsi="Times New Roman" w:cs="Times New Roman"/>
        </w:rPr>
        <w:t xml:space="preserve"> </w:t>
      </w:r>
      <w:r w:rsidRPr="00C1080A">
        <w:rPr>
          <w:rFonts w:ascii="Times New Roman" w:hAnsi="Times New Roman" w:cs="Times New Roman"/>
          <w:spacing w:val="-1"/>
        </w:rPr>
        <w:t>surely</w:t>
      </w:r>
      <w:r w:rsidRPr="00C1080A">
        <w:rPr>
          <w:rFonts w:ascii="Times New Roman" w:hAnsi="Times New Roman" w:cs="Times New Roman"/>
          <w:spacing w:val="-2"/>
        </w:rPr>
        <w:t xml:space="preserve"> </w:t>
      </w:r>
      <w:r w:rsidRPr="00C1080A">
        <w:rPr>
          <w:rFonts w:ascii="Times New Roman" w:hAnsi="Times New Roman" w:cs="Times New Roman"/>
          <w:spacing w:val="-1"/>
        </w:rPr>
        <w:t>prompt</w:t>
      </w:r>
      <w:r w:rsidRPr="00C1080A">
        <w:rPr>
          <w:rFonts w:ascii="Times New Roman" w:hAnsi="Times New Roman" w:cs="Times New Roman"/>
          <w:spacing w:val="2"/>
        </w:rPr>
        <w:t xml:space="preserve"> </w:t>
      </w:r>
      <w:r w:rsidRPr="00C1080A">
        <w:rPr>
          <w:rFonts w:ascii="Times New Roman" w:hAnsi="Times New Roman" w:cs="Times New Roman"/>
          <w:spacing w:val="-1"/>
        </w:rPr>
        <w:t>snap</w:t>
      </w:r>
      <w:r w:rsidRPr="00C1080A">
        <w:rPr>
          <w:rFonts w:ascii="Times New Roman" w:hAnsi="Times New Roman" w:cs="Times New Roman"/>
        </w:rPr>
        <w:t xml:space="preserve"> </w:t>
      </w:r>
      <w:r w:rsidRPr="00C1080A">
        <w:rPr>
          <w:rFonts w:ascii="Times New Roman" w:hAnsi="Times New Roman" w:cs="Times New Roman"/>
          <w:spacing w:val="-1"/>
        </w:rPr>
        <w:t>judgments</w:t>
      </w:r>
      <w:r w:rsidRPr="00C1080A">
        <w:rPr>
          <w:rFonts w:ascii="Times New Roman" w:hAnsi="Times New Roman" w:cs="Times New Roman"/>
          <w:spacing w:val="1"/>
        </w:rPr>
        <w:t xml:space="preserve"> </w:t>
      </w:r>
      <w:r w:rsidRPr="00C1080A">
        <w:rPr>
          <w:rFonts w:ascii="Times New Roman" w:hAnsi="Times New Roman" w:cs="Times New Roman"/>
          <w:spacing w:val="-1"/>
        </w:rPr>
        <w:t>and</w:t>
      </w:r>
      <w:r w:rsidRPr="00C1080A">
        <w:rPr>
          <w:rFonts w:ascii="Times New Roman" w:hAnsi="Times New Roman" w:cs="Times New Roman"/>
        </w:rPr>
        <w:t xml:space="preserve"> </w:t>
      </w:r>
      <w:r w:rsidRPr="00C1080A">
        <w:rPr>
          <w:rFonts w:ascii="Times New Roman" w:hAnsi="Times New Roman" w:cs="Times New Roman"/>
          <w:spacing w:val="-2"/>
        </w:rPr>
        <w:t>angry,</w:t>
      </w:r>
      <w:r w:rsidRPr="00C1080A">
        <w:rPr>
          <w:rFonts w:ascii="Times New Roman" w:hAnsi="Times New Roman" w:cs="Times New Roman"/>
          <w:spacing w:val="2"/>
        </w:rPr>
        <w:t xml:space="preserve"> </w:t>
      </w:r>
      <w:r w:rsidRPr="00C1080A">
        <w:rPr>
          <w:rFonts w:ascii="Times New Roman" w:hAnsi="Times New Roman" w:cs="Times New Roman"/>
          <w:spacing w:val="-2"/>
        </w:rPr>
        <w:t>disapproving</w:t>
      </w:r>
      <w:r w:rsidRPr="00C1080A">
        <w:rPr>
          <w:rFonts w:ascii="Times New Roman" w:hAnsi="Times New Roman" w:cs="Times New Roman"/>
          <w:spacing w:val="3"/>
        </w:rPr>
        <w:t xml:space="preserve"> </w:t>
      </w:r>
      <w:r w:rsidRPr="00C1080A">
        <w:rPr>
          <w:rFonts w:ascii="Times New Roman" w:hAnsi="Times New Roman" w:cs="Times New Roman"/>
          <w:spacing w:val="-1"/>
        </w:rPr>
        <w:t>looks</w:t>
      </w:r>
      <w:r w:rsidRPr="00C1080A">
        <w:rPr>
          <w:rFonts w:ascii="Times New Roman" w:hAnsi="Times New Roman" w:cs="Times New Roman"/>
          <w:spacing w:val="77"/>
        </w:rPr>
        <w:t xml:space="preserve"> </w:t>
      </w:r>
      <w:r w:rsidRPr="00C1080A">
        <w:rPr>
          <w:rFonts w:ascii="Times New Roman" w:hAnsi="Times New Roman" w:cs="Times New Roman"/>
          <w:spacing w:val="-1"/>
        </w:rPr>
        <w:t>from</w:t>
      </w:r>
      <w:r w:rsidRPr="00C1080A">
        <w:rPr>
          <w:rFonts w:ascii="Times New Roman" w:hAnsi="Times New Roman" w:cs="Times New Roman"/>
          <w:spacing w:val="26"/>
        </w:rPr>
        <w:t xml:space="preserve"> </w:t>
      </w:r>
      <w:r w:rsidRPr="00C1080A">
        <w:rPr>
          <w:rFonts w:ascii="Times New Roman" w:hAnsi="Times New Roman" w:cs="Times New Roman"/>
          <w:spacing w:val="-1"/>
        </w:rPr>
        <w:t>other</w:t>
      </w:r>
      <w:r w:rsidRPr="00C1080A">
        <w:rPr>
          <w:rFonts w:ascii="Times New Roman" w:hAnsi="Times New Roman" w:cs="Times New Roman"/>
          <w:spacing w:val="23"/>
        </w:rPr>
        <w:t xml:space="preserve"> </w:t>
      </w:r>
      <w:r w:rsidRPr="00C1080A">
        <w:rPr>
          <w:rFonts w:ascii="Times New Roman" w:hAnsi="Times New Roman" w:cs="Times New Roman"/>
          <w:spacing w:val="-1"/>
        </w:rPr>
        <w:t>motorists.</w:t>
      </w:r>
      <w:r w:rsidRPr="00C1080A">
        <w:rPr>
          <w:rFonts w:ascii="Times New Roman" w:hAnsi="Times New Roman" w:cs="Times New Roman"/>
          <w:spacing w:val="26"/>
        </w:rPr>
        <w:t xml:space="preserve"> </w:t>
      </w:r>
      <w:r w:rsidRPr="00C1080A">
        <w:rPr>
          <w:rFonts w:ascii="Times New Roman" w:hAnsi="Times New Roman" w:cs="Times New Roman"/>
          <w:spacing w:val="-1"/>
        </w:rPr>
        <w:t>The</w:t>
      </w:r>
      <w:r w:rsidRPr="00C1080A">
        <w:rPr>
          <w:rFonts w:ascii="Times New Roman" w:hAnsi="Times New Roman" w:cs="Times New Roman"/>
          <w:spacing w:val="24"/>
        </w:rPr>
        <w:t xml:space="preserve"> </w:t>
      </w:r>
      <w:r w:rsidRPr="00C1080A">
        <w:rPr>
          <w:rFonts w:ascii="Times New Roman" w:hAnsi="Times New Roman" w:cs="Times New Roman"/>
          <w:spacing w:val="-1"/>
        </w:rPr>
        <w:t>non-judgement</w:t>
      </w:r>
      <w:r w:rsidRPr="00C1080A">
        <w:rPr>
          <w:rFonts w:ascii="Times New Roman" w:hAnsi="Times New Roman" w:cs="Times New Roman"/>
          <w:spacing w:val="26"/>
        </w:rPr>
        <w:t xml:space="preserve"> </w:t>
      </w:r>
      <w:r w:rsidRPr="00C1080A">
        <w:rPr>
          <w:rFonts w:ascii="Times New Roman" w:hAnsi="Times New Roman" w:cs="Times New Roman"/>
          <w:spacing w:val="-1"/>
        </w:rPr>
        <w:t>person</w:t>
      </w:r>
      <w:r w:rsidRPr="00C1080A">
        <w:rPr>
          <w:rFonts w:ascii="Times New Roman" w:hAnsi="Times New Roman" w:cs="Times New Roman"/>
          <w:spacing w:val="22"/>
        </w:rPr>
        <w:t xml:space="preserve"> </w:t>
      </w:r>
      <w:r w:rsidRPr="00C1080A">
        <w:rPr>
          <w:rFonts w:ascii="Times New Roman" w:hAnsi="Times New Roman" w:cs="Times New Roman"/>
          <w:spacing w:val="-1"/>
        </w:rPr>
        <w:t>might</w:t>
      </w:r>
      <w:r w:rsidRPr="00C1080A">
        <w:rPr>
          <w:rFonts w:ascii="Times New Roman" w:hAnsi="Times New Roman" w:cs="Times New Roman"/>
          <w:spacing w:val="26"/>
        </w:rPr>
        <w:t xml:space="preserve"> </w:t>
      </w:r>
      <w:r w:rsidRPr="00C1080A">
        <w:rPr>
          <w:rFonts w:ascii="Times New Roman" w:hAnsi="Times New Roman" w:cs="Times New Roman"/>
          <w:spacing w:val="-2"/>
        </w:rPr>
        <w:t>still</w:t>
      </w:r>
      <w:r w:rsidRPr="00C1080A">
        <w:rPr>
          <w:rFonts w:ascii="Times New Roman" w:hAnsi="Times New Roman" w:cs="Times New Roman"/>
          <w:spacing w:val="24"/>
        </w:rPr>
        <w:t xml:space="preserve"> </w:t>
      </w:r>
      <w:r w:rsidRPr="00C1080A">
        <w:rPr>
          <w:rFonts w:ascii="Times New Roman" w:hAnsi="Times New Roman" w:cs="Times New Roman"/>
          <w:spacing w:val="-1"/>
        </w:rPr>
        <w:t>be</w:t>
      </w:r>
      <w:r w:rsidRPr="00C1080A">
        <w:rPr>
          <w:rFonts w:ascii="Times New Roman" w:hAnsi="Times New Roman" w:cs="Times New Roman"/>
          <w:spacing w:val="27"/>
        </w:rPr>
        <w:t xml:space="preserve"> </w:t>
      </w:r>
      <w:r w:rsidRPr="00C1080A">
        <w:rPr>
          <w:rFonts w:ascii="Times New Roman" w:hAnsi="Times New Roman" w:cs="Times New Roman"/>
          <w:spacing w:val="-1"/>
        </w:rPr>
        <w:t>irresistibly</w:t>
      </w:r>
      <w:r w:rsidRPr="00C1080A">
        <w:rPr>
          <w:rFonts w:ascii="Times New Roman" w:hAnsi="Times New Roman" w:cs="Times New Roman"/>
          <w:spacing w:val="25"/>
        </w:rPr>
        <w:t xml:space="preserve"> </w:t>
      </w:r>
      <w:r w:rsidRPr="00C1080A">
        <w:rPr>
          <w:rFonts w:ascii="Times New Roman" w:hAnsi="Times New Roman" w:cs="Times New Roman"/>
          <w:spacing w:val="-1"/>
        </w:rPr>
        <w:t>compelled</w:t>
      </w:r>
      <w:r w:rsidRPr="00C1080A">
        <w:rPr>
          <w:rFonts w:ascii="Times New Roman" w:hAnsi="Times New Roman" w:cs="Times New Roman"/>
          <w:spacing w:val="24"/>
        </w:rPr>
        <w:t xml:space="preserve"> </w:t>
      </w:r>
      <w:r w:rsidRPr="00C1080A">
        <w:rPr>
          <w:rFonts w:ascii="Times New Roman" w:hAnsi="Times New Roman" w:cs="Times New Roman"/>
        </w:rPr>
        <w:t>to</w:t>
      </w:r>
      <w:r w:rsidRPr="00C1080A">
        <w:rPr>
          <w:rFonts w:ascii="Times New Roman" w:hAnsi="Times New Roman" w:cs="Times New Roman"/>
          <w:spacing w:val="63"/>
        </w:rPr>
        <w:t xml:space="preserve"> </w:t>
      </w:r>
      <w:r w:rsidRPr="00C1080A">
        <w:rPr>
          <w:rFonts w:ascii="Times New Roman" w:hAnsi="Times New Roman" w:cs="Times New Roman"/>
          <w:spacing w:val="-1"/>
        </w:rPr>
        <w:t>stare,</w:t>
      </w:r>
      <w:r w:rsidRPr="00C1080A">
        <w:rPr>
          <w:rFonts w:ascii="Times New Roman" w:hAnsi="Times New Roman" w:cs="Times New Roman"/>
          <w:spacing w:val="11"/>
        </w:rPr>
        <w:t xml:space="preserve"> </w:t>
      </w:r>
      <w:r w:rsidRPr="00C1080A">
        <w:rPr>
          <w:rFonts w:ascii="Times New Roman" w:hAnsi="Times New Roman" w:cs="Times New Roman"/>
          <w:spacing w:val="-1"/>
        </w:rPr>
        <w:t>if</w:t>
      </w:r>
      <w:r w:rsidRPr="00C1080A">
        <w:rPr>
          <w:rFonts w:ascii="Times New Roman" w:hAnsi="Times New Roman" w:cs="Times New Roman"/>
          <w:spacing w:val="14"/>
        </w:rPr>
        <w:t xml:space="preserve"> </w:t>
      </w:r>
      <w:r w:rsidRPr="00C1080A">
        <w:rPr>
          <w:rFonts w:ascii="Times New Roman" w:hAnsi="Times New Roman" w:cs="Times New Roman"/>
          <w:spacing w:val="-1"/>
        </w:rPr>
        <w:t>only</w:t>
      </w:r>
      <w:r w:rsidRPr="00C1080A">
        <w:rPr>
          <w:rFonts w:ascii="Times New Roman" w:hAnsi="Times New Roman" w:cs="Times New Roman"/>
          <w:spacing w:val="8"/>
        </w:rPr>
        <w:t xml:space="preserve"> </w:t>
      </w:r>
      <w:r w:rsidRPr="00C1080A">
        <w:rPr>
          <w:rFonts w:ascii="Times New Roman" w:hAnsi="Times New Roman" w:cs="Times New Roman"/>
        </w:rPr>
        <w:t>to</w:t>
      </w:r>
      <w:r w:rsidRPr="00C1080A">
        <w:rPr>
          <w:rFonts w:ascii="Times New Roman" w:hAnsi="Times New Roman" w:cs="Times New Roman"/>
          <w:spacing w:val="10"/>
        </w:rPr>
        <w:t xml:space="preserve"> </w:t>
      </w:r>
      <w:r w:rsidRPr="00C1080A">
        <w:rPr>
          <w:rFonts w:ascii="Times New Roman" w:hAnsi="Times New Roman" w:cs="Times New Roman"/>
          <w:spacing w:val="-1"/>
        </w:rPr>
        <w:t>see</w:t>
      </w:r>
      <w:r w:rsidRPr="00C1080A">
        <w:rPr>
          <w:rFonts w:ascii="Times New Roman" w:hAnsi="Times New Roman" w:cs="Times New Roman"/>
          <w:spacing w:val="12"/>
        </w:rPr>
        <w:t xml:space="preserve"> </w:t>
      </w:r>
      <w:r w:rsidRPr="00C1080A">
        <w:rPr>
          <w:rFonts w:ascii="Times New Roman" w:hAnsi="Times New Roman" w:cs="Times New Roman"/>
          <w:spacing w:val="-2"/>
        </w:rPr>
        <w:t>what</w:t>
      </w:r>
      <w:r w:rsidRPr="00C1080A">
        <w:rPr>
          <w:rFonts w:ascii="Times New Roman" w:hAnsi="Times New Roman" w:cs="Times New Roman"/>
          <w:spacing w:val="11"/>
        </w:rPr>
        <w:t xml:space="preserve"> </w:t>
      </w:r>
      <w:r w:rsidRPr="00C1080A">
        <w:rPr>
          <w:rFonts w:ascii="Times New Roman" w:hAnsi="Times New Roman" w:cs="Times New Roman"/>
          <w:spacing w:val="-1"/>
        </w:rPr>
        <w:t>someone</w:t>
      </w:r>
      <w:r w:rsidRPr="00C1080A">
        <w:rPr>
          <w:rFonts w:ascii="Times New Roman" w:hAnsi="Times New Roman" w:cs="Times New Roman"/>
          <w:spacing w:val="10"/>
        </w:rPr>
        <w:t xml:space="preserve"> </w:t>
      </w:r>
      <w:r w:rsidRPr="00C1080A">
        <w:rPr>
          <w:rFonts w:ascii="Times New Roman" w:hAnsi="Times New Roman" w:cs="Times New Roman"/>
          <w:spacing w:val="-1"/>
        </w:rPr>
        <w:t>convicted</w:t>
      </w:r>
      <w:r w:rsidRPr="00C1080A">
        <w:rPr>
          <w:rFonts w:ascii="Times New Roman" w:hAnsi="Times New Roman" w:cs="Times New Roman"/>
          <w:spacing w:val="10"/>
        </w:rPr>
        <w:t xml:space="preserve"> </w:t>
      </w:r>
      <w:r w:rsidRPr="00C1080A">
        <w:rPr>
          <w:rFonts w:ascii="Times New Roman" w:hAnsi="Times New Roman" w:cs="Times New Roman"/>
          <w:spacing w:val="-1"/>
        </w:rPr>
        <w:t>of</w:t>
      </w:r>
      <w:r w:rsidRPr="00C1080A">
        <w:rPr>
          <w:rFonts w:ascii="Times New Roman" w:hAnsi="Times New Roman" w:cs="Times New Roman"/>
          <w:spacing w:val="14"/>
        </w:rPr>
        <w:t xml:space="preserve"> </w:t>
      </w:r>
      <w:r w:rsidRPr="00C1080A">
        <w:rPr>
          <w:rFonts w:ascii="Times New Roman" w:hAnsi="Times New Roman" w:cs="Times New Roman"/>
          <w:spacing w:val="-2"/>
        </w:rPr>
        <w:t>DUI</w:t>
      </w:r>
      <w:r w:rsidRPr="00C1080A">
        <w:rPr>
          <w:rFonts w:ascii="Times New Roman" w:hAnsi="Times New Roman" w:cs="Times New Roman"/>
          <w:spacing w:val="13"/>
        </w:rPr>
        <w:t xml:space="preserve"> </w:t>
      </w:r>
      <w:r w:rsidRPr="00C1080A">
        <w:rPr>
          <w:rFonts w:ascii="Times New Roman" w:hAnsi="Times New Roman" w:cs="Times New Roman"/>
          <w:spacing w:val="-1"/>
        </w:rPr>
        <w:t>looks</w:t>
      </w:r>
      <w:r w:rsidRPr="00C1080A">
        <w:rPr>
          <w:rFonts w:ascii="Times New Roman" w:hAnsi="Times New Roman" w:cs="Times New Roman"/>
          <w:spacing w:val="10"/>
        </w:rPr>
        <w:t xml:space="preserve"> </w:t>
      </w:r>
      <w:r w:rsidRPr="00C1080A">
        <w:rPr>
          <w:rFonts w:ascii="Times New Roman" w:hAnsi="Times New Roman" w:cs="Times New Roman"/>
          <w:spacing w:val="-1"/>
        </w:rPr>
        <w:t>like.</w:t>
      </w:r>
      <w:r w:rsidRPr="00C1080A">
        <w:rPr>
          <w:rFonts w:ascii="Times New Roman" w:hAnsi="Times New Roman" w:cs="Times New Roman"/>
          <w:spacing w:val="9"/>
        </w:rPr>
        <w:t xml:space="preserve"> </w:t>
      </w:r>
      <w:r w:rsidRPr="00C1080A">
        <w:rPr>
          <w:rFonts w:ascii="Times New Roman" w:hAnsi="Times New Roman" w:cs="Times New Roman"/>
          <w:spacing w:val="-1"/>
        </w:rPr>
        <w:t>These</w:t>
      </w:r>
      <w:r w:rsidRPr="00C1080A">
        <w:rPr>
          <w:rFonts w:ascii="Times New Roman" w:hAnsi="Times New Roman" w:cs="Times New Roman"/>
          <w:spacing w:val="10"/>
        </w:rPr>
        <w:t xml:space="preserve"> </w:t>
      </w:r>
      <w:r w:rsidRPr="00C1080A">
        <w:rPr>
          <w:rFonts w:ascii="Times New Roman" w:hAnsi="Times New Roman" w:cs="Times New Roman"/>
          <w:spacing w:val="-1"/>
        </w:rPr>
        <w:t>are</w:t>
      </w:r>
      <w:r w:rsidRPr="00C1080A">
        <w:rPr>
          <w:rFonts w:ascii="Times New Roman" w:hAnsi="Times New Roman" w:cs="Times New Roman"/>
          <w:spacing w:val="10"/>
        </w:rPr>
        <w:t xml:space="preserve"> </w:t>
      </w:r>
      <w:r w:rsidRPr="00C1080A">
        <w:rPr>
          <w:rFonts w:ascii="Times New Roman" w:hAnsi="Times New Roman" w:cs="Times New Roman"/>
          <w:spacing w:val="-1"/>
        </w:rPr>
        <w:t>behaviors,</w:t>
      </w:r>
      <w:r w:rsidRPr="00C1080A">
        <w:rPr>
          <w:rFonts w:ascii="Times New Roman" w:hAnsi="Times New Roman" w:cs="Times New Roman"/>
          <w:spacing w:val="11"/>
        </w:rPr>
        <w:t xml:space="preserve"> </w:t>
      </w:r>
      <w:r w:rsidRPr="00C1080A">
        <w:rPr>
          <w:rFonts w:ascii="Times New Roman" w:hAnsi="Times New Roman" w:cs="Times New Roman"/>
          <w:spacing w:val="-1"/>
        </w:rPr>
        <w:t>as</w:t>
      </w:r>
      <w:r w:rsidRPr="00C1080A">
        <w:rPr>
          <w:rFonts w:ascii="Times New Roman" w:hAnsi="Times New Roman" w:cs="Times New Roman"/>
          <w:spacing w:val="56"/>
        </w:rPr>
        <w:t xml:space="preserve"> </w:t>
      </w:r>
      <w:r w:rsidRPr="00C1080A">
        <w:rPr>
          <w:rFonts w:ascii="Times New Roman" w:hAnsi="Times New Roman" w:cs="Times New Roman"/>
          <w:spacing w:val="-2"/>
        </w:rPr>
        <w:t>we</w:t>
      </w:r>
      <w:r w:rsidRPr="00C1080A">
        <w:rPr>
          <w:rFonts w:ascii="Times New Roman" w:hAnsi="Times New Roman" w:cs="Times New Roman"/>
          <w:spacing w:val="3"/>
        </w:rPr>
        <w:t xml:space="preserve"> </w:t>
      </w:r>
      <w:r w:rsidRPr="00C1080A">
        <w:rPr>
          <w:rFonts w:ascii="Times New Roman" w:hAnsi="Times New Roman" w:cs="Times New Roman"/>
          <w:spacing w:val="-1"/>
        </w:rPr>
        <w:t>all</w:t>
      </w:r>
      <w:r w:rsidRPr="00C1080A">
        <w:rPr>
          <w:rFonts w:ascii="Times New Roman" w:hAnsi="Times New Roman" w:cs="Times New Roman"/>
          <w:spacing w:val="2"/>
        </w:rPr>
        <w:t xml:space="preserve"> </w:t>
      </w:r>
      <w:r w:rsidRPr="00C1080A">
        <w:rPr>
          <w:rFonts w:ascii="Times New Roman" w:hAnsi="Times New Roman" w:cs="Times New Roman"/>
          <w:spacing w:val="-1"/>
        </w:rPr>
        <w:t>know,</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1"/>
        </w:rPr>
        <w:t>everyone</w:t>
      </w:r>
      <w:r w:rsidRPr="00C1080A">
        <w:rPr>
          <w:rFonts w:ascii="Times New Roman" w:hAnsi="Times New Roman" w:cs="Times New Roman"/>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Pr="00C1080A">
        <w:rPr>
          <w:rFonts w:ascii="Times New Roman" w:hAnsi="Times New Roman" w:cs="Times New Roman"/>
          <w:spacing w:val="-1"/>
        </w:rPr>
        <w:t>prone</w:t>
      </w:r>
      <w:r w:rsidRPr="00C1080A">
        <w:rPr>
          <w:rFonts w:ascii="Times New Roman" w:hAnsi="Times New Roman" w:cs="Times New Roman"/>
        </w:rPr>
        <w:t xml:space="preserve"> to.</w:t>
      </w:r>
      <w:r w:rsidRPr="00C1080A">
        <w:rPr>
          <w:rFonts w:ascii="Times New Roman" w:hAnsi="Times New Roman" w:cs="Times New Roman"/>
          <w:spacing w:val="2"/>
        </w:rPr>
        <w:t xml:space="preserve"> </w:t>
      </w:r>
      <w:r w:rsidRPr="00C1080A">
        <w:rPr>
          <w:rFonts w:ascii="Times New Roman" w:hAnsi="Times New Roman" w:cs="Times New Roman"/>
          <w:spacing w:val="-1"/>
        </w:rPr>
        <w:t>However,</w:t>
      </w:r>
      <w:r w:rsidRPr="00C1080A">
        <w:rPr>
          <w:rFonts w:ascii="Times New Roman" w:hAnsi="Times New Roman" w:cs="Times New Roman"/>
          <w:spacing w:val="4"/>
        </w:rPr>
        <w:t xml:space="preserve"> </w:t>
      </w:r>
      <w:r w:rsidRPr="00C1080A">
        <w:rPr>
          <w:rFonts w:ascii="Times New Roman" w:hAnsi="Times New Roman" w:cs="Times New Roman"/>
          <w:spacing w:val="-1"/>
        </w:rPr>
        <w:t>who's</w:t>
      </w:r>
      <w:r w:rsidRPr="00C1080A">
        <w:rPr>
          <w:rFonts w:ascii="Times New Roman" w:hAnsi="Times New Roman" w:cs="Times New Roman"/>
          <w:spacing w:val="1"/>
        </w:rPr>
        <w:t xml:space="preserve"> </w:t>
      </w:r>
      <w:r w:rsidRPr="00C1080A">
        <w:rPr>
          <w:rFonts w:ascii="Times New Roman" w:hAnsi="Times New Roman" w:cs="Times New Roman"/>
        </w:rPr>
        <w:t xml:space="preserve">to </w:t>
      </w:r>
      <w:r w:rsidRPr="00C1080A">
        <w:rPr>
          <w:rFonts w:ascii="Times New Roman" w:hAnsi="Times New Roman" w:cs="Times New Roman"/>
          <w:spacing w:val="-1"/>
        </w:rPr>
        <w:t>say</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rPr>
        <w:t xml:space="preserve">the </w:t>
      </w:r>
      <w:r w:rsidRPr="00C1080A">
        <w:rPr>
          <w:rFonts w:ascii="Times New Roman" w:hAnsi="Times New Roman" w:cs="Times New Roman"/>
          <w:spacing w:val="-1"/>
        </w:rPr>
        <w:t>person</w:t>
      </w:r>
      <w:r w:rsidRPr="00C1080A">
        <w:rPr>
          <w:rFonts w:ascii="Times New Roman" w:hAnsi="Times New Roman" w:cs="Times New Roman"/>
        </w:rPr>
        <w:t xml:space="preserve"> </w:t>
      </w:r>
      <w:r w:rsidRPr="00C1080A">
        <w:rPr>
          <w:rFonts w:ascii="Times New Roman" w:hAnsi="Times New Roman" w:cs="Times New Roman"/>
          <w:spacing w:val="-2"/>
        </w:rPr>
        <w:t>driving</w:t>
      </w:r>
      <w:r w:rsidRPr="00C1080A">
        <w:rPr>
          <w:rFonts w:ascii="Times New Roman" w:hAnsi="Times New Roman" w:cs="Times New Roman"/>
          <w:spacing w:val="3"/>
        </w:rPr>
        <w:t xml:space="preserve"> </w:t>
      </w:r>
      <w:r w:rsidRPr="00C1080A">
        <w:rPr>
          <w:rFonts w:ascii="Times New Roman" w:hAnsi="Times New Roman" w:cs="Times New Roman"/>
          <w:spacing w:val="-1"/>
        </w:rPr>
        <w:t>the</w:t>
      </w:r>
      <w:r w:rsidRPr="00C1080A">
        <w:rPr>
          <w:rFonts w:ascii="Times New Roman" w:hAnsi="Times New Roman" w:cs="Times New Roman"/>
          <w:spacing w:val="50"/>
        </w:rPr>
        <w:t xml:space="preserve"> </w:t>
      </w:r>
      <w:r w:rsidRPr="00C1080A">
        <w:rPr>
          <w:rFonts w:ascii="Times New Roman" w:hAnsi="Times New Roman" w:cs="Times New Roman"/>
          <w:spacing w:val="-1"/>
        </w:rPr>
        <w:t>car</w:t>
      </w:r>
      <w:r w:rsidRPr="00C1080A">
        <w:rPr>
          <w:rFonts w:ascii="Times New Roman" w:hAnsi="Times New Roman" w:cs="Times New Roman"/>
          <w:spacing w:val="35"/>
        </w:rPr>
        <w:t xml:space="preserve"> </w:t>
      </w:r>
      <w:r w:rsidRPr="00C1080A">
        <w:rPr>
          <w:rFonts w:ascii="Times New Roman" w:hAnsi="Times New Roman" w:cs="Times New Roman"/>
          <w:spacing w:val="-2"/>
        </w:rPr>
        <w:t>was</w:t>
      </w:r>
      <w:r w:rsidRPr="00C1080A">
        <w:rPr>
          <w:rFonts w:ascii="Times New Roman" w:hAnsi="Times New Roman" w:cs="Times New Roman"/>
          <w:spacing w:val="34"/>
        </w:rPr>
        <w:t xml:space="preserve"> </w:t>
      </w:r>
      <w:r w:rsidRPr="00C1080A">
        <w:rPr>
          <w:rFonts w:ascii="Times New Roman" w:hAnsi="Times New Roman" w:cs="Times New Roman"/>
        </w:rPr>
        <w:t>the</w:t>
      </w:r>
      <w:r w:rsidRPr="00C1080A">
        <w:rPr>
          <w:rFonts w:ascii="Times New Roman" w:hAnsi="Times New Roman" w:cs="Times New Roman"/>
          <w:spacing w:val="34"/>
        </w:rPr>
        <w:t xml:space="preserve"> </w:t>
      </w:r>
      <w:r w:rsidRPr="00C1080A">
        <w:rPr>
          <w:rFonts w:ascii="Times New Roman" w:hAnsi="Times New Roman" w:cs="Times New Roman"/>
          <w:spacing w:val="-1"/>
        </w:rPr>
        <w:t>same</w:t>
      </w:r>
      <w:r w:rsidRPr="00C1080A">
        <w:rPr>
          <w:rFonts w:ascii="Times New Roman" w:hAnsi="Times New Roman" w:cs="Times New Roman"/>
          <w:spacing w:val="34"/>
        </w:rPr>
        <w:t xml:space="preserve"> </w:t>
      </w:r>
      <w:r w:rsidRPr="00C1080A">
        <w:rPr>
          <w:rFonts w:ascii="Times New Roman" w:hAnsi="Times New Roman" w:cs="Times New Roman"/>
          <w:spacing w:val="-2"/>
        </w:rPr>
        <w:t>person</w:t>
      </w:r>
      <w:r w:rsidRPr="00C1080A">
        <w:rPr>
          <w:rFonts w:ascii="Times New Roman" w:hAnsi="Times New Roman" w:cs="Times New Roman"/>
          <w:spacing w:val="34"/>
        </w:rPr>
        <w:t xml:space="preserve"> </w:t>
      </w:r>
      <w:r w:rsidRPr="00C1080A">
        <w:rPr>
          <w:rFonts w:ascii="Times New Roman" w:hAnsi="Times New Roman" w:cs="Times New Roman"/>
          <w:spacing w:val="-2"/>
        </w:rPr>
        <w:t>who</w:t>
      </w:r>
      <w:r w:rsidRPr="00C1080A">
        <w:rPr>
          <w:rFonts w:ascii="Times New Roman" w:hAnsi="Times New Roman" w:cs="Times New Roman"/>
          <w:spacing w:val="36"/>
        </w:rPr>
        <w:t xml:space="preserve"> </w:t>
      </w:r>
      <w:r w:rsidRPr="00C1080A">
        <w:rPr>
          <w:rFonts w:ascii="Times New Roman" w:hAnsi="Times New Roman" w:cs="Times New Roman"/>
          <w:spacing w:val="-2"/>
        </w:rPr>
        <w:t>was</w:t>
      </w:r>
      <w:r w:rsidRPr="00C1080A">
        <w:rPr>
          <w:rFonts w:ascii="Times New Roman" w:hAnsi="Times New Roman" w:cs="Times New Roman"/>
          <w:spacing w:val="35"/>
        </w:rPr>
        <w:t xml:space="preserve"> </w:t>
      </w:r>
      <w:r w:rsidRPr="00C1080A">
        <w:rPr>
          <w:rFonts w:ascii="Times New Roman" w:hAnsi="Times New Roman" w:cs="Times New Roman"/>
          <w:spacing w:val="-1"/>
        </w:rPr>
        <w:t>convicted</w:t>
      </w:r>
      <w:r w:rsidRPr="00C1080A">
        <w:rPr>
          <w:rFonts w:ascii="Times New Roman" w:hAnsi="Times New Roman" w:cs="Times New Roman"/>
          <w:spacing w:val="34"/>
        </w:rPr>
        <w:t xml:space="preserve"> </w:t>
      </w:r>
      <w:r w:rsidRPr="00C1080A">
        <w:rPr>
          <w:rFonts w:ascii="Times New Roman" w:hAnsi="Times New Roman" w:cs="Times New Roman"/>
          <w:spacing w:val="-2"/>
        </w:rPr>
        <w:t>of</w:t>
      </w:r>
      <w:r w:rsidRPr="00C1080A">
        <w:rPr>
          <w:rFonts w:ascii="Times New Roman" w:hAnsi="Times New Roman" w:cs="Times New Roman"/>
          <w:spacing w:val="38"/>
        </w:rPr>
        <w:t xml:space="preserve"> </w:t>
      </w:r>
      <w:r w:rsidRPr="00C1080A">
        <w:rPr>
          <w:rFonts w:ascii="Times New Roman" w:hAnsi="Times New Roman" w:cs="Times New Roman"/>
          <w:spacing w:val="-1"/>
        </w:rPr>
        <w:t>DUI?</w:t>
      </w:r>
      <w:r w:rsidRPr="00C1080A">
        <w:rPr>
          <w:rFonts w:ascii="Times New Roman" w:hAnsi="Times New Roman" w:cs="Times New Roman"/>
          <w:spacing w:val="34"/>
        </w:rPr>
        <w:t xml:space="preserve"> </w:t>
      </w:r>
      <w:r w:rsidRPr="00C1080A">
        <w:rPr>
          <w:rFonts w:ascii="Times New Roman" w:hAnsi="Times New Roman" w:cs="Times New Roman"/>
          <w:spacing w:val="-1"/>
        </w:rPr>
        <w:t>Imagine</w:t>
      </w:r>
      <w:r w:rsidRPr="00C1080A">
        <w:rPr>
          <w:rFonts w:ascii="Times New Roman" w:hAnsi="Times New Roman" w:cs="Times New Roman"/>
          <w:spacing w:val="34"/>
        </w:rPr>
        <w:t xml:space="preserve"> </w:t>
      </w:r>
      <w:r w:rsidRPr="00C1080A">
        <w:rPr>
          <w:rFonts w:ascii="Times New Roman" w:hAnsi="Times New Roman" w:cs="Times New Roman"/>
        </w:rPr>
        <w:t>a</w:t>
      </w:r>
      <w:r w:rsidRPr="00C1080A">
        <w:rPr>
          <w:rFonts w:ascii="Times New Roman" w:hAnsi="Times New Roman" w:cs="Times New Roman"/>
          <w:spacing w:val="31"/>
        </w:rPr>
        <w:t xml:space="preserve"> </w:t>
      </w:r>
      <w:r w:rsidRPr="00C1080A">
        <w:rPr>
          <w:rFonts w:ascii="Times New Roman" w:hAnsi="Times New Roman" w:cs="Times New Roman"/>
          <w:spacing w:val="-1"/>
        </w:rPr>
        <w:t>family,</w:t>
      </w:r>
      <w:r w:rsidRPr="00C1080A">
        <w:rPr>
          <w:rFonts w:ascii="Times New Roman" w:hAnsi="Times New Roman" w:cs="Times New Roman"/>
          <w:spacing w:val="36"/>
        </w:rPr>
        <w:t xml:space="preserve"> </w:t>
      </w:r>
      <w:r w:rsidRPr="00C1080A">
        <w:rPr>
          <w:rFonts w:ascii="Times New Roman" w:hAnsi="Times New Roman" w:cs="Times New Roman"/>
          <w:spacing w:val="-1"/>
        </w:rPr>
        <w:t>in</w:t>
      </w:r>
      <w:r w:rsidRPr="00C1080A">
        <w:rPr>
          <w:rFonts w:ascii="Times New Roman" w:hAnsi="Times New Roman" w:cs="Times New Roman"/>
          <w:spacing w:val="36"/>
        </w:rPr>
        <w:t xml:space="preserve"> </w:t>
      </w:r>
      <w:r w:rsidRPr="00C1080A">
        <w:rPr>
          <w:rFonts w:ascii="Times New Roman" w:hAnsi="Times New Roman" w:cs="Times New Roman"/>
          <w:spacing w:val="-2"/>
        </w:rPr>
        <w:t>which</w:t>
      </w:r>
      <w:r w:rsidRPr="00C1080A">
        <w:rPr>
          <w:rFonts w:ascii="Times New Roman" w:hAnsi="Times New Roman" w:cs="Times New Roman"/>
          <w:spacing w:val="34"/>
        </w:rPr>
        <w:t xml:space="preserve"> </w:t>
      </w:r>
      <w:r w:rsidRPr="00C1080A">
        <w:rPr>
          <w:rFonts w:ascii="Times New Roman" w:hAnsi="Times New Roman" w:cs="Times New Roman"/>
          <w:spacing w:val="-1"/>
        </w:rPr>
        <w:t>the</w:t>
      </w:r>
      <w:r w:rsidRPr="00C1080A">
        <w:rPr>
          <w:rFonts w:ascii="Times New Roman" w:hAnsi="Times New Roman" w:cs="Times New Roman"/>
          <w:spacing w:val="50"/>
        </w:rPr>
        <w:t xml:space="preserve"> </w:t>
      </w:r>
      <w:r w:rsidRPr="00C1080A">
        <w:rPr>
          <w:rFonts w:ascii="Times New Roman" w:hAnsi="Times New Roman" w:cs="Times New Roman"/>
          <w:spacing w:val="-1"/>
        </w:rPr>
        <w:t>husband</w:t>
      </w:r>
      <w:r w:rsidRPr="00C1080A">
        <w:rPr>
          <w:rFonts w:ascii="Times New Roman" w:hAnsi="Times New Roman" w:cs="Times New Roman"/>
          <w:spacing w:val="22"/>
        </w:rPr>
        <w:t xml:space="preserve"> </w:t>
      </w:r>
      <w:r w:rsidRPr="00C1080A">
        <w:rPr>
          <w:rFonts w:ascii="Times New Roman" w:hAnsi="Times New Roman" w:cs="Times New Roman"/>
          <w:spacing w:val="-2"/>
        </w:rPr>
        <w:t>was</w:t>
      </w:r>
      <w:r w:rsidRPr="00C1080A">
        <w:rPr>
          <w:rFonts w:ascii="Times New Roman" w:hAnsi="Times New Roman" w:cs="Times New Roman"/>
          <w:spacing w:val="25"/>
        </w:rPr>
        <w:t xml:space="preserve"> </w:t>
      </w:r>
      <w:r w:rsidRPr="00C1080A">
        <w:rPr>
          <w:rFonts w:ascii="Times New Roman" w:hAnsi="Times New Roman" w:cs="Times New Roman"/>
          <w:spacing w:val="-1"/>
        </w:rPr>
        <w:t>recently</w:t>
      </w:r>
      <w:r w:rsidRPr="00C1080A">
        <w:rPr>
          <w:rFonts w:ascii="Times New Roman" w:hAnsi="Times New Roman" w:cs="Times New Roman"/>
          <w:spacing w:val="20"/>
        </w:rPr>
        <w:t xml:space="preserve"> </w:t>
      </w:r>
      <w:r w:rsidRPr="00C1080A">
        <w:rPr>
          <w:rFonts w:ascii="Times New Roman" w:hAnsi="Times New Roman" w:cs="Times New Roman"/>
          <w:spacing w:val="-1"/>
        </w:rPr>
        <w:t>convicted</w:t>
      </w:r>
      <w:r w:rsidRPr="00C1080A">
        <w:rPr>
          <w:rFonts w:ascii="Times New Roman" w:hAnsi="Times New Roman" w:cs="Times New Roman"/>
          <w:spacing w:val="22"/>
        </w:rPr>
        <w:t xml:space="preserve"> </w:t>
      </w:r>
      <w:r w:rsidRPr="00C1080A">
        <w:rPr>
          <w:rFonts w:ascii="Times New Roman" w:hAnsi="Times New Roman" w:cs="Times New Roman"/>
          <w:spacing w:val="-1"/>
        </w:rPr>
        <w:t>of</w:t>
      </w:r>
      <w:r w:rsidRPr="00C1080A">
        <w:rPr>
          <w:rFonts w:ascii="Times New Roman" w:hAnsi="Times New Roman" w:cs="Times New Roman"/>
          <w:spacing w:val="26"/>
        </w:rPr>
        <w:t xml:space="preserve"> </w:t>
      </w:r>
      <w:r w:rsidRPr="00C1080A">
        <w:rPr>
          <w:rFonts w:ascii="Times New Roman" w:hAnsi="Times New Roman" w:cs="Times New Roman"/>
          <w:spacing w:val="-1"/>
        </w:rPr>
        <w:t>DUI,</w:t>
      </w:r>
      <w:r w:rsidRPr="00C1080A">
        <w:rPr>
          <w:rFonts w:ascii="Times New Roman" w:hAnsi="Times New Roman" w:cs="Times New Roman"/>
          <w:spacing w:val="23"/>
        </w:rPr>
        <w:t xml:space="preserve"> </w:t>
      </w:r>
      <w:r w:rsidRPr="00C1080A">
        <w:rPr>
          <w:rFonts w:ascii="Times New Roman" w:hAnsi="Times New Roman" w:cs="Times New Roman"/>
          <w:spacing w:val="-1"/>
        </w:rPr>
        <w:t>that</w:t>
      </w:r>
      <w:r w:rsidRPr="00C1080A">
        <w:rPr>
          <w:rFonts w:ascii="Times New Roman" w:hAnsi="Times New Roman" w:cs="Times New Roman"/>
          <w:spacing w:val="23"/>
        </w:rPr>
        <w:t xml:space="preserve"> </w:t>
      </w:r>
      <w:r w:rsidRPr="00C1080A">
        <w:rPr>
          <w:rFonts w:ascii="Times New Roman" w:hAnsi="Times New Roman" w:cs="Times New Roman"/>
          <w:spacing w:val="-1"/>
        </w:rPr>
        <w:t>shares</w:t>
      </w:r>
      <w:r w:rsidRPr="00C1080A">
        <w:rPr>
          <w:rFonts w:ascii="Times New Roman" w:hAnsi="Times New Roman" w:cs="Times New Roman"/>
          <w:spacing w:val="22"/>
        </w:rPr>
        <w:t xml:space="preserve"> </w:t>
      </w:r>
      <w:r w:rsidRPr="00C1080A">
        <w:rPr>
          <w:rFonts w:ascii="Times New Roman" w:hAnsi="Times New Roman" w:cs="Times New Roman"/>
          <w:spacing w:val="-1"/>
        </w:rPr>
        <w:t>one</w:t>
      </w:r>
      <w:r w:rsidRPr="00C1080A">
        <w:rPr>
          <w:rFonts w:ascii="Times New Roman" w:hAnsi="Times New Roman" w:cs="Times New Roman"/>
          <w:spacing w:val="22"/>
        </w:rPr>
        <w:t xml:space="preserve"> </w:t>
      </w:r>
      <w:r w:rsidRPr="00C1080A">
        <w:rPr>
          <w:rFonts w:ascii="Times New Roman" w:hAnsi="Times New Roman" w:cs="Times New Roman"/>
          <w:spacing w:val="-1"/>
        </w:rPr>
        <w:t>car.</w:t>
      </w:r>
      <w:r w:rsidRPr="00C1080A">
        <w:rPr>
          <w:rFonts w:ascii="Times New Roman" w:hAnsi="Times New Roman" w:cs="Times New Roman"/>
          <w:spacing w:val="23"/>
        </w:rPr>
        <w:t xml:space="preserve"> </w:t>
      </w:r>
      <w:r w:rsidRPr="00C1080A">
        <w:rPr>
          <w:rFonts w:ascii="Times New Roman" w:hAnsi="Times New Roman" w:cs="Times New Roman"/>
          <w:spacing w:val="-1"/>
        </w:rPr>
        <w:t>Imagine,</w:t>
      </w:r>
      <w:r w:rsidRPr="00C1080A">
        <w:rPr>
          <w:rFonts w:ascii="Times New Roman" w:hAnsi="Times New Roman" w:cs="Times New Roman"/>
          <w:spacing w:val="21"/>
        </w:rPr>
        <w:t xml:space="preserve"> </w:t>
      </w:r>
      <w:r w:rsidRPr="00C1080A">
        <w:rPr>
          <w:rFonts w:ascii="Times New Roman" w:hAnsi="Times New Roman" w:cs="Times New Roman"/>
          <w:spacing w:val="-1"/>
        </w:rPr>
        <w:t>further,</w:t>
      </w:r>
      <w:r w:rsidRPr="00C1080A">
        <w:rPr>
          <w:rFonts w:ascii="Times New Roman" w:hAnsi="Times New Roman" w:cs="Times New Roman"/>
          <w:spacing w:val="23"/>
        </w:rPr>
        <w:t xml:space="preserve"> </w:t>
      </w:r>
      <w:r w:rsidRPr="00C1080A">
        <w:rPr>
          <w:rFonts w:ascii="Times New Roman" w:hAnsi="Times New Roman" w:cs="Times New Roman"/>
          <w:spacing w:val="-1"/>
        </w:rPr>
        <w:t>that</w:t>
      </w:r>
      <w:r w:rsidRPr="00C1080A">
        <w:rPr>
          <w:rFonts w:ascii="Times New Roman" w:hAnsi="Times New Roman" w:cs="Times New Roman"/>
          <w:spacing w:val="23"/>
        </w:rPr>
        <w:t xml:space="preserve"> </w:t>
      </w:r>
      <w:r w:rsidRPr="00C1080A">
        <w:rPr>
          <w:rFonts w:ascii="Times New Roman" w:hAnsi="Times New Roman" w:cs="Times New Roman"/>
          <w:spacing w:val="-1"/>
        </w:rPr>
        <w:t>the</w:t>
      </w:r>
      <w:r w:rsidRPr="00C1080A">
        <w:rPr>
          <w:rFonts w:ascii="Times New Roman" w:hAnsi="Times New Roman" w:cs="Times New Roman"/>
          <w:spacing w:val="66"/>
        </w:rPr>
        <w:t xml:space="preserve"> </w:t>
      </w:r>
      <w:r w:rsidRPr="00C1080A">
        <w:rPr>
          <w:rFonts w:ascii="Times New Roman" w:hAnsi="Times New Roman" w:cs="Times New Roman"/>
          <w:spacing w:val="-1"/>
        </w:rPr>
        <w:t>wife</w:t>
      </w:r>
      <w:r w:rsidRPr="00C1080A">
        <w:rPr>
          <w:rFonts w:ascii="Times New Roman" w:hAnsi="Times New Roman" w:cs="Times New Roman"/>
          <w:spacing w:val="-2"/>
        </w:rPr>
        <w:t xml:space="preserve"> </w:t>
      </w:r>
      <w:r w:rsidRPr="00C1080A">
        <w:rPr>
          <w:rFonts w:ascii="Times New Roman" w:hAnsi="Times New Roman" w:cs="Times New Roman"/>
          <w:spacing w:val="-1"/>
        </w:rPr>
        <w:t>now</w:t>
      </w:r>
      <w:r w:rsidRPr="00C1080A">
        <w:rPr>
          <w:rFonts w:ascii="Times New Roman" w:hAnsi="Times New Roman" w:cs="Times New Roman"/>
          <w:spacing w:val="-2"/>
        </w:rPr>
        <w:t xml:space="preserve"> </w:t>
      </w:r>
      <w:r w:rsidRPr="00C1080A">
        <w:rPr>
          <w:rFonts w:ascii="Times New Roman" w:hAnsi="Times New Roman" w:cs="Times New Roman"/>
          <w:spacing w:val="-1"/>
        </w:rPr>
        <w:t>has</w:t>
      </w:r>
      <w:r w:rsidRPr="00C1080A">
        <w:rPr>
          <w:rFonts w:ascii="Times New Roman" w:hAnsi="Times New Roman" w:cs="Times New Roman"/>
          <w:spacing w:val="1"/>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rPr>
        <w:t>take</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4"/>
        </w:rPr>
        <w:t xml:space="preserve"> </w:t>
      </w:r>
      <w:r w:rsidRPr="00C1080A">
        <w:rPr>
          <w:rFonts w:ascii="Times New Roman" w:hAnsi="Times New Roman" w:cs="Times New Roman"/>
          <w:spacing w:val="-1"/>
        </w:rPr>
        <w:t>kids</w:t>
      </w:r>
      <w:r w:rsidRPr="00C1080A">
        <w:rPr>
          <w:rFonts w:ascii="Times New Roman" w:hAnsi="Times New Roman" w:cs="Times New Roman"/>
          <w:spacing w:val="-2"/>
        </w:rPr>
        <w:t xml:space="preserve"> </w:t>
      </w:r>
      <w:r w:rsidRPr="00C1080A">
        <w:rPr>
          <w:rFonts w:ascii="Times New Roman" w:hAnsi="Times New Roman" w:cs="Times New Roman"/>
        </w:rPr>
        <w:t>to</w:t>
      </w:r>
      <w:r w:rsidRPr="00C1080A">
        <w:rPr>
          <w:rFonts w:ascii="Times New Roman" w:hAnsi="Times New Roman" w:cs="Times New Roman"/>
          <w:spacing w:val="-2"/>
        </w:rPr>
        <w:t xml:space="preserve"> </w:t>
      </w:r>
      <w:r w:rsidRPr="00C1080A">
        <w:rPr>
          <w:rFonts w:ascii="Times New Roman" w:hAnsi="Times New Roman" w:cs="Times New Roman"/>
          <w:spacing w:val="-1"/>
        </w:rPr>
        <w:t>school</w:t>
      </w:r>
      <w:r w:rsidRPr="00C1080A">
        <w:rPr>
          <w:rFonts w:ascii="Times New Roman" w:hAnsi="Times New Roman" w:cs="Times New Roman"/>
        </w:rPr>
        <w:t xml:space="preserve"> </w:t>
      </w:r>
      <w:r w:rsidRPr="00C1080A">
        <w:rPr>
          <w:rFonts w:ascii="Times New Roman" w:hAnsi="Times New Roman" w:cs="Times New Roman"/>
          <w:spacing w:val="-1"/>
        </w:rPr>
        <w:t>in</w:t>
      </w:r>
      <w:r w:rsidRPr="00C1080A">
        <w:rPr>
          <w:rFonts w:ascii="Times New Roman" w:hAnsi="Times New Roman" w:cs="Times New Roman"/>
        </w:rPr>
        <w:t xml:space="preserve"> </w:t>
      </w:r>
      <w:r w:rsidRPr="00C1080A">
        <w:rPr>
          <w:rFonts w:ascii="Times New Roman" w:hAnsi="Times New Roman" w:cs="Times New Roman"/>
          <w:spacing w:val="-1"/>
        </w:rPr>
        <w:t>car</w:t>
      </w:r>
      <w:r w:rsidRPr="00C1080A">
        <w:rPr>
          <w:rFonts w:ascii="Times New Roman" w:hAnsi="Times New Roman" w:cs="Times New Roman"/>
          <w:spacing w:val="2"/>
        </w:rPr>
        <w:t xml:space="preserve"> </w:t>
      </w:r>
      <w:r w:rsidRPr="00C1080A">
        <w:rPr>
          <w:rFonts w:ascii="Times New Roman" w:hAnsi="Times New Roman" w:cs="Times New Roman"/>
          <w:spacing w:val="-2"/>
        </w:rPr>
        <w:t xml:space="preserve">with </w:t>
      </w:r>
      <w:r w:rsidRPr="00C1080A">
        <w:rPr>
          <w:rFonts w:ascii="Times New Roman" w:hAnsi="Times New Roman" w:cs="Times New Roman"/>
        </w:rPr>
        <w:t xml:space="preserve">the </w:t>
      </w:r>
      <w:r w:rsidRPr="00C1080A">
        <w:rPr>
          <w:rFonts w:ascii="Times New Roman" w:hAnsi="Times New Roman" w:cs="Times New Roman"/>
          <w:spacing w:val="-1"/>
        </w:rPr>
        <w:t>incriminating,</w:t>
      </w:r>
      <w:r w:rsidRPr="00C1080A">
        <w:rPr>
          <w:rFonts w:ascii="Times New Roman" w:hAnsi="Times New Roman" w:cs="Times New Roman"/>
        </w:rPr>
        <w:t xml:space="preserve"> </w:t>
      </w:r>
      <w:r w:rsidRPr="00C1080A">
        <w:rPr>
          <w:rFonts w:ascii="Times New Roman" w:hAnsi="Times New Roman" w:cs="Times New Roman"/>
          <w:spacing w:val="-1"/>
        </w:rPr>
        <w:t>bright</w:t>
      </w:r>
      <w:r w:rsidRPr="00C1080A">
        <w:rPr>
          <w:rFonts w:ascii="Times New Roman" w:hAnsi="Times New Roman" w:cs="Times New Roman"/>
        </w:rPr>
        <w:t xml:space="preserve"> </w:t>
      </w:r>
      <w:r w:rsidRPr="00C1080A">
        <w:rPr>
          <w:rFonts w:ascii="Times New Roman" w:hAnsi="Times New Roman" w:cs="Times New Roman"/>
          <w:spacing w:val="-1"/>
        </w:rPr>
        <w:t>yellow</w:t>
      </w:r>
      <w:r w:rsidRPr="00C1080A">
        <w:rPr>
          <w:rFonts w:ascii="Times New Roman" w:hAnsi="Times New Roman" w:cs="Times New Roman"/>
          <w:spacing w:val="-3"/>
        </w:rPr>
        <w:t xml:space="preserve"> </w:t>
      </w:r>
      <w:r w:rsidRPr="00C1080A">
        <w:rPr>
          <w:rFonts w:ascii="Times New Roman" w:hAnsi="Times New Roman" w:cs="Times New Roman"/>
          <w:spacing w:val="-1"/>
        </w:rPr>
        <w:t>plates.</w:t>
      </w:r>
    </w:p>
    <w:p w14:paraId="459F2245" w14:textId="77777777" w:rsidR="00A0493C" w:rsidRPr="00C1080A" w:rsidRDefault="00A0493C" w:rsidP="00A0493C">
      <w:pPr>
        <w:pStyle w:val="BodyText"/>
        <w:kinsoku w:val="0"/>
        <w:overflowPunct w:val="0"/>
        <w:ind w:left="0"/>
        <w:rPr>
          <w:rFonts w:ascii="Times New Roman" w:hAnsi="Times New Roman" w:cs="Times New Roman"/>
          <w:sz w:val="26"/>
          <w:szCs w:val="26"/>
        </w:rPr>
      </w:pPr>
    </w:p>
    <w:p w14:paraId="04F29938" w14:textId="77777777" w:rsidR="00A0493C" w:rsidRPr="00C1080A" w:rsidRDefault="00A0493C" w:rsidP="00A0493C">
      <w:pPr>
        <w:pStyle w:val="BodyText"/>
        <w:kinsoku w:val="0"/>
        <w:overflowPunct w:val="0"/>
        <w:ind w:right="118"/>
        <w:jc w:val="both"/>
        <w:rPr>
          <w:rFonts w:ascii="Times New Roman" w:hAnsi="Times New Roman" w:cs="Times New Roman"/>
          <w:spacing w:val="-1"/>
        </w:rPr>
      </w:pPr>
      <w:r w:rsidRPr="00C1080A">
        <w:rPr>
          <w:rFonts w:ascii="Times New Roman" w:hAnsi="Times New Roman" w:cs="Times New Roman"/>
        </w:rPr>
        <w:t>A</w:t>
      </w:r>
      <w:r w:rsidRPr="00C1080A">
        <w:rPr>
          <w:rFonts w:ascii="Times New Roman" w:hAnsi="Times New Roman" w:cs="Times New Roman"/>
          <w:spacing w:val="31"/>
        </w:rPr>
        <w:t xml:space="preserve"> </w:t>
      </w:r>
      <w:r w:rsidRPr="00C1080A">
        <w:rPr>
          <w:rFonts w:ascii="Times New Roman" w:hAnsi="Times New Roman" w:cs="Times New Roman"/>
          <w:spacing w:val="-1"/>
        </w:rPr>
        <w:t>paranoid</w:t>
      </w:r>
      <w:r w:rsidRPr="00C1080A">
        <w:rPr>
          <w:rFonts w:ascii="Times New Roman" w:hAnsi="Times New Roman" w:cs="Times New Roman"/>
          <w:spacing w:val="31"/>
        </w:rPr>
        <w:t xml:space="preserve"> </w:t>
      </w:r>
      <w:r w:rsidRPr="00C1080A">
        <w:rPr>
          <w:rFonts w:ascii="Times New Roman" w:hAnsi="Times New Roman" w:cs="Times New Roman"/>
          <w:spacing w:val="-1"/>
        </w:rPr>
        <w:t>and</w:t>
      </w:r>
      <w:r w:rsidRPr="00C1080A">
        <w:rPr>
          <w:rFonts w:ascii="Times New Roman" w:hAnsi="Times New Roman" w:cs="Times New Roman"/>
          <w:spacing w:val="31"/>
        </w:rPr>
        <w:t xml:space="preserve"> </w:t>
      </w:r>
      <w:r w:rsidRPr="00C1080A">
        <w:rPr>
          <w:rFonts w:ascii="Times New Roman" w:hAnsi="Times New Roman" w:cs="Times New Roman"/>
          <w:spacing w:val="-1"/>
        </w:rPr>
        <w:t>overcautious</w:t>
      </w:r>
      <w:r w:rsidRPr="00C1080A">
        <w:rPr>
          <w:rFonts w:ascii="Times New Roman" w:hAnsi="Times New Roman" w:cs="Times New Roman"/>
          <w:spacing w:val="32"/>
        </w:rPr>
        <w:t xml:space="preserve"> </w:t>
      </w:r>
      <w:r w:rsidRPr="00C1080A">
        <w:rPr>
          <w:rFonts w:ascii="Times New Roman" w:hAnsi="Times New Roman" w:cs="Times New Roman"/>
          <w:spacing w:val="-1"/>
        </w:rPr>
        <w:t>driver,</w:t>
      </w:r>
      <w:r w:rsidRPr="00C1080A">
        <w:rPr>
          <w:rFonts w:ascii="Times New Roman" w:hAnsi="Times New Roman" w:cs="Times New Roman"/>
          <w:spacing w:val="30"/>
        </w:rPr>
        <w:t xml:space="preserve"> </w:t>
      </w:r>
      <w:r w:rsidRPr="00C1080A">
        <w:rPr>
          <w:rFonts w:ascii="Times New Roman" w:hAnsi="Times New Roman" w:cs="Times New Roman"/>
          <w:spacing w:val="-1"/>
        </w:rPr>
        <w:t>upon</w:t>
      </w:r>
      <w:r w:rsidRPr="00C1080A">
        <w:rPr>
          <w:rFonts w:ascii="Times New Roman" w:hAnsi="Times New Roman" w:cs="Times New Roman"/>
          <w:spacing w:val="31"/>
        </w:rPr>
        <w:t xml:space="preserve"> </w:t>
      </w:r>
      <w:r w:rsidRPr="00C1080A">
        <w:rPr>
          <w:rFonts w:ascii="Times New Roman" w:hAnsi="Times New Roman" w:cs="Times New Roman"/>
          <w:spacing w:val="-2"/>
        </w:rPr>
        <w:t>seeing</w:t>
      </w:r>
      <w:r w:rsidRPr="00C1080A">
        <w:rPr>
          <w:rFonts w:ascii="Times New Roman" w:hAnsi="Times New Roman" w:cs="Times New Roman"/>
          <w:spacing w:val="32"/>
        </w:rPr>
        <w:t xml:space="preserve"> </w:t>
      </w:r>
      <w:r w:rsidRPr="00C1080A">
        <w:rPr>
          <w:rFonts w:ascii="Times New Roman" w:hAnsi="Times New Roman" w:cs="Times New Roman"/>
        </w:rPr>
        <w:t>the</w:t>
      </w:r>
      <w:r w:rsidRPr="00C1080A">
        <w:rPr>
          <w:rFonts w:ascii="Times New Roman" w:hAnsi="Times New Roman" w:cs="Times New Roman"/>
          <w:spacing w:val="31"/>
        </w:rPr>
        <w:t xml:space="preserve"> </w:t>
      </w:r>
      <w:r w:rsidRPr="00C1080A">
        <w:rPr>
          <w:rFonts w:ascii="Times New Roman" w:hAnsi="Times New Roman" w:cs="Times New Roman"/>
          <w:spacing w:val="-1"/>
        </w:rPr>
        <w:t>plates</w:t>
      </w:r>
      <w:r w:rsidRPr="00C1080A">
        <w:rPr>
          <w:rFonts w:ascii="Times New Roman" w:hAnsi="Times New Roman" w:cs="Times New Roman"/>
          <w:spacing w:val="32"/>
        </w:rPr>
        <w:t xml:space="preserve"> </w:t>
      </w:r>
      <w:r w:rsidRPr="00C1080A">
        <w:rPr>
          <w:rFonts w:ascii="Times New Roman" w:hAnsi="Times New Roman" w:cs="Times New Roman"/>
          <w:spacing w:val="-1"/>
        </w:rPr>
        <w:t>on</w:t>
      </w:r>
      <w:r w:rsidRPr="00C1080A">
        <w:rPr>
          <w:rFonts w:ascii="Times New Roman" w:hAnsi="Times New Roman" w:cs="Times New Roman"/>
          <w:spacing w:val="29"/>
        </w:rPr>
        <w:t xml:space="preserve"> </w:t>
      </w:r>
      <w:r w:rsidRPr="00C1080A">
        <w:rPr>
          <w:rFonts w:ascii="Times New Roman" w:hAnsi="Times New Roman" w:cs="Times New Roman"/>
          <w:spacing w:val="-1"/>
        </w:rPr>
        <w:t>another</w:t>
      </w:r>
      <w:r w:rsidRPr="00C1080A">
        <w:rPr>
          <w:rFonts w:ascii="Times New Roman" w:hAnsi="Times New Roman" w:cs="Times New Roman"/>
          <w:spacing w:val="30"/>
        </w:rPr>
        <w:t xml:space="preserve"> </w:t>
      </w:r>
      <w:r w:rsidRPr="00C1080A">
        <w:rPr>
          <w:rFonts w:ascii="Times New Roman" w:hAnsi="Times New Roman" w:cs="Times New Roman"/>
          <w:spacing w:val="-1"/>
        </w:rPr>
        <w:t>car,</w:t>
      </w:r>
      <w:r w:rsidRPr="00C1080A">
        <w:rPr>
          <w:rFonts w:ascii="Times New Roman" w:hAnsi="Times New Roman" w:cs="Times New Roman"/>
          <w:spacing w:val="33"/>
        </w:rPr>
        <w:t xml:space="preserve"> </w:t>
      </w:r>
      <w:r w:rsidRPr="00C1080A">
        <w:rPr>
          <w:rFonts w:ascii="Times New Roman" w:hAnsi="Times New Roman" w:cs="Times New Roman"/>
          <w:spacing w:val="-2"/>
        </w:rPr>
        <w:t>would</w:t>
      </w:r>
      <w:r w:rsidRPr="00C1080A">
        <w:rPr>
          <w:rFonts w:ascii="Times New Roman" w:hAnsi="Times New Roman" w:cs="Times New Roman"/>
          <w:spacing w:val="31"/>
        </w:rPr>
        <w:t xml:space="preserve"> </w:t>
      </w:r>
      <w:r w:rsidRPr="00C1080A">
        <w:rPr>
          <w:rFonts w:ascii="Times New Roman" w:hAnsi="Times New Roman" w:cs="Times New Roman"/>
          <w:spacing w:val="-1"/>
        </w:rPr>
        <w:t>be</w:t>
      </w:r>
      <w:r w:rsidRPr="00C1080A">
        <w:rPr>
          <w:rFonts w:ascii="Times New Roman" w:hAnsi="Times New Roman" w:cs="Times New Roman"/>
          <w:spacing w:val="26"/>
        </w:rPr>
        <w:t xml:space="preserve"> </w:t>
      </w:r>
      <w:r w:rsidRPr="00C1080A">
        <w:rPr>
          <w:rFonts w:ascii="Times New Roman" w:hAnsi="Times New Roman" w:cs="Times New Roman"/>
          <w:spacing w:val="-2"/>
        </w:rPr>
        <w:t>inclined</w:t>
      </w:r>
      <w:r w:rsidRPr="00C1080A">
        <w:rPr>
          <w:rFonts w:ascii="Times New Roman" w:hAnsi="Times New Roman" w:cs="Times New Roman"/>
          <w:spacing w:val="10"/>
        </w:rPr>
        <w:t xml:space="preserve"> </w:t>
      </w:r>
      <w:r w:rsidRPr="00C1080A">
        <w:rPr>
          <w:rFonts w:ascii="Times New Roman" w:hAnsi="Times New Roman" w:cs="Times New Roman"/>
        </w:rPr>
        <w:t>to</w:t>
      </w:r>
      <w:r w:rsidRPr="00C1080A">
        <w:rPr>
          <w:rFonts w:ascii="Times New Roman" w:hAnsi="Times New Roman" w:cs="Times New Roman"/>
          <w:spacing w:val="10"/>
        </w:rPr>
        <w:t xml:space="preserve"> </w:t>
      </w:r>
      <w:r w:rsidRPr="00C1080A">
        <w:rPr>
          <w:rFonts w:ascii="Times New Roman" w:hAnsi="Times New Roman" w:cs="Times New Roman"/>
        </w:rPr>
        <w:t>get</w:t>
      </w:r>
      <w:r w:rsidRPr="00C1080A">
        <w:rPr>
          <w:rFonts w:ascii="Times New Roman" w:hAnsi="Times New Roman" w:cs="Times New Roman"/>
          <w:spacing w:val="11"/>
        </w:rPr>
        <w:t xml:space="preserve"> </w:t>
      </w:r>
      <w:r w:rsidRPr="00C1080A">
        <w:rPr>
          <w:rFonts w:ascii="Times New Roman" w:hAnsi="Times New Roman" w:cs="Times New Roman"/>
          <w:spacing w:val="-1"/>
        </w:rPr>
        <w:t>as</w:t>
      </w:r>
      <w:r w:rsidRPr="00C1080A">
        <w:rPr>
          <w:rFonts w:ascii="Times New Roman" w:hAnsi="Times New Roman" w:cs="Times New Roman"/>
          <w:spacing w:val="10"/>
        </w:rPr>
        <w:t xml:space="preserve"> </w:t>
      </w:r>
      <w:r w:rsidRPr="00C1080A">
        <w:rPr>
          <w:rFonts w:ascii="Times New Roman" w:hAnsi="Times New Roman" w:cs="Times New Roman"/>
        </w:rPr>
        <w:t>far</w:t>
      </w:r>
      <w:r w:rsidRPr="00C1080A">
        <w:rPr>
          <w:rFonts w:ascii="Times New Roman" w:hAnsi="Times New Roman" w:cs="Times New Roman"/>
          <w:spacing w:val="11"/>
        </w:rPr>
        <w:t xml:space="preserve"> </w:t>
      </w:r>
      <w:r w:rsidRPr="00C1080A">
        <w:rPr>
          <w:rFonts w:ascii="Times New Roman" w:hAnsi="Times New Roman" w:cs="Times New Roman"/>
          <w:spacing w:val="-1"/>
        </w:rPr>
        <w:t>away</w:t>
      </w:r>
      <w:r w:rsidRPr="00C1080A">
        <w:rPr>
          <w:rFonts w:ascii="Times New Roman" w:hAnsi="Times New Roman" w:cs="Times New Roman"/>
          <w:spacing w:val="8"/>
        </w:rPr>
        <w:t xml:space="preserve"> </w:t>
      </w:r>
      <w:r w:rsidRPr="00C1080A">
        <w:rPr>
          <w:rFonts w:ascii="Times New Roman" w:hAnsi="Times New Roman" w:cs="Times New Roman"/>
        </w:rPr>
        <w:t>from</w:t>
      </w:r>
      <w:r w:rsidRPr="00C1080A">
        <w:rPr>
          <w:rFonts w:ascii="Times New Roman" w:hAnsi="Times New Roman" w:cs="Times New Roman"/>
          <w:spacing w:val="9"/>
        </w:rPr>
        <w:t xml:space="preserve"> </w:t>
      </w:r>
      <w:r w:rsidRPr="00C1080A">
        <w:rPr>
          <w:rFonts w:ascii="Times New Roman" w:hAnsi="Times New Roman" w:cs="Times New Roman"/>
        </w:rPr>
        <w:t>the</w:t>
      </w:r>
      <w:r w:rsidRPr="00C1080A">
        <w:rPr>
          <w:rFonts w:ascii="Times New Roman" w:hAnsi="Times New Roman" w:cs="Times New Roman"/>
          <w:spacing w:val="10"/>
        </w:rPr>
        <w:t xml:space="preserve"> </w:t>
      </w:r>
      <w:r w:rsidRPr="00C1080A">
        <w:rPr>
          <w:rFonts w:ascii="Times New Roman" w:hAnsi="Times New Roman" w:cs="Times New Roman"/>
          <w:spacing w:val="-1"/>
        </w:rPr>
        <w:t>car</w:t>
      </w:r>
      <w:r w:rsidRPr="00C1080A">
        <w:rPr>
          <w:rFonts w:ascii="Times New Roman" w:hAnsi="Times New Roman" w:cs="Times New Roman"/>
          <w:spacing w:val="11"/>
        </w:rPr>
        <w:t xml:space="preserve"> </w:t>
      </w:r>
      <w:r w:rsidRPr="00C1080A">
        <w:rPr>
          <w:rFonts w:ascii="Times New Roman" w:hAnsi="Times New Roman" w:cs="Times New Roman"/>
          <w:spacing w:val="-1"/>
        </w:rPr>
        <w:t>as</w:t>
      </w:r>
      <w:r w:rsidRPr="00C1080A">
        <w:rPr>
          <w:rFonts w:ascii="Times New Roman" w:hAnsi="Times New Roman" w:cs="Times New Roman"/>
          <w:spacing w:val="10"/>
        </w:rPr>
        <w:t xml:space="preserve"> </w:t>
      </w:r>
      <w:r w:rsidRPr="00C1080A">
        <w:rPr>
          <w:rFonts w:ascii="Times New Roman" w:hAnsi="Times New Roman" w:cs="Times New Roman"/>
          <w:spacing w:val="-1"/>
        </w:rPr>
        <w:t>possible—effectively</w:t>
      </w:r>
      <w:r w:rsidRPr="00C1080A">
        <w:rPr>
          <w:rFonts w:ascii="Times New Roman" w:hAnsi="Times New Roman" w:cs="Times New Roman"/>
          <w:spacing w:val="8"/>
        </w:rPr>
        <w:t xml:space="preserve"> </w:t>
      </w:r>
      <w:r w:rsidRPr="00C1080A">
        <w:rPr>
          <w:rFonts w:ascii="Times New Roman" w:hAnsi="Times New Roman" w:cs="Times New Roman"/>
          <w:spacing w:val="-1"/>
        </w:rPr>
        <w:t>assuming,</w:t>
      </w:r>
      <w:r w:rsidRPr="00C1080A">
        <w:rPr>
          <w:rFonts w:ascii="Times New Roman" w:hAnsi="Times New Roman" w:cs="Times New Roman"/>
          <w:spacing w:val="11"/>
        </w:rPr>
        <w:t xml:space="preserve"> </w:t>
      </w:r>
      <w:r w:rsidRPr="00C1080A">
        <w:rPr>
          <w:rFonts w:ascii="Times New Roman" w:hAnsi="Times New Roman" w:cs="Times New Roman"/>
          <w:spacing w:val="-1"/>
        </w:rPr>
        <w:t>again,</w:t>
      </w:r>
      <w:r w:rsidRPr="00C1080A">
        <w:rPr>
          <w:rFonts w:ascii="Times New Roman" w:hAnsi="Times New Roman" w:cs="Times New Roman"/>
          <w:spacing w:val="11"/>
        </w:rPr>
        <w:t xml:space="preserve"> </w:t>
      </w:r>
      <w:r w:rsidRPr="00C1080A">
        <w:rPr>
          <w:rFonts w:ascii="Times New Roman" w:hAnsi="Times New Roman" w:cs="Times New Roman"/>
          <w:spacing w:val="-1"/>
        </w:rPr>
        <w:t>that</w:t>
      </w:r>
      <w:r w:rsidRPr="00C1080A">
        <w:rPr>
          <w:rFonts w:ascii="Times New Roman" w:hAnsi="Times New Roman" w:cs="Times New Roman"/>
          <w:spacing w:val="11"/>
        </w:rPr>
        <w:t xml:space="preserve"> </w:t>
      </w:r>
      <w:r w:rsidRPr="00C1080A">
        <w:rPr>
          <w:rFonts w:ascii="Times New Roman" w:hAnsi="Times New Roman" w:cs="Times New Roman"/>
        </w:rPr>
        <w:t>a</w:t>
      </w:r>
      <w:r w:rsidRPr="00C1080A">
        <w:rPr>
          <w:rFonts w:ascii="Times New Roman" w:hAnsi="Times New Roman" w:cs="Times New Roman"/>
          <w:spacing w:val="53"/>
        </w:rPr>
        <w:t xml:space="preserve"> </w:t>
      </w:r>
      <w:r w:rsidRPr="00C1080A">
        <w:rPr>
          <w:rFonts w:ascii="Times New Roman" w:hAnsi="Times New Roman" w:cs="Times New Roman"/>
          <w:spacing w:val="-1"/>
        </w:rPr>
        <w:t>past</w:t>
      </w:r>
      <w:r w:rsidRPr="00C1080A">
        <w:rPr>
          <w:rFonts w:ascii="Times New Roman" w:hAnsi="Times New Roman" w:cs="Times New Roman"/>
          <w:spacing w:val="11"/>
        </w:rPr>
        <w:t xml:space="preserve"> </w:t>
      </w:r>
      <w:r w:rsidRPr="00C1080A">
        <w:rPr>
          <w:rFonts w:ascii="Times New Roman" w:hAnsi="Times New Roman" w:cs="Times New Roman"/>
          <w:spacing w:val="-1"/>
        </w:rPr>
        <w:t>offense</w:t>
      </w:r>
      <w:r w:rsidRPr="00C1080A">
        <w:rPr>
          <w:rFonts w:ascii="Times New Roman" w:hAnsi="Times New Roman" w:cs="Times New Roman"/>
          <w:spacing w:val="7"/>
        </w:rPr>
        <w:t xml:space="preserve"> </w:t>
      </w:r>
      <w:r w:rsidRPr="00C1080A">
        <w:rPr>
          <w:rFonts w:ascii="Times New Roman" w:hAnsi="Times New Roman" w:cs="Times New Roman"/>
          <w:spacing w:val="-1"/>
        </w:rPr>
        <w:t>means</w:t>
      </w:r>
      <w:r w:rsidRPr="00C1080A">
        <w:rPr>
          <w:rFonts w:ascii="Times New Roman" w:hAnsi="Times New Roman" w:cs="Times New Roman"/>
          <w:spacing w:val="10"/>
        </w:rPr>
        <w:t xml:space="preserve"> </w:t>
      </w:r>
      <w:r w:rsidRPr="00C1080A">
        <w:rPr>
          <w:rFonts w:ascii="Times New Roman" w:hAnsi="Times New Roman" w:cs="Times New Roman"/>
        </w:rPr>
        <w:t>a</w:t>
      </w:r>
      <w:r w:rsidRPr="00C1080A">
        <w:rPr>
          <w:rFonts w:ascii="Times New Roman" w:hAnsi="Times New Roman" w:cs="Times New Roman"/>
          <w:spacing w:val="10"/>
        </w:rPr>
        <w:t xml:space="preserve"> </w:t>
      </w:r>
      <w:r w:rsidRPr="00C1080A">
        <w:rPr>
          <w:rFonts w:ascii="Times New Roman" w:hAnsi="Times New Roman" w:cs="Times New Roman"/>
          <w:spacing w:val="-1"/>
        </w:rPr>
        <w:t>perpetually</w:t>
      </w:r>
      <w:r w:rsidRPr="00C1080A">
        <w:rPr>
          <w:rFonts w:ascii="Times New Roman" w:hAnsi="Times New Roman" w:cs="Times New Roman"/>
          <w:spacing w:val="8"/>
        </w:rPr>
        <w:t xml:space="preserve"> </w:t>
      </w:r>
      <w:r w:rsidRPr="00C1080A">
        <w:rPr>
          <w:rFonts w:ascii="Times New Roman" w:hAnsi="Times New Roman" w:cs="Times New Roman"/>
          <w:spacing w:val="-1"/>
        </w:rPr>
        <w:t>drunk</w:t>
      </w:r>
      <w:r w:rsidRPr="00C1080A">
        <w:rPr>
          <w:rFonts w:ascii="Times New Roman" w:hAnsi="Times New Roman" w:cs="Times New Roman"/>
          <w:spacing w:val="13"/>
        </w:rPr>
        <w:t xml:space="preserve"> </w:t>
      </w:r>
      <w:r w:rsidRPr="00C1080A">
        <w:rPr>
          <w:rFonts w:ascii="Times New Roman" w:hAnsi="Times New Roman" w:cs="Times New Roman"/>
          <w:spacing w:val="-2"/>
        </w:rPr>
        <w:t>driver.</w:t>
      </w:r>
      <w:r w:rsidRPr="00C1080A">
        <w:rPr>
          <w:rFonts w:ascii="Times New Roman" w:hAnsi="Times New Roman" w:cs="Times New Roman"/>
          <w:spacing w:val="9"/>
        </w:rPr>
        <w:t xml:space="preserve"> </w:t>
      </w:r>
      <w:r w:rsidRPr="00C1080A">
        <w:rPr>
          <w:rFonts w:ascii="Times New Roman" w:hAnsi="Times New Roman" w:cs="Times New Roman"/>
          <w:spacing w:val="-1"/>
        </w:rPr>
        <w:t>This</w:t>
      </w:r>
      <w:r w:rsidRPr="00C1080A">
        <w:rPr>
          <w:rFonts w:ascii="Times New Roman" w:hAnsi="Times New Roman" w:cs="Times New Roman"/>
          <w:spacing w:val="10"/>
        </w:rPr>
        <w:t xml:space="preserve"> </w:t>
      </w:r>
      <w:r w:rsidRPr="00C1080A">
        <w:rPr>
          <w:rFonts w:ascii="Times New Roman" w:hAnsi="Times New Roman" w:cs="Times New Roman"/>
          <w:spacing w:val="-1"/>
        </w:rPr>
        <w:t>kind</w:t>
      </w:r>
      <w:r w:rsidRPr="00C1080A">
        <w:rPr>
          <w:rFonts w:ascii="Times New Roman" w:hAnsi="Times New Roman" w:cs="Times New Roman"/>
          <w:spacing w:val="10"/>
        </w:rPr>
        <w:t xml:space="preserve"> </w:t>
      </w:r>
      <w:r w:rsidRPr="00C1080A">
        <w:rPr>
          <w:rFonts w:ascii="Times New Roman" w:hAnsi="Times New Roman" w:cs="Times New Roman"/>
          <w:spacing w:val="-2"/>
        </w:rPr>
        <w:t>of</w:t>
      </w:r>
      <w:r w:rsidRPr="00C1080A">
        <w:rPr>
          <w:rFonts w:ascii="Times New Roman" w:hAnsi="Times New Roman" w:cs="Times New Roman"/>
          <w:spacing w:val="11"/>
        </w:rPr>
        <w:t xml:space="preserve"> </w:t>
      </w:r>
      <w:r w:rsidRPr="00C1080A">
        <w:rPr>
          <w:rFonts w:ascii="Times New Roman" w:hAnsi="Times New Roman" w:cs="Times New Roman"/>
          <w:spacing w:val="-1"/>
        </w:rPr>
        <w:t>response,</w:t>
      </w:r>
      <w:r w:rsidRPr="00C1080A">
        <w:rPr>
          <w:rFonts w:ascii="Times New Roman" w:hAnsi="Times New Roman" w:cs="Times New Roman"/>
          <w:spacing w:val="11"/>
        </w:rPr>
        <w:t xml:space="preserve"> </w:t>
      </w:r>
      <w:r w:rsidRPr="00C1080A">
        <w:rPr>
          <w:rFonts w:ascii="Times New Roman" w:hAnsi="Times New Roman" w:cs="Times New Roman"/>
          <w:spacing w:val="-2"/>
        </w:rPr>
        <w:t>if</w:t>
      </w:r>
      <w:r w:rsidRPr="00C1080A">
        <w:rPr>
          <w:rFonts w:ascii="Times New Roman" w:hAnsi="Times New Roman" w:cs="Times New Roman"/>
          <w:spacing w:val="14"/>
        </w:rPr>
        <w:t xml:space="preserve"> </w:t>
      </w:r>
      <w:r w:rsidRPr="00C1080A">
        <w:rPr>
          <w:rFonts w:ascii="Times New Roman" w:hAnsi="Times New Roman" w:cs="Times New Roman"/>
          <w:spacing w:val="-1"/>
        </w:rPr>
        <w:t>anything,</w:t>
      </w:r>
      <w:r w:rsidRPr="00C1080A">
        <w:rPr>
          <w:rFonts w:ascii="Times New Roman" w:hAnsi="Times New Roman" w:cs="Times New Roman"/>
          <w:spacing w:val="11"/>
        </w:rPr>
        <w:t xml:space="preserve"> </w:t>
      </w:r>
      <w:r w:rsidRPr="00C1080A">
        <w:rPr>
          <w:rFonts w:ascii="Times New Roman" w:hAnsi="Times New Roman" w:cs="Times New Roman"/>
          <w:spacing w:val="-2"/>
        </w:rPr>
        <w:t>would</w:t>
      </w:r>
      <w:r w:rsidRPr="00C1080A">
        <w:rPr>
          <w:rFonts w:ascii="Times New Roman" w:hAnsi="Times New Roman" w:cs="Times New Roman"/>
          <w:spacing w:val="49"/>
        </w:rPr>
        <w:t xml:space="preserve"> </w:t>
      </w:r>
      <w:r w:rsidRPr="00C1080A">
        <w:rPr>
          <w:rFonts w:ascii="Times New Roman" w:hAnsi="Times New Roman" w:cs="Times New Roman"/>
          <w:spacing w:val="-1"/>
        </w:rPr>
        <w:t>cause</w:t>
      </w:r>
      <w:r w:rsidRPr="00C1080A">
        <w:rPr>
          <w:rFonts w:ascii="Times New Roman" w:hAnsi="Times New Roman" w:cs="Times New Roman"/>
        </w:rPr>
        <w:t xml:space="preserve"> </w:t>
      </w:r>
      <w:r w:rsidRPr="00C1080A">
        <w:rPr>
          <w:rFonts w:ascii="Times New Roman" w:hAnsi="Times New Roman" w:cs="Times New Roman"/>
          <w:spacing w:val="-1"/>
        </w:rPr>
        <w:t>accidents</w:t>
      </w:r>
      <w:r w:rsidRPr="00C1080A">
        <w:rPr>
          <w:rFonts w:ascii="Times New Roman" w:hAnsi="Times New Roman" w:cs="Times New Roman"/>
          <w:spacing w:val="1"/>
        </w:rPr>
        <w:t xml:space="preserve"> </w:t>
      </w:r>
      <w:r w:rsidRPr="00C1080A">
        <w:rPr>
          <w:rFonts w:ascii="Times New Roman" w:hAnsi="Times New Roman" w:cs="Times New Roman"/>
          <w:spacing w:val="-1"/>
        </w:rPr>
        <w:t>and</w:t>
      </w:r>
      <w:r w:rsidRPr="00C1080A">
        <w:rPr>
          <w:rFonts w:ascii="Times New Roman" w:hAnsi="Times New Roman" w:cs="Times New Roman"/>
          <w:spacing w:val="-2"/>
        </w:rPr>
        <w:t xml:space="preserve"> </w:t>
      </w:r>
      <w:r w:rsidRPr="00C1080A">
        <w:rPr>
          <w:rFonts w:ascii="Times New Roman" w:hAnsi="Times New Roman" w:cs="Times New Roman"/>
          <w:spacing w:val="-1"/>
        </w:rPr>
        <w:t>disrupt</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rPr>
        <w:t>flow</w:t>
      </w:r>
      <w:r w:rsidRPr="00C1080A">
        <w:rPr>
          <w:rFonts w:ascii="Times New Roman" w:hAnsi="Times New Roman" w:cs="Times New Roman"/>
          <w:spacing w:val="-2"/>
        </w:rPr>
        <w:t xml:space="preserve"> of</w:t>
      </w:r>
      <w:r w:rsidRPr="00C1080A">
        <w:rPr>
          <w:rFonts w:ascii="Times New Roman" w:hAnsi="Times New Roman" w:cs="Times New Roman"/>
          <w:spacing w:val="2"/>
        </w:rPr>
        <w:t xml:space="preserve"> </w:t>
      </w:r>
      <w:r w:rsidRPr="00C1080A">
        <w:rPr>
          <w:rFonts w:ascii="Times New Roman" w:hAnsi="Times New Roman" w:cs="Times New Roman"/>
          <w:spacing w:val="-1"/>
        </w:rPr>
        <w:t>traffic.</w:t>
      </w:r>
    </w:p>
    <w:p w14:paraId="69ECBF40" w14:textId="77777777" w:rsidR="00A0493C" w:rsidRPr="00C1080A" w:rsidRDefault="00A0493C" w:rsidP="00A0493C">
      <w:pPr>
        <w:pStyle w:val="BodyText"/>
        <w:kinsoku w:val="0"/>
        <w:overflowPunct w:val="0"/>
        <w:ind w:left="0"/>
        <w:rPr>
          <w:rFonts w:ascii="Times New Roman" w:hAnsi="Times New Roman" w:cs="Times New Roman"/>
          <w:sz w:val="26"/>
          <w:szCs w:val="26"/>
        </w:rPr>
      </w:pPr>
    </w:p>
    <w:p w14:paraId="3A71E626" w14:textId="77777777" w:rsidR="00A0493C" w:rsidRPr="00C1080A" w:rsidRDefault="00A0493C" w:rsidP="00A0493C">
      <w:pPr>
        <w:pStyle w:val="BodyText"/>
        <w:kinsoku w:val="0"/>
        <w:overflowPunct w:val="0"/>
        <w:ind w:right="117"/>
        <w:jc w:val="both"/>
        <w:rPr>
          <w:rFonts w:ascii="Times New Roman" w:hAnsi="Times New Roman" w:cs="Times New Roman"/>
        </w:rPr>
      </w:pPr>
      <w:r w:rsidRPr="00C1080A">
        <w:rPr>
          <w:rFonts w:ascii="Times New Roman" w:hAnsi="Times New Roman" w:cs="Times New Roman"/>
          <w:spacing w:val="-1"/>
        </w:rPr>
        <w:t>Police</w:t>
      </w:r>
      <w:r w:rsidRPr="00C1080A">
        <w:rPr>
          <w:rFonts w:ascii="Times New Roman" w:hAnsi="Times New Roman" w:cs="Times New Roman"/>
          <w:spacing w:val="36"/>
        </w:rPr>
        <w:t xml:space="preserve"> </w:t>
      </w:r>
      <w:r w:rsidRPr="00C1080A">
        <w:rPr>
          <w:rFonts w:ascii="Times New Roman" w:hAnsi="Times New Roman" w:cs="Times New Roman"/>
          <w:spacing w:val="-1"/>
        </w:rPr>
        <w:t>officers—who</w:t>
      </w:r>
      <w:r w:rsidRPr="00C1080A">
        <w:rPr>
          <w:rFonts w:ascii="Times New Roman" w:hAnsi="Times New Roman" w:cs="Times New Roman"/>
          <w:spacing w:val="36"/>
        </w:rPr>
        <w:t xml:space="preserve"> </w:t>
      </w:r>
      <w:r w:rsidRPr="00C1080A">
        <w:rPr>
          <w:rFonts w:ascii="Times New Roman" w:hAnsi="Times New Roman" w:cs="Times New Roman"/>
          <w:spacing w:val="-1"/>
        </w:rPr>
        <w:t>are</w:t>
      </w:r>
      <w:r w:rsidRPr="00C1080A">
        <w:rPr>
          <w:rFonts w:ascii="Times New Roman" w:hAnsi="Times New Roman" w:cs="Times New Roman"/>
          <w:spacing w:val="36"/>
        </w:rPr>
        <w:t xml:space="preserve"> </w:t>
      </w:r>
      <w:r w:rsidRPr="00C1080A">
        <w:rPr>
          <w:rFonts w:ascii="Times New Roman" w:hAnsi="Times New Roman" w:cs="Times New Roman"/>
          <w:spacing w:val="-1"/>
        </w:rPr>
        <w:t>human,</w:t>
      </w:r>
      <w:r w:rsidRPr="00C1080A">
        <w:rPr>
          <w:rFonts w:ascii="Times New Roman" w:hAnsi="Times New Roman" w:cs="Times New Roman"/>
          <w:spacing w:val="38"/>
        </w:rPr>
        <w:t xml:space="preserve"> </w:t>
      </w:r>
      <w:r w:rsidRPr="00C1080A">
        <w:rPr>
          <w:rFonts w:ascii="Times New Roman" w:hAnsi="Times New Roman" w:cs="Times New Roman"/>
          <w:spacing w:val="-1"/>
        </w:rPr>
        <w:t>after</w:t>
      </w:r>
      <w:r w:rsidRPr="00C1080A">
        <w:rPr>
          <w:rFonts w:ascii="Times New Roman" w:hAnsi="Times New Roman" w:cs="Times New Roman"/>
          <w:spacing w:val="38"/>
        </w:rPr>
        <w:t xml:space="preserve"> </w:t>
      </w:r>
      <w:r w:rsidRPr="00C1080A">
        <w:rPr>
          <w:rFonts w:ascii="Times New Roman" w:hAnsi="Times New Roman" w:cs="Times New Roman"/>
          <w:spacing w:val="-1"/>
        </w:rPr>
        <w:t>all—couldn't</w:t>
      </w:r>
      <w:r w:rsidRPr="00C1080A">
        <w:rPr>
          <w:rFonts w:ascii="Times New Roman" w:hAnsi="Times New Roman" w:cs="Times New Roman"/>
          <w:spacing w:val="38"/>
        </w:rPr>
        <w:t xml:space="preserve"> </w:t>
      </w:r>
      <w:r w:rsidRPr="00C1080A">
        <w:rPr>
          <w:rFonts w:ascii="Times New Roman" w:hAnsi="Times New Roman" w:cs="Times New Roman"/>
          <w:spacing w:val="-1"/>
        </w:rPr>
        <w:t>help</w:t>
      </w:r>
      <w:r w:rsidRPr="00C1080A">
        <w:rPr>
          <w:rFonts w:ascii="Times New Roman" w:hAnsi="Times New Roman" w:cs="Times New Roman"/>
          <w:spacing w:val="37"/>
        </w:rPr>
        <w:t xml:space="preserve"> </w:t>
      </w:r>
      <w:r w:rsidRPr="00C1080A">
        <w:rPr>
          <w:rFonts w:ascii="Times New Roman" w:hAnsi="Times New Roman" w:cs="Times New Roman"/>
          <w:spacing w:val="-1"/>
        </w:rPr>
        <w:t>but</w:t>
      </w:r>
      <w:r w:rsidRPr="00C1080A">
        <w:rPr>
          <w:rFonts w:ascii="Times New Roman" w:hAnsi="Times New Roman" w:cs="Times New Roman"/>
          <w:spacing w:val="38"/>
        </w:rPr>
        <w:t xml:space="preserve"> </w:t>
      </w:r>
      <w:r w:rsidRPr="00C1080A">
        <w:rPr>
          <w:rFonts w:ascii="Times New Roman" w:hAnsi="Times New Roman" w:cs="Times New Roman"/>
          <w:spacing w:val="-1"/>
        </w:rPr>
        <w:t>be</w:t>
      </w:r>
      <w:r w:rsidRPr="00C1080A">
        <w:rPr>
          <w:rFonts w:ascii="Times New Roman" w:hAnsi="Times New Roman" w:cs="Times New Roman"/>
          <w:spacing w:val="34"/>
        </w:rPr>
        <w:t xml:space="preserve"> </w:t>
      </w:r>
      <w:r w:rsidRPr="00C1080A">
        <w:rPr>
          <w:rFonts w:ascii="Times New Roman" w:hAnsi="Times New Roman" w:cs="Times New Roman"/>
        </w:rPr>
        <w:t>far</w:t>
      </w:r>
      <w:r w:rsidRPr="00C1080A">
        <w:rPr>
          <w:rFonts w:ascii="Times New Roman" w:hAnsi="Times New Roman" w:cs="Times New Roman"/>
          <w:spacing w:val="38"/>
        </w:rPr>
        <w:t xml:space="preserve"> </w:t>
      </w:r>
      <w:r w:rsidRPr="00C1080A">
        <w:rPr>
          <w:rFonts w:ascii="Times New Roman" w:hAnsi="Times New Roman" w:cs="Times New Roman"/>
        </w:rPr>
        <w:t>more</w:t>
      </w:r>
      <w:r w:rsidRPr="00C1080A">
        <w:rPr>
          <w:rFonts w:ascii="Times New Roman" w:hAnsi="Times New Roman" w:cs="Times New Roman"/>
          <w:spacing w:val="34"/>
        </w:rPr>
        <w:t xml:space="preserve"> </w:t>
      </w:r>
      <w:r w:rsidRPr="00C1080A">
        <w:rPr>
          <w:rFonts w:ascii="Times New Roman" w:hAnsi="Times New Roman" w:cs="Times New Roman"/>
          <w:spacing w:val="-1"/>
        </w:rPr>
        <w:t>likely</w:t>
      </w:r>
      <w:r w:rsidRPr="00C1080A">
        <w:rPr>
          <w:rFonts w:ascii="Times New Roman" w:hAnsi="Times New Roman" w:cs="Times New Roman"/>
          <w:spacing w:val="34"/>
        </w:rPr>
        <w:t xml:space="preserve"> </w:t>
      </w:r>
      <w:r w:rsidRPr="00C1080A">
        <w:rPr>
          <w:rFonts w:ascii="Times New Roman" w:hAnsi="Times New Roman" w:cs="Times New Roman"/>
        </w:rPr>
        <w:t>to</w:t>
      </w:r>
      <w:r w:rsidRPr="00C1080A">
        <w:rPr>
          <w:rFonts w:ascii="Times New Roman" w:hAnsi="Times New Roman" w:cs="Times New Roman"/>
          <w:spacing w:val="37"/>
        </w:rPr>
        <w:t xml:space="preserve"> </w:t>
      </w:r>
      <w:r w:rsidRPr="00C1080A">
        <w:rPr>
          <w:rFonts w:ascii="Times New Roman" w:hAnsi="Times New Roman" w:cs="Times New Roman"/>
          <w:spacing w:val="-1"/>
        </w:rPr>
        <w:t>pull</w:t>
      </w:r>
      <w:r w:rsidRPr="00C1080A">
        <w:rPr>
          <w:rFonts w:ascii="Times New Roman" w:hAnsi="Times New Roman" w:cs="Times New Roman"/>
          <w:spacing w:val="41"/>
        </w:rPr>
        <w:t xml:space="preserve"> </w:t>
      </w:r>
      <w:r w:rsidRPr="00C1080A">
        <w:rPr>
          <w:rFonts w:ascii="Times New Roman" w:hAnsi="Times New Roman" w:cs="Times New Roman"/>
          <w:spacing w:val="-1"/>
        </w:rPr>
        <w:t>someone</w:t>
      </w:r>
      <w:r w:rsidRPr="00C1080A">
        <w:rPr>
          <w:rFonts w:ascii="Times New Roman" w:hAnsi="Times New Roman" w:cs="Times New Roman"/>
          <w:spacing w:val="34"/>
        </w:rPr>
        <w:t xml:space="preserve"> </w:t>
      </w:r>
      <w:r w:rsidRPr="00C1080A">
        <w:rPr>
          <w:rFonts w:ascii="Times New Roman" w:hAnsi="Times New Roman" w:cs="Times New Roman"/>
          <w:spacing w:val="-2"/>
        </w:rPr>
        <w:t>over</w:t>
      </w:r>
      <w:r w:rsidRPr="00C1080A">
        <w:rPr>
          <w:rFonts w:ascii="Times New Roman" w:hAnsi="Times New Roman" w:cs="Times New Roman"/>
          <w:spacing w:val="35"/>
        </w:rPr>
        <w:t xml:space="preserve"> </w:t>
      </w:r>
      <w:r w:rsidRPr="00C1080A">
        <w:rPr>
          <w:rFonts w:ascii="Times New Roman" w:hAnsi="Times New Roman" w:cs="Times New Roman"/>
          <w:spacing w:val="-1"/>
        </w:rPr>
        <w:t>if</w:t>
      </w:r>
      <w:r w:rsidRPr="00C1080A">
        <w:rPr>
          <w:rFonts w:ascii="Times New Roman" w:hAnsi="Times New Roman" w:cs="Times New Roman"/>
          <w:spacing w:val="35"/>
        </w:rPr>
        <w:t xml:space="preserve"> </w:t>
      </w:r>
      <w:r w:rsidRPr="00C1080A">
        <w:rPr>
          <w:rFonts w:ascii="Times New Roman" w:hAnsi="Times New Roman" w:cs="Times New Roman"/>
        </w:rPr>
        <w:t>the</w:t>
      </w:r>
      <w:r w:rsidRPr="00C1080A">
        <w:rPr>
          <w:rFonts w:ascii="Times New Roman" w:hAnsi="Times New Roman" w:cs="Times New Roman"/>
          <w:spacing w:val="34"/>
        </w:rPr>
        <w:t xml:space="preserve"> </w:t>
      </w:r>
      <w:r w:rsidRPr="00C1080A">
        <w:rPr>
          <w:rFonts w:ascii="Times New Roman" w:hAnsi="Times New Roman" w:cs="Times New Roman"/>
          <w:spacing w:val="-1"/>
        </w:rPr>
        <w:t>car</w:t>
      </w:r>
      <w:r w:rsidRPr="00C1080A">
        <w:rPr>
          <w:rFonts w:ascii="Times New Roman" w:hAnsi="Times New Roman" w:cs="Times New Roman"/>
          <w:spacing w:val="33"/>
        </w:rPr>
        <w:t xml:space="preserve"> </w:t>
      </w:r>
      <w:r w:rsidRPr="00C1080A">
        <w:rPr>
          <w:rFonts w:ascii="Times New Roman" w:hAnsi="Times New Roman" w:cs="Times New Roman"/>
          <w:spacing w:val="-1"/>
        </w:rPr>
        <w:t>bore</w:t>
      </w:r>
      <w:r w:rsidRPr="00C1080A">
        <w:rPr>
          <w:rFonts w:ascii="Times New Roman" w:hAnsi="Times New Roman" w:cs="Times New Roman"/>
          <w:spacing w:val="34"/>
        </w:rPr>
        <w:t xml:space="preserve"> </w:t>
      </w:r>
      <w:r w:rsidRPr="00C1080A">
        <w:rPr>
          <w:rFonts w:ascii="Times New Roman" w:hAnsi="Times New Roman" w:cs="Times New Roman"/>
        </w:rPr>
        <w:t>the</w:t>
      </w:r>
      <w:r w:rsidRPr="00C1080A">
        <w:rPr>
          <w:rFonts w:ascii="Times New Roman" w:hAnsi="Times New Roman" w:cs="Times New Roman"/>
          <w:spacing w:val="32"/>
        </w:rPr>
        <w:t xml:space="preserve"> </w:t>
      </w:r>
      <w:r w:rsidRPr="00C1080A">
        <w:rPr>
          <w:rFonts w:ascii="Times New Roman" w:hAnsi="Times New Roman" w:cs="Times New Roman"/>
          <w:spacing w:val="-1"/>
        </w:rPr>
        <w:t>florescent</w:t>
      </w:r>
      <w:r w:rsidRPr="00C1080A">
        <w:rPr>
          <w:rFonts w:ascii="Times New Roman" w:hAnsi="Times New Roman" w:cs="Times New Roman"/>
          <w:spacing w:val="35"/>
        </w:rPr>
        <w:t xml:space="preserve"> </w:t>
      </w:r>
      <w:r w:rsidRPr="00C1080A">
        <w:rPr>
          <w:rFonts w:ascii="Times New Roman" w:hAnsi="Times New Roman" w:cs="Times New Roman"/>
          <w:spacing w:val="-1"/>
        </w:rPr>
        <w:t>plates.</w:t>
      </w:r>
      <w:r w:rsidRPr="00C1080A">
        <w:rPr>
          <w:rFonts w:ascii="Times New Roman" w:hAnsi="Times New Roman" w:cs="Times New Roman"/>
          <w:spacing w:val="35"/>
        </w:rPr>
        <w:t xml:space="preserve"> </w:t>
      </w:r>
      <w:r w:rsidRPr="00C1080A">
        <w:rPr>
          <w:rFonts w:ascii="Times New Roman" w:hAnsi="Times New Roman" w:cs="Times New Roman"/>
          <w:spacing w:val="-1"/>
        </w:rPr>
        <w:t>Past</w:t>
      </w:r>
      <w:r w:rsidRPr="00C1080A">
        <w:rPr>
          <w:rFonts w:ascii="Times New Roman" w:hAnsi="Times New Roman" w:cs="Times New Roman"/>
          <w:spacing w:val="35"/>
        </w:rPr>
        <w:t xml:space="preserve"> </w:t>
      </w:r>
      <w:r w:rsidRPr="00C1080A">
        <w:rPr>
          <w:rFonts w:ascii="Times New Roman" w:hAnsi="Times New Roman" w:cs="Times New Roman"/>
          <w:spacing w:val="-2"/>
        </w:rPr>
        <w:t>DUI</w:t>
      </w:r>
      <w:r w:rsidRPr="00C1080A">
        <w:rPr>
          <w:rFonts w:ascii="Times New Roman" w:hAnsi="Times New Roman" w:cs="Times New Roman"/>
          <w:spacing w:val="35"/>
        </w:rPr>
        <w:t xml:space="preserve"> </w:t>
      </w:r>
      <w:r w:rsidRPr="00C1080A">
        <w:rPr>
          <w:rFonts w:ascii="Times New Roman" w:hAnsi="Times New Roman" w:cs="Times New Roman"/>
          <w:spacing w:val="-1"/>
        </w:rPr>
        <w:t>convictions</w:t>
      </w:r>
      <w:r w:rsidRPr="00C1080A">
        <w:rPr>
          <w:rFonts w:ascii="Times New Roman" w:hAnsi="Times New Roman" w:cs="Times New Roman"/>
          <w:spacing w:val="34"/>
        </w:rPr>
        <w:t xml:space="preserve"> </w:t>
      </w:r>
      <w:r w:rsidRPr="00C1080A">
        <w:rPr>
          <w:rFonts w:ascii="Times New Roman" w:hAnsi="Times New Roman" w:cs="Times New Roman"/>
          <w:spacing w:val="-1"/>
        </w:rPr>
        <w:t>do</w:t>
      </w:r>
      <w:r w:rsidRPr="00C1080A">
        <w:rPr>
          <w:rFonts w:ascii="Times New Roman" w:hAnsi="Times New Roman" w:cs="Times New Roman"/>
          <w:spacing w:val="35"/>
        </w:rPr>
        <w:t xml:space="preserve"> </w:t>
      </w:r>
      <w:r w:rsidRPr="00C1080A">
        <w:rPr>
          <w:rFonts w:ascii="Times New Roman" w:hAnsi="Times New Roman" w:cs="Times New Roman"/>
          <w:spacing w:val="-1"/>
        </w:rPr>
        <w:t>not,</w:t>
      </w:r>
      <w:r w:rsidRPr="00C1080A">
        <w:rPr>
          <w:rFonts w:ascii="Times New Roman" w:hAnsi="Times New Roman" w:cs="Times New Roman"/>
          <w:spacing w:val="35"/>
        </w:rPr>
        <w:t xml:space="preserve"> </w:t>
      </w:r>
      <w:r w:rsidRPr="00C1080A">
        <w:rPr>
          <w:rFonts w:ascii="Times New Roman" w:hAnsi="Times New Roman" w:cs="Times New Roman"/>
          <w:spacing w:val="-1"/>
        </w:rPr>
        <w:t>and</w:t>
      </w:r>
      <w:r w:rsidRPr="00C1080A">
        <w:rPr>
          <w:rFonts w:ascii="Times New Roman" w:hAnsi="Times New Roman" w:cs="Times New Roman"/>
          <w:spacing w:val="48"/>
        </w:rPr>
        <w:t xml:space="preserve"> </w:t>
      </w:r>
      <w:r w:rsidRPr="00C1080A">
        <w:rPr>
          <w:rFonts w:ascii="Times New Roman" w:hAnsi="Times New Roman" w:cs="Times New Roman"/>
          <w:spacing w:val="-1"/>
        </w:rPr>
        <w:t>should</w:t>
      </w:r>
      <w:r w:rsidRPr="00C1080A">
        <w:rPr>
          <w:rFonts w:ascii="Times New Roman" w:hAnsi="Times New Roman" w:cs="Times New Roman"/>
        </w:rPr>
        <w:t xml:space="preserve"> </w:t>
      </w:r>
      <w:r w:rsidRPr="00C1080A">
        <w:rPr>
          <w:rFonts w:ascii="Times New Roman" w:hAnsi="Times New Roman" w:cs="Times New Roman"/>
          <w:spacing w:val="-1"/>
        </w:rPr>
        <w:t>not,</w:t>
      </w:r>
      <w:r w:rsidRPr="00C1080A">
        <w:rPr>
          <w:rFonts w:ascii="Times New Roman" w:hAnsi="Times New Roman" w:cs="Times New Roman"/>
        </w:rPr>
        <w:t xml:space="preserve"> </w:t>
      </w:r>
      <w:r w:rsidRPr="00C1080A">
        <w:rPr>
          <w:rFonts w:ascii="Times New Roman" w:hAnsi="Times New Roman" w:cs="Times New Roman"/>
          <w:spacing w:val="-1"/>
        </w:rPr>
        <w:t>constitute</w:t>
      </w:r>
      <w:r w:rsidRPr="00C1080A">
        <w:rPr>
          <w:rFonts w:ascii="Times New Roman" w:hAnsi="Times New Roman" w:cs="Times New Roman"/>
        </w:rPr>
        <w:t xml:space="preserve"> </w:t>
      </w:r>
      <w:r w:rsidRPr="00C1080A">
        <w:rPr>
          <w:rFonts w:ascii="Times New Roman" w:hAnsi="Times New Roman" w:cs="Times New Roman"/>
          <w:spacing w:val="-2"/>
        </w:rPr>
        <w:t>probable</w:t>
      </w:r>
      <w:r w:rsidRPr="00C1080A">
        <w:rPr>
          <w:rFonts w:ascii="Times New Roman" w:hAnsi="Times New Roman" w:cs="Times New Roman"/>
        </w:rPr>
        <w:t xml:space="preserve"> </w:t>
      </w:r>
      <w:r w:rsidRPr="00C1080A">
        <w:rPr>
          <w:rFonts w:ascii="Times New Roman" w:hAnsi="Times New Roman" w:cs="Times New Roman"/>
          <w:spacing w:val="-1"/>
        </w:rPr>
        <w:t>cause.</w:t>
      </w:r>
    </w:p>
    <w:p w14:paraId="3E9708DC" w14:textId="77777777" w:rsidR="00A0493C" w:rsidRPr="00C1080A" w:rsidRDefault="00A0493C" w:rsidP="00A0493C">
      <w:pPr>
        <w:pStyle w:val="BodyText"/>
        <w:kinsoku w:val="0"/>
        <w:overflowPunct w:val="0"/>
        <w:ind w:right="117"/>
        <w:jc w:val="both"/>
        <w:rPr>
          <w:rFonts w:ascii="Times New Roman" w:hAnsi="Times New Roman" w:cs="Times New Roman"/>
        </w:rPr>
        <w:sectPr w:rsidR="00A0493C" w:rsidRPr="00C1080A">
          <w:pgSz w:w="12240" w:h="15840"/>
          <w:pgMar w:top="1380" w:right="1680" w:bottom="280" w:left="1700" w:header="720" w:footer="720" w:gutter="0"/>
          <w:cols w:space="720" w:equalWidth="0">
            <w:col w:w="8860"/>
          </w:cols>
          <w:noEndnote/>
        </w:sectPr>
      </w:pPr>
    </w:p>
    <w:p w14:paraId="433BBD95" w14:textId="77777777" w:rsidR="00A0493C" w:rsidRPr="00C1080A" w:rsidRDefault="00A0493C" w:rsidP="00A0493C">
      <w:pPr>
        <w:pStyle w:val="BodyText"/>
        <w:kinsoku w:val="0"/>
        <w:overflowPunct w:val="0"/>
        <w:spacing w:before="57"/>
        <w:ind w:right="116"/>
        <w:jc w:val="both"/>
        <w:rPr>
          <w:rFonts w:ascii="Times New Roman" w:hAnsi="Times New Roman" w:cs="Times New Roman"/>
          <w:spacing w:val="-1"/>
        </w:rPr>
      </w:pPr>
      <w:r w:rsidRPr="00C1080A">
        <w:rPr>
          <w:rFonts w:ascii="Times New Roman" w:hAnsi="Times New Roman" w:cs="Times New Roman"/>
        </w:rPr>
        <w:lastRenderedPageBreak/>
        <w:t xml:space="preserve">The </w:t>
      </w:r>
      <w:r w:rsidRPr="00C1080A">
        <w:rPr>
          <w:rFonts w:ascii="Times New Roman" w:hAnsi="Times New Roman" w:cs="Times New Roman"/>
          <w:spacing w:val="-2"/>
        </w:rPr>
        <w:t>point</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2"/>
        </w:rPr>
        <w:t>when</w:t>
      </w:r>
      <w:r w:rsidRPr="00C1080A">
        <w:rPr>
          <w:rFonts w:ascii="Times New Roman" w:hAnsi="Times New Roman" w:cs="Times New Roman"/>
        </w:rPr>
        <w:t xml:space="preserve"> </w:t>
      </w:r>
      <w:r w:rsidRPr="00C1080A">
        <w:rPr>
          <w:rFonts w:ascii="Times New Roman" w:hAnsi="Times New Roman" w:cs="Times New Roman"/>
          <w:spacing w:val="-1"/>
        </w:rPr>
        <w:t>we</w:t>
      </w:r>
      <w:r w:rsidRPr="00C1080A">
        <w:rPr>
          <w:rFonts w:ascii="Times New Roman" w:hAnsi="Times New Roman" w:cs="Times New Roman"/>
        </w:rPr>
        <w:t xml:space="preserve"> </w:t>
      </w:r>
      <w:r w:rsidRPr="00C1080A">
        <w:rPr>
          <w:rFonts w:ascii="Times New Roman" w:hAnsi="Times New Roman" w:cs="Times New Roman"/>
          <w:spacing w:val="-1"/>
        </w:rPr>
        <w:t>actually</w:t>
      </w:r>
      <w:r w:rsidRPr="00C1080A">
        <w:rPr>
          <w:rFonts w:ascii="Times New Roman" w:hAnsi="Times New Roman" w:cs="Times New Roman"/>
          <w:spacing w:val="-2"/>
        </w:rPr>
        <w:t xml:space="preserve"> </w:t>
      </w:r>
      <w:r w:rsidRPr="00C1080A">
        <w:rPr>
          <w:rFonts w:ascii="Times New Roman" w:hAnsi="Times New Roman" w:cs="Times New Roman"/>
          <w:spacing w:val="-1"/>
        </w:rPr>
        <w:t>think</w:t>
      </w:r>
      <w:r w:rsidRPr="00C1080A">
        <w:rPr>
          <w:rFonts w:ascii="Times New Roman" w:hAnsi="Times New Roman" w:cs="Times New Roman"/>
          <w:spacing w:val="1"/>
        </w:rPr>
        <w:t xml:space="preserve"> </w:t>
      </w:r>
      <w:r w:rsidRPr="00C1080A">
        <w:rPr>
          <w:rFonts w:ascii="Times New Roman" w:hAnsi="Times New Roman" w:cs="Times New Roman"/>
          <w:spacing w:val="-1"/>
        </w:rPr>
        <w:t>about</w:t>
      </w:r>
      <w:r w:rsidRPr="00C1080A">
        <w:rPr>
          <w:rFonts w:ascii="Times New Roman" w:hAnsi="Times New Roman" w:cs="Times New Roman"/>
        </w:rPr>
        <w:t xml:space="preserve"> the</w:t>
      </w:r>
      <w:r w:rsidRPr="00C1080A">
        <w:rPr>
          <w:rFonts w:ascii="Times New Roman" w:hAnsi="Times New Roman" w:cs="Times New Roman"/>
          <w:spacing w:val="-2"/>
        </w:rPr>
        <w:t xml:space="preserve"> </w:t>
      </w:r>
      <w:r w:rsidRPr="00C1080A">
        <w:rPr>
          <w:rFonts w:ascii="Times New Roman" w:hAnsi="Times New Roman" w:cs="Times New Roman"/>
          <w:spacing w:val="-1"/>
        </w:rPr>
        <w:t>real,</w:t>
      </w:r>
      <w:r w:rsidRPr="00C1080A">
        <w:rPr>
          <w:rFonts w:ascii="Times New Roman" w:hAnsi="Times New Roman" w:cs="Times New Roman"/>
          <w:spacing w:val="2"/>
        </w:rPr>
        <w:t xml:space="preserve"> </w:t>
      </w:r>
      <w:r w:rsidRPr="00C1080A">
        <w:rPr>
          <w:rFonts w:ascii="Times New Roman" w:hAnsi="Times New Roman" w:cs="Times New Roman"/>
          <w:spacing w:val="-2"/>
        </w:rPr>
        <w:t xml:space="preserve">everyday </w:t>
      </w:r>
      <w:r w:rsidRPr="00C1080A">
        <w:rPr>
          <w:rFonts w:ascii="Times New Roman" w:hAnsi="Times New Roman" w:cs="Times New Roman"/>
          <w:spacing w:val="-1"/>
        </w:rPr>
        <w:t>effects</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spacing w:val="2"/>
        </w:rPr>
        <w:t xml:space="preserve"> </w:t>
      </w:r>
      <w:r w:rsidRPr="00C1080A">
        <w:rPr>
          <w:rFonts w:ascii="Times New Roman" w:hAnsi="Times New Roman" w:cs="Times New Roman"/>
          <w:spacing w:val="-2"/>
        </w:rPr>
        <w:t>DUI</w:t>
      </w:r>
      <w:r w:rsidRPr="00C1080A">
        <w:rPr>
          <w:rFonts w:ascii="Times New Roman" w:hAnsi="Times New Roman" w:cs="Times New Roman"/>
          <w:spacing w:val="2"/>
        </w:rPr>
        <w:t xml:space="preserve"> </w:t>
      </w:r>
      <w:r w:rsidRPr="00C1080A">
        <w:rPr>
          <w:rFonts w:ascii="Times New Roman" w:hAnsi="Times New Roman" w:cs="Times New Roman"/>
          <w:spacing w:val="-1"/>
        </w:rPr>
        <w:t>license</w:t>
      </w:r>
      <w:r w:rsidRPr="00C1080A">
        <w:rPr>
          <w:rFonts w:ascii="Times New Roman" w:hAnsi="Times New Roman" w:cs="Times New Roman"/>
          <w:spacing w:val="59"/>
        </w:rPr>
        <w:t xml:space="preserve"> </w:t>
      </w:r>
      <w:r w:rsidRPr="00C1080A">
        <w:rPr>
          <w:rFonts w:ascii="Times New Roman" w:hAnsi="Times New Roman" w:cs="Times New Roman"/>
          <w:spacing w:val="-1"/>
        </w:rPr>
        <w:t>plates</w:t>
      </w:r>
      <w:r w:rsidRPr="00C1080A">
        <w:rPr>
          <w:rFonts w:ascii="Times New Roman" w:hAnsi="Times New Roman" w:cs="Times New Roman"/>
          <w:spacing w:val="34"/>
        </w:rPr>
        <w:t xml:space="preserve"> </w:t>
      </w:r>
      <w:r w:rsidRPr="00C1080A">
        <w:rPr>
          <w:rFonts w:ascii="Times New Roman" w:hAnsi="Times New Roman" w:cs="Times New Roman"/>
          <w:spacing w:val="-1"/>
        </w:rPr>
        <w:t>would</w:t>
      </w:r>
      <w:r w:rsidRPr="00C1080A">
        <w:rPr>
          <w:rFonts w:ascii="Times New Roman" w:hAnsi="Times New Roman" w:cs="Times New Roman"/>
          <w:spacing w:val="34"/>
        </w:rPr>
        <w:t xml:space="preserve"> </w:t>
      </w:r>
      <w:r w:rsidRPr="00C1080A">
        <w:rPr>
          <w:rFonts w:ascii="Times New Roman" w:hAnsi="Times New Roman" w:cs="Times New Roman"/>
          <w:spacing w:val="-1"/>
        </w:rPr>
        <w:t>have,</w:t>
      </w:r>
      <w:r w:rsidRPr="00C1080A">
        <w:rPr>
          <w:rFonts w:ascii="Times New Roman" w:hAnsi="Times New Roman" w:cs="Times New Roman"/>
          <w:spacing w:val="38"/>
        </w:rPr>
        <w:t xml:space="preserve"> </w:t>
      </w:r>
      <w:r w:rsidRPr="00C1080A">
        <w:rPr>
          <w:rFonts w:ascii="Times New Roman" w:hAnsi="Times New Roman" w:cs="Times New Roman"/>
          <w:spacing w:val="-2"/>
        </w:rPr>
        <w:t>we</w:t>
      </w:r>
      <w:r w:rsidRPr="00C1080A">
        <w:rPr>
          <w:rFonts w:ascii="Times New Roman" w:hAnsi="Times New Roman" w:cs="Times New Roman"/>
          <w:spacing w:val="34"/>
        </w:rPr>
        <w:t xml:space="preserve"> </w:t>
      </w:r>
      <w:r w:rsidRPr="00C1080A">
        <w:rPr>
          <w:rFonts w:ascii="Times New Roman" w:hAnsi="Times New Roman" w:cs="Times New Roman"/>
          <w:spacing w:val="-1"/>
        </w:rPr>
        <w:t>realize</w:t>
      </w:r>
      <w:r w:rsidRPr="00C1080A">
        <w:rPr>
          <w:rFonts w:ascii="Times New Roman" w:hAnsi="Times New Roman" w:cs="Times New Roman"/>
          <w:spacing w:val="34"/>
        </w:rPr>
        <w:t xml:space="preserve"> </w:t>
      </w:r>
      <w:r w:rsidRPr="00C1080A">
        <w:rPr>
          <w:rFonts w:ascii="Times New Roman" w:hAnsi="Times New Roman" w:cs="Times New Roman"/>
          <w:spacing w:val="-1"/>
        </w:rPr>
        <w:t>that...well,</w:t>
      </w:r>
      <w:r w:rsidRPr="00C1080A">
        <w:rPr>
          <w:rFonts w:ascii="Times New Roman" w:hAnsi="Times New Roman" w:cs="Times New Roman"/>
          <w:spacing w:val="38"/>
        </w:rPr>
        <w:t xml:space="preserve"> </w:t>
      </w:r>
      <w:r w:rsidRPr="00C1080A">
        <w:rPr>
          <w:rFonts w:ascii="Times New Roman" w:hAnsi="Times New Roman" w:cs="Times New Roman"/>
          <w:spacing w:val="-2"/>
        </w:rPr>
        <w:t>we</w:t>
      </w:r>
      <w:r w:rsidRPr="00C1080A">
        <w:rPr>
          <w:rFonts w:ascii="Times New Roman" w:hAnsi="Times New Roman" w:cs="Times New Roman"/>
          <w:spacing w:val="37"/>
        </w:rPr>
        <w:t xml:space="preserve"> </w:t>
      </w:r>
      <w:r w:rsidRPr="00C1080A">
        <w:rPr>
          <w:rFonts w:ascii="Times New Roman" w:hAnsi="Times New Roman" w:cs="Times New Roman"/>
          <w:spacing w:val="-1"/>
        </w:rPr>
        <w:t>realize</w:t>
      </w:r>
      <w:r w:rsidRPr="00C1080A">
        <w:rPr>
          <w:rFonts w:ascii="Times New Roman" w:hAnsi="Times New Roman" w:cs="Times New Roman"/>
          <w:spacing w:val="34"/>
        </w:rPr>
        <w:t xml:space="preserve"> </w:t>
      </w:r>
      <w:r w:rsidRPr="00C1080A">
        <w:rPr>
          <w:rFonts w:ascii="Times New Roman" w:hAnsi="Times New Roman" w:cs="Times New Roman"/>
          <w:spacing w:val="-1"/>
        </w:rPr>
        <w:t>that</w:t>
      </w:r>
      <w:r w:rsidRPr="00C1080A">
        <w:rPr>
          <w:rFonts w:ascii="Times New Roman" w:hAnsi="Times New Roman" w:cs="Times New Roman"/>
          <w:spacing w:val="35"/>
        </w:rPr>
        <w:t xml:space="preserve"> </w:t>
      </w:r>
      <w:r w:rsidRPr="00C1080A">
        <w:rPr>
          <w:rFonts w:ascii="Times New Roman" w:hAnsi="Times New Roman" w:cs="Times New Roman"/>
          <w:spacing w:val="-1"/>
        </w:rPr>
        <w:t>supporters</w:t>
      </w:r>
      <w:r w:rsidRPr="00C1080A">
        <w:rPr>
          <w:rFonts w:ascii="Times New Roman" w:hAnsi="Times New Roman" w:cs="Times New Roman"/>
          <w:spacing w:val="34"/>
        </w:rPr>
        <w:t xml:space="preserve"> </w:t>
      </w:r>
      <w:r w:rsidRPr="00C1080A">
        <w:rPr>
          <w:rFonts w:ascii="Times New Roman" w:hAnsi="Times New Roman" w:cs="Times New Roman"/>
          <w:spacing w:val="-2"/>
        </w:rPr>
        <w:t>of</w:t>
      </w:r>
      <w:r w:rsidRPr="00C1080A">
        <w:rPr>
          <w:rFonts w:ascii="Times New Roman" w:hAnsi="Times New Roman" w:cs="Times New Roman"/>
          <w:spacing w:val="38"/>
        </w:rPr>
        <w:t xml:space="preserve"> </w:t>
      </w:r>
      <w:r w:rsidRPr="00C1080A">
        <w:rPr>
          <w:rFonts w:ascii="Times New Roman" w:hAnsi="Times New Roman" w:cs="Times New Roman"/>
          <w:spacing w:val="-1"/>
        </w:rPr>
        <w:t>the</w:t>
      </w:r>
      <w:r w:rsidRPr="00C1080A">
        <w:rPr>
          <w:rFonts w:ascii="Times New Roman" w:hAnsi="Times New Roman" w:cs="Times New Roman"/>
          <w:spacing w:val="34"/>
        </w:rPr>
        <w:t xml:space="preserve"> </w:t>
      </w:r>
      <w:r w:rsidRPr="00C1080A">
        <w:rPr>
          <w:rFonts w:ascii="Times New Roman" w:hAnsi="Times New Roman" w:cs="Times New Roman"/>
          <w:spacing w:val="-1"/>
        </w:rPr>
        <w:t>idea</w:t>
      </w:r>
      <w:r w:rsidRPr="00C1080A">
        <w:rPr>
          <w:rFonts w:ascii="Times New Roman" w:hAnsi="Times New Roman" w:cs="Times New Roman"/>
          <w:spacing w:val="35"/>
        </w:rPr>
        <w:t xml:space="preserve"> </w:t>
      </w:r>
      <w:r w:rsidRPr="00C1080A">
        <w:rPr>
          <w:rFonts w:ascii="Times New Roman" w:hAnsi="Times New Roman" w:cs="Times New Roman"/>
          <w:spacing w:val="-1"/>
        </w:rPr>
        <w:t>didn't</w:t>
      </w:r>
      <w:r w:rsidRPr="00C1080A">
        <w:rPr>
          <w:rFonts w:ascii="Times New Roman" w:hAnsi="Times New Roman" w:cs="Times New Roman"/>
          <w:spacing w:val="47"/>
        </w:rPr>
        <w:t xml:space="preserve"> </w:t>
      </w:r>
      <w:r w:rsidRPr="00C1080A">
        <w:rPr>
          <w:rFonts w:ascii="Times New Roman" w:hAnsi="Times New Roman" w:cs="Times New Roman"/>
          <w:spacing w:val="-1"/>
        </w:rPr>
        <w:t>really</w:t>
      </w:r>
      <w:r w:rsidRPr="00C1080A">
        <w:rPr>
          <w:rFonts w:ascii="Times New Roman" w:hAnsi="Times New Roman" w:cs="Times New Roman"/>
          <w:spacing w:val="-2"/>
        </w:rPr>
        <w:t xml:space="preserve"> </w:t>
      </w:r>
      <w:r w:rsidRPr="00C1080A">
        <w:rPr>
          <w:rFonts w:ascii="Times New Roman" w:hAnsi="Times New Roman" w:cs="Times New Roman"/>
          <w:spacing w:val="-1"/>
        </w:rPr>
        <w:t>think</w:t>
      </w:r>
      <w:r w:rsidRPr="00C1080A">
        <w:rPr>
          <w:rFonts w:ascii="Times New Roman" w:hAnsi="Times New Roman" w:cs="Times New Roman"/>
          <w:spacing w:val="3"/>
        </w:rPr>
        <w:t xml:space="preserve"> </w:t>
      </w:r>
      <w:r w:rsidRPr="00C1080A">
        <w:rPr>
          <w:rFonts w:ascii="Times New Roman" w:hAnsi="Times New Roman" w:cs="Times New Roman"/>
          <w:spacing w:val="-2"/>
        </w:rPr>
        <w:t>about</w:t>
      </w:r>
      <w:r w:rsidRPr="00C1080A">
        <w:rPr>
          <w:rFonts w:ascii="Times New Roman" w:hAnsi="Times New Roman" w:cs="Times New Roman"/>
          <w:spacing w:val="2"/>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real,</w:t>
      </w:r>
      <w:r w:rsidRPr="00C1080A">
        <w:rPr>
          <w:rFonts w:ascii="Times New Roman" w:hAnsi="Times New Roman" w:cs="Times New Roman"/>
          <w:spacing w:val="2"/>
        </w:rPr>
        <w:t xml:space="preserve"> </w:t>
      </w:r>
      <w:r w:rsidRPr="00C1080A">
        <w:rPr>
          <w:rFonts w:ascii="Times New Roman" w:hAnsi="Times New Roman" w:cs="Times New Roman"/>
          <w:spacing w:val="-2"/>
        </w:rPr>
        <w:t xml:space="preserve">everyday </w:t>
      </w:r>
      <w:r w:rsidRPr="00C1080A">
        <w:rPr>
          <w:rFonts w:ascii="Times New Roman" w:hAnsi="Times New Roman" w:cs="Times New Roman"/>
        </w:rPr>
        <w:t>effects</w:t>
      </w:r>
      <w:r w:rsidRPr="00C1080A">
        <w:rPr>
          <w:rFonts w:ascii="Times New Roman" w:hAnsi="Times New Roman" w:cs="Times New Roman"/>
          <w:spacing w:val="-2"/>
        </w:rPr>
        <w:t xml:space="preserve"> </w:t>
      </w:r>
      <w:r w:rsidRPr="00C1080A">
        <w:rPr>
          <w:rFonts w:ascii="Times New Roman" w:hAnsi="Times New Roman" w:cs="Times New Roman"/>
          <w:spacing w:val="-1"/>
        </w:rPr>
        <w:t>they</w:t>
      </w:r>
      <w:r w:rsidRPr="00C1080A">
        <w:rPr>
          <w:rFonts w:ascii="Times New Roman" w:hAnsi="Times New Roman" w:cs="Times New Roman"/>
          <w:spacing w:val="-2"/>
        </w:rPr>
        <w:t xml:space="preserve"> </w:t>
      </w:r>
      <w:r w:rsidRPr="00C1080A">
        <w:rPr>
          <w:rFonts w:ascii="Times New Roman" w:hAnsi="Times New Roman" w:cs="Times New Roman"/>
          <w:spacing w:val="-1"/>
        </w:rPr>
        <w:t>would</w:t>
      </w:r>
      <w:r w:rsidRPr="00C1080A">
        <w:rPr>
          <w:rFonts w:ascii="Times New Roman" w:hAnsi="Times New Roman" w:cs="Times New Roman"/>
        </w:rPr>
        <w:t xml:space="preserve"> </w:t>
      </w:r>
      <w:r w:rsidRPr="00C1080A">
        <w:rPr>
          <w:rFonts w:ascii="Times New Roman" w:hAnsi="Times New Roman" w:cs="Times New Roman"/>
          <w:spacing w:val="-2"/>
        </w:rPr>
        <w:t>have.</w:t>
      </w:r>
      <w:r w:rsidRPr="00C1080A">
        <w:rPr>
          <w:rFonts w:ascii="Times New Roman" w:hAnsi="Times New Roman" w:cs="Times New Roman"/>
          <w:spacing w:val="2"/>
        </w:rPr>
        <w:t xml:space="preserve"> </w:t>
      </w:r>
      <w:r w:rsidRPr="00C1080A">
        <w:rPr>
          <w:rFonts w:ascii="Times New Roman" w:hAnsi="Times New Roman" w:cs="Times New Roman"/>
        </w:rPr>
        <w:t>They</w:t>
      </w:r>
      <w:r w:rsidRPr="00C1080A">
        <w:rPr>
          <w:rFonts w:ascii="Times New Roman" w:hAnsi="Times New Roman" w:cs="Times New Roman"/>
          <w:spacing w:val="-2"/>
        </w:rPr>
        <w:t xml:space="preserve"> were</w:t>
      </w:r>
      <w:r w:rsidRPr="00C1080A">
        <w:rPr>
          <w:rFonts w:ascii="Times New Roman" w:hAnsi="Times New Roman" w:cs="Times New Roman"/>
        </w:rPr>
        <w:t xml:space="preserve"> </w:t>
      </w:r>
      <w:r w:rsidRPr="00C1080A">
        <w:rPr>
          <w:rFonts w:ascii="Times New Roman" w:hAnsi="Times New Roman" w:cs="Times New Roman"/>
          <w:spacing w:val="-1"/>
        </w:rPr>
        <w:t>just</w:t>
      </w:r>
      <w:r w:rsidRPr="00C1080A">
        <w:rPr>
          <w:rFonts w:ascii="Times New Roman" w:hAnsi="Times New Roman" w:cs="Times New Roman"/>
        </w:rPr>
        <w:t xml:space="preserve"> </w:t>
      </w:r>
      <w:r w:rsidRPr="00C1080A">
        <w:rPr>
          <w:rFonts w:ascii="Times New Roman" w:hAnsi="Times New Roman" w:cs="Times New Roman"/>
          <w:spacing w:val="-1"/>
        </w:rPr>
        <w:t>thinking</w:t>
      </w:r>
      <w:r w:rsidRPr="00C1080A">
        <w:rPr>
          <w:rFonts w:ascii="Times New Roman" w:hAnsi="Times New Roman" w:cs="Times New Roman"/>
        </w:rPr>
        <w:t xml:space="preserve"> </w:t>
      </w:r>
      <w:r w:rsidRPr="00C1080A">
        <w:rPr>
          <w:rFonts w:ascii="Times New Roman" w:hAnsi="Times New Roman" w:cs="Times New Roman"/>
          <w:spacing w:val="-1"/>
        </w:rPr>
        <w:t>that</w:t>
      </w:r>
      <w:r w:rsidRPr="00C1080A">
        <w:rPr>
          <w:rFonts w:ascii="Times New Roman" w:hAnsi="Times New Roman" w:cs="Times New Roman"/>
          <w:spacing w:val="61"/>
        </w:rPr>
        <w:t xml:space="preserve"> </w:t>
      </w:r>
      <w:r w:rsidRPr="00C1080A">
        <w:rPr>
          <w:rFonts w:ascii="Times New Roman" w:hAnsi="Times New Roman" w:cs="Times New Roman"/>
          <w:spacing w:val="-2"/>
        </w:rPr>
        <w:t>DUI</w:t>
      </w:r>
      <w:r w:rsidRPr="00C1080A">
        <w:rPr>
          <w:rFonts w:ascii="Times New Roman" w:hAnsi="Times New Roman" w:cs="Times New Roman"/>
          <w:spacing w:val="2"/>
        </w:rPr>
        <w:t xml:space="preserve"> </w:t>
      </w:r>
      <w:r w:rsidRPr="00C1080A">
        <w:rPr>
          <w:rFonts w:ascii="Times New Roman" w:hAnsi="Times New Roman" w:cs="Times New Roman"/>
          <w:spacing w:val="-1"/>
        </w:rPr>
        <w:t>is</w:t>
      </w:r>
      <w:r w:rsidRPr="00C1080A">
        <w:rPr>
          <w:rFonts w:ascii="Times New Roman" w:hAnsi="Times New Roman" w:cs="Times New Roman"/>
          <w:spacing w:val="1"/>
        </w:rPr>
        <w:t xml:space="preserve"> </w:t>
      </w:r>
      <w:r w:rsidRPr="00C1080A">
        <w:rPr>
          <w:rFonts w:ascii="Times New Roman" w:hAnsi="Times New Roman" w:cs="Times New Roman"/>
          <w:spacing w:val="-2"/>
        </w:rPr>
        <w:t>bad,</w:t>
      </w:r>
      <w:r w:rsidRPr="00C1080A">
        <w:rPr>
          <w:rFonts w:ascii="Times New Roman" w:hAnsi="Times New Roman" w:cs="Times New Roman"/>
          <w:spacing w:val="2"/>
        </w:rPr>
        <w:t xml:space="preserve"> </w:t>
      </w:r>
      <w:r w:rsidRPr="00C1080A">
        <w:rPr>
          <w:rFonts w:ascii="Times New Roman" w:hAnsi="Times New Roman" w:cs="Times New Roman"/>
        </w:rPr>
        <w:t>so</w:t>
      </w:r>
      <w:r w:rsidRPr="00C1080A">
        <w:rPr>
          <w:rFonts w:ascii="Times New Roman" w:hAnsi="Times New Roman" w:cs="Times New Roman"/>
          <w:spacing w:val="-2"/>
        </w:rPr>
        <w:t xml:space="preserve"> </w:t>
      </w:r>
      <w:r w:rsidRPr="00C1080A">
        <w:rPr>
          <w:rFonts w:ascii="Times New Roman" w:hAnsi="Times New Roman" w:cs="Times New Roman"/>
          <w:spacing w:val="-1"/>
        </w:rPr>
        <w:t xml:space="preserve">harsher </w:t>
      </w:r>
      <w:r w:rsidRPr="00C1080A">
        <w:rPr>
          <w:rFonts w:ascii="Times New Roman" w:hAnsi="Times New Roman" w:cs="Times New Roman"/>
          <w:spacing w:val="-2"/>
        </w:rPr>
        <w:t>penalties</w:t>
      </w:r>
      <w:r w:rsidRPr="00C1080A">
        <w:rPr>
          <w:rFonts w:ascii="Times New Roman" w:hAnsi="Times New Roman" w:cs="Times New Roman"/>
          <w:spacing w:val="1"/>
        </w:rPr>
        <w:t xml:space="preserve"> </w:t>
      </w:r>
      <w:r w:rsidRPr="00C1080A">
        <w:rPr>
          <w:rFonts w:ascii="Times New Roman" w:hAnsi="Times New Roman" w:cs="Times New Roman"/>
          <w:spacing w:val="-1"/>
        </w:rPr>
        <w:t>must</w:t>
      </w:r>
      <w:r w:rsidRPr="00C1080A">
        <w:rPr>
          <w:rFonts w:ascii="Times New Roman" w:hAnsi="Times New Roman" w:cs="Times New Roman"/>
          <w:spacing w:val="2"/>
        </w:rPr>
        <w:t xml:space="preserve"> </w:t>
      </w:r>
      <w:r w:rsidRPr="00C1080A">
        <w:rPr>
          <w:rFonts w:ascii="Times New Roman" w:hAnsi="Times New Roman" w:cs="Times New Roman"/>
          <w:spacing w:val="-1"/>
        </w:rPr>
        <w:t>be</w:t>
      </w:r>
      <w:r w:rsidRPr="00C1080A">
        <w:rPr>
          <w:rFonts w:ascii="Times New Roman" w:hAnsi="Times New Roman" w:cs="Times New Roman"/>
          <w:spacing w:val="-4"/>
        </w:rPr>
        <w:t xml:space="preserve"> </w:t>
      </w:r>
      <w:r w:rsidRPr="00C1080A">
        <w:rPr>
          <w:rFonts w:ascii="Times New Roman" w:hAnsi="Times New Roman" w:cs="Times New Roman"/>
          <w:spacing w:val="-1"/>
        </w:rPr>
        <w:t>good.</w:t>
      </w:r>
    </w:p>
    <w:p w14:paraId="65E4D8EA" w14:textId="77777777" w:rsidR="00A0493C" w:rsidRPr="00C1080A" w:rsidRDefault="00A0493C" w:rsidP="00A0493C">
      <w:pPr>
        <w:pStyle w:val="BodyText"/>
        <w:kinsoku w:val="0"/>
        <w:overflowPunct w:val="0"/>
        <w:ind w:left="0"/>
        <w:rPr>
          <w:rFonts w:ascii="Times New Roman" w:hAnsi="Times New Roman" w:cs="Times New Roman"/>
        </w:rPr>
      </w:pPr>
    </w:p>
    <w:p w14:paraId="17627668" w14:textId="77777777" w:rsidR="00A0493C" w:rsidRPr="00C1080A" w:rsidRDefault="00A0493C" w:rsidP="00A0493C">
      <w:pPr>
        <w:pStyle w:val="BodyText"/>
        <w:kinsoku w:val="0"/>
        <w:overflowPunct w:val="0"/>
        <w:ind w:right="118"/>
        <w:jc w:val="both"/>
        <w:rPr>
          <w:rFonts w:ascii="Times New Roman" w:hAnsi="Times New Roman" w:cs="Times New Roman"/>
        </w:rPr>
      </w:pPr>
      <w:r w:rsidRPr="00C1080A">
        <w:rPr>
          <w:rFonts w:ascii="Times New Roman" w:hAnsi="Times New Roman" w:cs="Times New Roman"/>
        </w:rPr>
        <w:t>In</w:t>
      </w:r>
      <w:r w:rsidRPr="00C1080A">
        <w:rPr>
          <w:rFonts w:ascii="Times New Roman" w:hAnsi="Times New Roman" w:cs="Times New Roman"/>
          <w:spacing w:val="10"/>
        </w:rPr>
        <w:t xml:space="preserve"> </w:t>
      </w:r>
      <w:r w:rsidRPr="00C1080A">
        <w:rPr>
          <w:rFonts w:ascii="Times New Roman" w:hAnsi="Times New Roman" w:cs="Times New Roman"/>
          <w:spacing w:val="-1"/>
        </w:rPr>
        <w:t>principle,</w:t>
      </w:r>
      <w:r w:rsidRPr="00C1080A">
        <w:rPr>
          <w:rFonts w:ascii="Times New Roman" w:hAnsi="Times New Roman" w:cs="Times New Roman"/>
          <w:spacing w:val="11"/>
        </w:rPr>
        <w:t xml:space="preserve"> </w:t>
      </w:r>
      <w:r w:rsidRPr="00C1080A">
        <w:rPr>
          <w:rFonts w:ascii="Times New Roman" w:hAnsi="Times New Roman" w:cs="Times New Roman"/>
        </w:rPr>
        <w:t>the</w:t>
      </w:r>
      <w:r w:rsidRPr="00C1080A">
        <w:rPr>
          <w:rFonts w:ascii="Times New Roman" w:hAnsi="Times New Roman" w:cs="Times New Roman"/>
          <w:spacing w:val="10"/>
        </w:rPr>
        <w:t xml:space="preserve"> </w:t>
      </w:r>
      <w:r w:rsidRPr="00C1080A">
        <w:rPr>
          <w:rFonts w:ascii="Times New Roman" w:hAnsi="Times New Roman" w:cs="Times New Roman"/>
          <w:spacing w:val="-1"/>
        </w:rPr>
        <w:t>idea</w:t>
      </w:r>
      <w:r w:rsidRPr="00C1080A">
        <w:rPr>
          <w:rFonts w:ascii="Times New Roman" w:hAnsi="Times New Roman" w:cs="Times New Roman"/>
          <w:spacing w:val="10"/>
        </w:rPr>
        <w:t xml:space="preserve"> </w:t>
      </w:r>
      <w:r w:rsidRPr="00C1080A">
        <w:rPr>
          <w:rFonts w:ascii="Times New Roman" w:hAnsi="Times New Roman" w:cs="Times New Roman"/>
          <w:spacing w:val="-1"/>
        </w:rPr>
        <w:t>is</w:t>
      </w:r>
      <w:r w:rsidRPr="00C1080A">
        <w:rPr>
          <w:rFonts w:ascii="Times New Roman" w:hAnsi="Times New Roman" w:cs="Times New Roman"/>
          <w:spacing w:val="10"/>
        </w:rPr>
        <w:t xml:space="preserve"> </w:t>
      </w:r>
      <w:r w:rsidRPr="00C1080A">
        <w:rPr>
          <w:rFonts w:ascii="Times New Roman" w:hAnsi="Times New Roman" w:cs="Times New Roman"/>
          <w:spacing w:val="-2"/>
        </w:rPr>
        <w:t>cruel,</w:t>
      </w:r>
      <w:r w:rsidRPr="00C1080A">
        <w:rPr>
          <w:rFonts w:ascii="Times New Roman" w:hAnsi="Times New Roman" w:cs="Times New Roman"/>
          <w:spacing w:val="11"/>
        </w:rPr>
        <w:t xml:space="preserve"> </w:t>
      </w:r>
      <w:r w:rsidRPr="00C1080A">
        <w:rPr>
          <w:rFonts w:ascii="Times New Roman" w:hAnsi="Times New Roman" w:cs="Times New Roman"/>
          <w:spacing w:val="-1"/>
        </w:rPr>
        <w:t>unfair,</w:t>
      </w:r>
      <w:r w:rsidRPr="00C1080A">
        <w:rPr>
          <w:rFonts w:ascii="Times New Roman" w:hAnsi="Times New Roman" w:cs="Times New Roman"/>
          <w:spacing w:val="11"/>
        </w:rPr>
        <w:t xml:space="preserve"> </w:t>
      </w:r>
      <w:r w:rsidRPr="00C1080A">
        <w:rPr>
          <w:rFonts w:ascii="Times New Roman" w:hAnsi="Times New Roman" w:cs="Times New Roman"/>
          <w:spacing w:val="-1"/>
        </w:rPr>
        <w:t>excessive</w:t>
      </w:r>
      <w:r w:rsidRPr="00C1080A">
        <w:rPr>
          <w:rFonts w:ascii="Times New Roman" w:hAnsi="Times New Roman" w:cs="Times New Roman"/>
          <w:spacing w:val="10"/>
        </w:rPr>
        <w:t xml:space="preserve"> </w:t>
      </w:r>
      <w:r w:rsidRPr="00C1080A">
        <w:rPr>
          <w:rFonts w:ascii="Times New Roman" w:hAnsi="Times New Roman" w:cs="Times New Roman"/>
        </w:rPr>
        <w:t>and</w:t>
      </w:r>
      <w:r w:rsidRPr="00C1080A">
        <w:rPr>
          <w:rFonts w:ascii="Times New Roman" w:hAnsi="Times New Roman" w:cs="Times New Roman"/>
          <w:spacing w:val="10"/>
        </w:rPr>
        <w:t xml:space="preserve"> </w:t>
      </w:r>
      <w:r w:rsidRPr="00C1080A">
        <w:rPr>
          <w:rFonts w:ascii="Times New Roman" w:hAnsi="Times New Roman" w:cs="Times New Roman"/>
          <w:spacing w:val="-1"/>
        </w:rPr>
        <w:t>extremely</w:t>
      </w:r>
      <w:r w:rsidRPr="00C1080A">
        <w:rPr>
          <w:rFonts w:ascii="Times New Roman" w:hAnsi="Times New Roman" w:cs="Times New Roman"/>
          <w:spacing w:val="8"/>
        </w:rPr>
        <w:t xml:space="preserve"> </w:t>
      </w:r>
      <w:r w:rsidRPr="00C1080A">
        <w:rPr>
          <w:rFonts w:ascii="Times New Roman" w:hAnsi="Times New Roman" w:cs="Times New Roman"/>
          <w:spacing w:val="-1"/>
        </w:rPr>
        <w:t>problematic.</w:t>
      </w:r>
      <w:r w:rsidRPr="00C1080A">
        <w:rPr>
          <w:rFonts w:ascii="Times New Roman" w:hAnsi="Times New Roman" w:cs="Times New Roman"/>
          <w:spacing w:val="11"/>
        </w:rPr>
        <w:t xml:space="preserve"> </w:t>
      </w:r>
      <w:r w:rsidRPr="00C1080A">
        <w:rPr>
          <w:rFonts w:ascii="Times New Roman" w:hAnsi="Times New Roman" w:cs="Times New Roman"/>
        </w:rPr>
        <w:t>In</w:t>
      </w:r>
      <w:r w:rsidRPr="00C1080A">
        <w:rPr>
          <w:rFonts w:ascii="Times New Roman" w:hAnsi="Times New Roman" w:cs="Times New Roman"/>
          <w:spacing w:val="10"/>
        </w:rPr>
        <w:t xml:space="preserve"> </w:t>
      </w:r>
      <w:r w:rsidRPr="00C1080A">
        <w:rPr>
          <w:rFonts w:ascii="Times New Roman" w:hAnsi="Times New Roman" w:cs="Times New Roman"/>
          <w:spacing w:val="-1"/>
        </w:rPr>
        <w:t>practice,</w:t>
      </w:r>
      <w:r w:rsidRPr="00C1080A">
        <w:rPr>
          <w:rFonts w:ascii="Times New Roman" w:hAnsi="Times New Roman" w:cs="Times New Roman"/>
          <w:spacing w:val="11"/>
        </w:rPr>
        <w:t xml:space="preserve"> </w:t>
      </w:r>
      <w:r w:rsidRPr="00C1080A">
        <w:rPr>
          <w:rFonts w:ascii="Times New Roman" w:hAnsi="Times New Roman" w:cs="Times New Roman"/>
          <w:spacing w:val="-1"/>
        </w:rPr>
        <w:t>it</w:t>
      </w:r>
      <w:r w:rsidRPr="00C1080A">
        <w:rPr>
          <w:rFonts w:ascii="Times New Roman" w:hAnsi="Times New Roman" w:cs="Times New Roman"/>
          <w:spacing w:val="29"/>
        </w:rPr>
        <w:t xml:space="preserve"> </w:t>
      </w:r>
      <w:r w:rsidRPr="00C1080A">
        <w:rPr>
          <w:rFonts w:ascii="Times New Roman" w:hAnsi="Times New Roman" w:cs="Times New Roman"/>
          <w:spacing w:val="-1"/>
        </w:rPr>
        <w:t>would</w:t>
      </w:r>
      <w:r w:rsidRPr="00C1080A">
        <w:rPr>
          <w:rFonts w:ascii="Times New Roman" w:hAnsi="Times New Roman" w:cs="Times New Roman"/>
        </w:rPr>
        <w:t xml:space="preserve"> </w:t>
      </w:r>
      <w:r w:rsidRPr="00C1080A">
        <w:rPr>
          <w:rFonts w:ascii="Times New Roman" w:hAnsi="Times New Roman" w:cs="Times New Roman"/>
          <w:spacing w:val="-1"/>
        </w:rPr>
        <w:t>be</w:t>
      </w:r>
      <w:r w:rsidRPr="00C1080A">
        <w:rPr>
          <w:rFonts w:ascii="Times New Roman" w:hAnsi="Times New Roman" w:cs="Times New Roman"/>
          <w:spacing w:val="-2"/>
        </w:rPr>
        <w:t xml:space="preserve"> </w:t>
      </w:r>
      <w:r w:rsidRPr="00C1080A">
        <w:rPr>
          <w:rFonts w:ascii="Times New Roman" w:hAnsi="Times New Roman" w:cs="Times New Roman"/>
        </w:rPr>
        <w:t>far</w:t>
      </w:r>
      <w:r w:rsidRPr="00C1080A">
        <w:rPr>
          <w:rFonts w:ascii="Times New Roman" w:hAnsi="Times New Roman" w:cs="Times New Roman"/>
          <w:spacing w:val="2"/>
        </w:rPr>
        <w:t xml:space="preserve"> </w:t>
      </w:r>
      <w:r w:rsidRPr="00C1080A">
        <w:rPr>
          <w:rFonts w:ascii="Times New Roman" w:hAnsi="Times New Roman" w:cs="Times New Roman"/>
          <w:spacing w:val="-2"/>
        </w:rPr>
        <w:t>worse.</w:t>
      </w:r>
    </w:p>
    <w:p w14:paraId="37652EC0" w14:textId="77777777" w:rsidR="00A0493C" w:rsidRPr="00C1080A" w:rsidRDefault="00A0493C" w:rsidP="00A0493C">
      <w:pPr>
        <w:pStyle w:val="BodyText"/>
        <w:kinsoku w:val="0"/>
        <w:overflowPunct w:val="0"/>
        <w:spacing w:before="6"/>
        <w:ind w:left="0"/>
        <w:rPr>
          <w:rFonts w:ascii="Times New Roman" w:hAnsi="Times New Roman" w:cs="Times New Roman"/>
          <w:sz w:val="24"/>
          <w:szCs w:val="24"/>
        </w:rPr>
      </w:pPr>
    </w:p>
    <w:p w14:paraId="3FBF53B7" w14:textId="77777777" w:rsidR="00A0493C" w:rsidRPr="00C1080A" w:rsidRDefault="00A0493C" w:rsidP="00A0493C">
      <w:pPr>
        <w:pStyle w:val="BodyText"/>
        <w:kinsoku w:val="0"/>
        <w:overflowPunct w:val="0"/>
        <w:ind w:right="117"/>
        <w:jc w:val="both"/>
        <w:rPr>
          <w:rFonts w:ascii="Times New Roman" w:hAnsi="Times New Roman" w:cs="Times New Roman"/>
          <w:spacing w:val="-1"/>
        </w:rPr>
      </w:pPr>
      <w:r w:rsidRPr="00C1080A">
        <w:rPr>
          <w:rFonts w:ascii="Times New Roman" w:hAnsi="Times New Roman" w:cs="Times New Roman"/>
          <w:spacing w:val="-2"/>
        </w:rPr>
        <w:t>Surely,</w:t>
      </w:r>
      <w:r w:rsidRPr="00C1080A">
        <w:rPr>
          <w:rFonts w:ascii="Times New Roman" w:hAnsi="Times New Roman" w:cs="Times New Roman"/>
          <w:spacing w:val="26"/>
        </w:rPr>
        <w:t xml:space="preserve"> </w:t>
      </w:r>
      <w:r w:rsidRPr="00C1080A">
        <w:rPr>
          <w:rFonts w:ascii="Times New Roman" w:hAnsi="Times New Roman" w:cs="Times New Roman"/>
          <w:spacing w:val="-1"/>
        </w:rPr>
        <w:t>MADD—Mother’s</w:t>
      </w:r>
      <w:r w:rsidRPr="00C1080A">
        <w:rPr>
          <w:rFonts w:ascii="Times New Roman" w:hAnsi="Times New Roman" w:cs="Times New Roman"/>
          <w:spacing w:val="22"/>
        </w:rPr>
        <w:t xml:space="preserve"> </w:t>
      </w:r>
      <w:r w:rsidRPr="00C1080A">
        <w:rPr>
          <w:rFonts w:ascii="Times New Roman" w:hAnsi="Times New Roman" w:cs="Times New Roman"/>
          <w:spacing w:val="-1"/>
        </w:rPr>
        <w:t>Against</w:t>
      </w:r>
      <w:r w:rsidRPr="00C1080A">
        <w:rPr>
          <w:rFonts w:ascii="Times New Roman" w:hAnsi="Times New Roman" w:cs="Times New Roman"/>
          <w:spacing w:val="23"/>
        </w:rPr>
        <w:t xml:space="preserve"> </w:t>
      </w:r>
      <w:r w:rsidRPr="00C1080A">
        <w:rPr>
          <w:rFonts w:ascii="Times New Roman" w:hAnsi="Times New Roman" w:cs="Times New Roman"/>
          <w:spacing w:val="-2"/>
        </w:rPr>
        <w:t>Drunk</w:t>
      </w:r>
      <w:r w:rsidRPr="00C1080A">
        <w:rPr>
          <w:rFonts w:ascii="Times New Roman" w:hAnsi="Times New Roman" w:cs="Times New Roman"/>
          <w:spacing w:val="25"/>
        </w:rPr>
        <w:t xml:space="preserve"> </w:t>
      </w:r>
      <w:r w:rsidRPr="00C1080A">
        <w:rPr>
          <w:rFonts w:ascii="Times New Roman" w:hAnsi="Times New Roman" w:cs="Times New Roman"/>
          <w:spacing w:val="-1"/>
        </w:rPr>
        <w:t>Driving,</w:t>
      </w:r>
      <w:r w:rsidRPr="00C1080A">
        <w:rPr>
          <w:rFonts w:ascii="Times New Roman" w:hAnsi="Times New Roman" w:cs="Times New Roman"/>
          <w:spacing w:val="21"/>
        </w:rPr>
        <w:t xml:space="preserve"> </w:t>
      </w:r>
      <w:r w:rsidRPr="00C1080A">
        <w:rPr>
          <w:rFonts w:ascii="Times New Roman" w:hAnsi="Times New Roman" w:cs="Times New Roman"/>
        </w:rPr>
        <w:t>the</w:t>
      </w:r>
      <w:r w:rsidRPr="00C1080A">
        <w:rPr>
          <w:rFonts w:ascii="Times New Roman" w:hAnsi="Times New Roman" w:cs="Times New Roman"/>
          <w:spacing w:val="22"/>
        </w:rPr>
        <w:t xml:space="preserve"> </w:t>
      </w:r>
      <w:r w:rsidRPr="00C1080A">
        <w:rPr>
          <w:rFonts w:ascii="Times New Roman" w:hAnsi="Times New Roman" w:cs="Times New Roman"/>
          <w:spacing w:val="-1"/>
        </w:rPr>
        <w:t>nation’s</w:t>
      </w:r>
      <w:r w:rsidRPr="00C1080A">
        <w:rPr>
          <w:rFonts w:ascii="Times New Roman" w:hAnsi="Times New Roman" w:cs="Times New Roman"/>
          <w:spacing w:val="22"/>
        </w:rPr>
        <w:t xml:space="preserve"> </w:t>
      </w:r>
      <w:r w:rsidRPr="00C1080A">
        <w:rPr>
          <w:rFonts w:ascii="Times New Roman" w:hAnsi="Times New Roman" w:cs="Times New Roman"/>
          <w:spacing w:val="-1"/>
        </w:rPr>
        <w:t>most</w:t>
      </w:r>
      <w:r w:rsidRPr="00C1080A">
        <w:rPr>
          <w:rFonts w:ascii="Times New Roman" w:hAnsi="Times New Roman" w:cs="Times New Roman"/>
          <w:spacing w:val="23"/>
        </w:rPr>
        <w:t xml:space="preserve"> </w:t>
      </w:r>
      <w:r w:rsidRPr="00C1080A">
        <w:rPr>
          <w:rFonts w:ascii="Times New Roman" w:hAnsi="Times New Roman" w:cs="Times New Roman"/>
          <w:spacing w:val="-1"/>
        </w:rPr>
        <w:t>passionate</w:t>
      </w:r>
      <w:r w:rsidRPr="00C1080A">
        <w:rPr>
          <w:rFonts w:ascii="Times New Roman" w:hAnsi="Times New Roman" w:cs="Times New Roman"/>
          <w:spacing w:val="22"/>
        </w:rPr>
        <w:t xml:space="preserve"> </w:t>
      </w:r>
      <w:r w:rsidRPr="00C1080A">
        <w:rPr>
          <w:rFonts w:ascii="Times New Roman" w:hAnsi="Times New Roman" w:cs="Times New Roman"/>
          <w:spacing w:val="-1"/>
        </w:rPr>
        <w:t>anti-DUI</w:t>
      </w:r>
      <w:r w:rsidRPr="00C1080A">
        <w:rPr>
          <w:rFonts w:ascii="Times New Roman" w:hAnsi="Times New Roman" w:cs="Times New Roman"/>
          <w:spacing w:val="51"/>
        </w:rPr>
        <w:t xml:space="preserve"> </w:t>
      </w:r>
      <w:r w:rsidRPr="00C1080A">
        <w:rPr>
          <w:rFonts w:ascii="Times New Roman" w:hAnsi="Times New Roman" w:cs="Times New Roman"/>
          <w:spacing w:val="-1"/>
        </w:rPr>
        <w:t>crusaders—would</w:t>
      </w:r>
      <w:r w:rsidRPr="00C1080A">
        <w:rPr>
          <w:rFonts w:ascii="Times New Roman" w:hAnsi="Times New Roman" w:cs="Times New Roman"/>
        </w:rPr>
        <w:t xml:space="preserve"> </w:t>
      </w:r>
      <w:r w:rsidRPr="00C1080A">
        <w:rPr>
          <w:rFonts w:ascii="Times New Roman" w:hAnsi="Times New Roman" w:cs="Times New Roman"/>
          <w:spacing w:val="-1"/>
        </w:rPr>
        <w:t>strongly</w:t>
      </w:r>
      <w:r w:rsidRPr="00C1080A">
        <w:rPr>
          <w:rFonts w:ascii="Times New Roman" w:hAnsi="Times New Roman" w:cs="Times New Roman"/>
          <w:spacing w:val="-2"/>
        </w:rPr>
        <w:t xml:space="preserve"> </w:t>
      </w:r>
      <w:r w:rsidRPr="00C1080A">
        <w:rPr>
          <w:rFonts w:ascii="Times New Roman" w:hAnsi="Times New Roman" w:cs="Times New Roman"/>
          <w:spacing w:val="-1"/>
        </w:rPr>
        <w:t>support</w:t>
      </w:r>
      <w:r w:rsidRPr="00C1080A">
        <w:rPr>
          <w:rFonts w:ascii="Times New Roman" w:hAnsi="Times New Roman" w:cs="Times New Roman"/>
        </w:rPr>
        <w:t xml:space="preserve"> the </w:t>
      </w:r>
      <w:r w:rsidRPr="00C1080A">
        <w:rPr>
          <w:rFonts w:ascii="Times New Roman" w:hAnsi="Times New Roman" w:cs="Times New Roman"/>
          <w:spacing w:val="-1"/>
        </w:rPr>
        <w:t>idea</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rPr>
        <w:t xml:space="preserve"> </w:t>
      </w:r>
      <w:r w:rsidRPr="00C1080A">
        <w:rPr>
          <w:rFonts w:ascii="Times New Roman" w:hAnsi="Times New Roman" w:cs="Times New Roman"/>
          <w:spacing w:val="-1"/>
        </w:rPr>
        <w:t>special</w:t>
      </w:r>
      <w:r w:rsidRPr="00C1080A">
        <w:rPr>
          <w:rFonts w:ascii="Times New Roman" w:hAnsi="Times New Roman" w:cs="Times New Roman"/>
        </w:rPr>
        <w:t xml:space="preserve"> </w:t>
      </w:r>
      <w:r w:rsidRPr="00C1080A">
        <w:rPr>
          <w:rFonts w:ascii="Times New Roman" w:hAnsi="Times New Roman" w:cs="Times New Roman"/>
          <w:spacing w:val="-2"/>
        </w:rPr>
        <w:t>DUI</w:t>
      </w:r>
      <w:r w:rsidRPr="00C1080A">
        <w:rPr>
          <w:rFonts w:ascii="Times New Roman" w:hAnsi="Times New Roman" w:cs="Times New Roman"/>
          <w:spacing w:val="2"/>
        </w:rPr>
        <w:t xml:space="preserve"> </w:t>
      </w:r>
      <w:r w:rsidRPr="00C1080A">
        <w:rPr>
          <w:rFonts w:ascii="Times New Roman" w:hAnsi="Times New Roman" w:cs="Times New Roman"/>
          <w:spacing w:val="-1"/>
        </w:rPr>
        <w:t>plates.</w:t>
      </w:r>
    </w:p>
    <w:p w14:paraId="29FB76C3" w14:textId="77777777" w:rsidR="00A0493C" w:rsidRPr="00C1080A" w:rsidRDefault="00A0493C" w:rsidP="00A0493C">
      <w:pPr>
        <w:pStyle w:val="BodyText"/>
        <w:kinsoku w:val="0"/>
        <w:overflowPunct w:val="0"/>
        <w:ind w:left="0"/>
        <w:rPr>
          <w:rFonts w:ascii="Times New Roman" w:hAnsi="Times New Roman" w:cs="Times New Roman"/>
          <w:sz w:val="26"/>
          <w:szCs w:val="26"/>
        </w:rPr>
      </w:pPr>
    </w:p>
    <w:p w14:paraId="2F07E42B" w14:textId="77777777" w:rsidR="00A0493C" w:rsidRPr="00C1080A" w:rsidRDefault="00A0493C" w:rsidP="00A0493C">
      <w:pPr>
        <w:pStyle w:val="BodyText"/>
        <w:kinsoku w:val="0"/>
        <w:overflowPunct w:val="0"/>
        <w:jc w:val="both"/>
        <w:rPr>
          <w:rFonts w:ascii="Times New Roman" w:hAnsi="Times New Roman" w:cs="Times New Roman"/>
        </w:rPr>
      </w:pPr>
      <w:r w:rsidRPr="00C1080A">
        <w:rPr>
          <w:rFonts w:ascii="Times New Roman" w:hAnsi="Times New Roman" w:cs="Times New Roman"/>
          <w:spacing w:val="-1"/>
        </w:rPr>
        <w:t>No</w:t>
      </w:r>
      <w:r w:rsidRPr="00C1080A">
        <w:rPr>
          <w:rFonts w:ascii="Times New Roman" w:hAnsi="Times New Roman" w:cs="Times New Roman"/>
        </w:rPr>
        <w:t xml:space="preserve"> </w:t>
      </w:r>
      <w:r w:rsidRPr="00C1080A">
        <w:rPr>
          <w:rFonts w:ascii="Times New Roman" w:hAnsi="Times New Roman" w:cs="Times New Roman"/>
          <w:spacing w:val="-1"/>
        </w:rPr>
        <w:t>so.</w:t>
      </w:r>
    </w:p>
    <w:p w14:paraId="5CC90A7B" w14:textId="77777777" w:rsidR="00A0493C" w:rsidRPr="00C1080A" w:rsidRDefault="00A0493C" w:rsidP="00A0493C">
      <w:pPr>
        <w:pStyle w:val="BodyText"/>
        <w:kinsoku w:val="0"/>
        <w:overflowPunct w:val="0"/>
        <w:spacing w:before="2"/>
        <w:ind w:left="0"/>
        <w:rPr>
          <w:rFonts w:ascii="Times New Roman" w:hAnsi="Times New Roman" w:cs="Times New Roman"/>
          <w:sz w:val="26"/>
          <w:szCs w:val="26"/>
        </w:rPr>
      </w:pPr>
    </w:p>
    <w:p w14:paraId="27A3E7C1" w14:textId="77777777" w:rsidR="00A0493C" w:rsidRPr="00C1080A" w:rsidRDefault="00A0493C" w:rsidP="00A0493C">
      <w:pPr>
        <w:pStyle w:val="BodyText"/>
        <w:kinsoku w:val="0"/>
        <w:overflowPunct w:val="0"/>
        <w:ind w:right="117"/>
        <w:jc w:val="both"/>
        <w:rPr>
          <w:rFonts w:ascii="Times New Roman" w:hAnsi="Times New Roman" w:cs="Times New Roman"/>
          <w:spacing w:val="-1"/>
        </w:rPr>
      </w:pPr>
      <w:r w:rsidRPr="00C1080A">
        <w:rPr>
          <w:rFonts w:ascii="Times New Roman" w:hAnsi="Times New Roman" w:cs="Times New Roman"/>
          <w:spacing w:val="-1"/>
        </w:rPr>
        <w:t>According</w:t>
      </w:r>
      <w:r w:rsidRPr="00C1080A">
        <w:rPr>
          <w:rFonts w:ascii="Times New Roman" w:hAnsi="Times New Roman" w:cs="Times New Roman"/>
          <w:spacing w:val="28"/>
        </w:rPr>
        <w:t xml:space="preserve"> </w:t>
      </w:r>
      <w:r w:rsidRPr="00C1080A">
        <w:rPr>
          <w:rFonts w:ascii="Times New Roman" w:hAnsi="Times New Roman" w:cs="Times New Roman"/>
        </w:rPr>
        <w:t>to</w:t>
      </w:r>
      <w:r w:rsidRPr="00C1080A">
        <w:rPr>
          <w:rFonts w:ascii="Times New Roman" w:hAnsi="Times New Roman" w:cs="Times New Roman"/>
          <w:spacing w:val="26"/>
        </w:rPr>
        <w:t xml:space="preserve"> </w:t>
      </w:r>
      <w:r w:rsidRPr="00C1080A">
        <w:rPr>
          <w:rFonts w:ascii="Times New Roman" w:hAnsi="Times New Roman" w:cs="Times New Roman"/>
          <w:spacing w:val="-1"/>
        </w:rPr>
        <w:t>Katherine</w:t>
      </w:r>
      <w:r w:rsidRPr="00C1080A">
        <w:rPr>
          <w:rFonts w:ascii="Times New Roman" w:hAnsi="Times New Roman" w:cs="Times New Roman"/>
          <w:spacing w:val="23"/>
        </w:rPr>
        <w:t xml:space="preserve"> </w:t>
      </w:r>
      <w:r w:rsidRPr="00C1080A">
        <w:rPr>
          <w:rFonts w:ascii="Times New Roman" w:hAnsi="Times New Roman" w:cs="Times New Roman"/>
          <w:spacing w:val="-1"/>
        </w:rPr>
        <w:t>Kovacich,</w:t>
      </w:r>
      <w:r w:rsidRPr="00C1080A">
        <w:rPr>
          <w:rFonts w:ascii="Times New Roman" w:hAnsi="Times New Roman" w:cs="Times New Roman"/>
          <w:spacing w:val="27"/>
        </w:rPr>
        <w:t xml:space="preserve"> </w:t>
      </w:r>
      <w:r w:rsidRPr="00C1080A">
        <w:rPr>
          <w:rFonts w:ascii="Times New Roman" w:hAnsi="Times New Roman" w:cs="Times New Roman"/>
          <w:spacing w:val="-1"/>
        </w:rPr>
        <w:t>regional</w:t>
      </w:r>
      <w:r w:rsidRPr="00C1080A">
        <w:rPr>
          <w:rFonts w:ascii="Times New Roman" w:hAnsi="Times New Roman" w:cs="Times New Roman"/>
          <w:spacing w:val="25"/>
        </w:rPr>
        <w:t xml:space="preserve"> </w:t>
      </w:r>
      <w:r w:rsidRPr="00C1080A">
        <w:rPr>
          <w:rFonts w:ascii="Times New Roman" w:hAnsi="Times New Roman" w:cs="Times New Roman"/>
          <w:spacing w:val="-1"/>
        </w:rPr>
        <w:t>administrator</w:t>
      </w:r>
      <w:r w:rsidRPr="00C1080A">
        <w:rPr>
          <w:rFonts w:ascii="Times New Roman" w:hAnsi="Times New Roman" w:cs="Times New Roman"/>
          <w:spacing w:val="24"/>
        </w:rPr>
        <w:t xml:space="preserve"> </w:t>
      </w:r>
      <w:r w:rsidRPr="00C1080A">
        <w:rPr>
          <w:rFonts w:ascii="Times New Roman" w:hAnsi="Times New Roman" w:cs="Times New Roman"/>
        </w:rPr>
        <w:t>for</w:t>
      </w:r>
      <w:r w:rsidRPr="00C1080A">
        <w:rPr>
          <w:rFonts w:ascii="Times New Roman" w:hAnsi="Times New Roman" w:cs="Times New Roman"/>
          <w:spacing w:val="27"/>
        </w:rPr>
        <w:t xml:space="preserve"> </w:t>
      </w:r>
      <w:r w:rsidRPr="00C1080A">
        <w:rPr>
          <w:rFonts w:ascii="Times New Roman" w:hAnsi="Times New Roman" w:cs="Times New Roman"/>
          <w:spacing w:val="-1"/>
        </w:rPr>
        <w:t>MADD</w:t>
      </w:r>
      <w:r w:rsidRPr="00C1080A">
        <w:rPr>
          <w:rFonts w:ascii="Times New Roman" w:hAnsi="Times New Roman" w:cs="Times New Roman"/>
          <w:spacing w:val="27"/>
        </w:rPr>
        <w:t xml:space="preserve"> </w:t>
      </w:r>
      <w:r w:rsidRPr="00C1080A">
        <w:rPr>
          <w:rFonts w:ascii="Times New Roman" w:hAnsi="Times New Roman" w:cs="Times New Roman"/>
        </w:rPr>
        <w:t>in</w:t>
      </w:r>
      <w:r w:rsidRPr="00C1080A">
        <w:rPr>
          <w:rFonts w:ascii="Times New Roman" w:hAnsi="Times New Roman" w:cs="Times New Roman"/>
          <w:spacing w:val="26"/>
        </w:rPr>
        <w:t xml:space="preserve"> </w:t>
      </w:r>
      <w:r w:rsidRPr="00C1080A">
        <w:rPr>
          <w:rFonts w:ascii="Times New Roman" w:hAnsi="Times New Roman" w:cs="Times New Roman"/>
        </w:rPr>
        <w:t>the</w:t>
      </w:r>
      <w:r w:rsidRPr="00C1080A">
        <w:rPr>
          <w:rFonts w:ascii="Times New Roman" w:hAnsi="Times New Roman" w:cs="Times New Roman"/>
          <w:spacing w:val="26"/>
        </w:rPr>
        <w:t xml:space="preserve"> </w:t>
      </w:r>
      <w:r w:rsidRPr="00C1080A">
        <w:rPr>
          <w:rFonts w:ascii="Times New Roman" w:hAnsi="Times New Roman" w:cs="Times New Roman"/>
          <w:spacing w:val="-1"/>
        </w:rPr>
        <w:t>Pacific</w:t>
      </w:r>
      <w:r w:rsidRPr="00C1080A">
        <w:rPr>
          <w:rFonts w:ascii="Times New Roman" w:hAnsi="Times New Roman" w:cs="Times New Roman"/>
          <w:spacing w:val="43"/>
        </w:rPr>
        <w:t xml:space="preserve"> </w:t>
      </w:r>
      <w:r w:rsidRPr="00C1080A">
        <w:rPr>
          <w:rFonts w:ascii="Times New Roman" w:hAnsi="Times New Roman" w:cs="Times New Roman"/>
          <w:spacing w:val="-1"/>
        </w:rPr>
        <w:t>Northwest,</w:t>
      </w:r>
      <w:r w:rsidRPr="00C1080A">
        <w:rPr>
          <w:rFonts w:ascii="Times New Roman" w:hAnsi="Times New Roman" w:cs="Times New Roman"/>
          <w:spacing w:val="39"/>
        </w:rPr>
        <w:t xml:space="preserve"> </w:t>
      </w:r>
      <w:r w:rsidRPr="00C1080A">
        <w:rPr>
          <w:rFonts w:ascii="Times New Roman" w:hAnsi="Times New Roman" w:cs="Times New Roman"/>
          <w:spacing w:val="-1"/>
        </w:rPr>
        <w:t>Mothers</w:t>
      </w:r>
      <w:r w:rsidRPr="00C1080A">
        <w:rPr>
          <w:rFonts w:ascii="Times New Roman" w:hAnsi="Times New Roman" w:cs="Times New Roman"/>
          <w:spacing w:val="38"/>
        </w:rPr>
        <w:t xml:space="preserve"> </w:t>
      </w:r>
      <w:r w:rsidRPr="00C1080A">
        <w:rPr>
          <w:rFonts w:ascii="Times New Roman" w:hAnsi="Times New Roman" w:cs="Times New Roman"/>
          <w:spacing w:val="-1"/>
        </w:rPr>
        <w:t>Against</w:t>
      </w:r>
      <w:r w:rsidRPr="00C1080A">
        <w:rPr>
          <w:rFonts w:ascii="Times New Roman" w:hAnsi="Times New Roman" w:cs="Times New Roman"/>
          <w:spacing w:val="39"/>
        </w:rPr>
        <w:t xml:space="preserve"> </w:t>
      </w:r>
      <w:r w:rsidRPr="00C1080A">
        <w:rPr>
          <w:rFonts w:ascii="Times New Roman" w:hAnsi="Times New Roman" w:cs="Times New Roman"/>
          <w:spacing w:val="-2"/>
        </w:rPr>
        <w:t>Drunk</w:t>
      </w:r>
      <w:r w:rsidRPr="00C1080A">
        <w:rPr>
          <w:rFonts w:ascii="Times New Roman" w:hAnsi="Times New Roman" w:cs="Times New Roman"/>
          <w:spacing w:val="40"/>
        </w:rPr>
        <w:t xml:space="preserve"> </w:t>
      </w:r>
      <w:r w:rsidRPr="00C1080A">
        <w:rPr>
          <w:rFonts w:ascii="Times New Roman" w:hAnsi="Times New Roman" w:cs="Times New Roman"/>
          <w:spacing w:val="-2"/>
        </w:rPr>
        <w:t>Driving</w:t>
      </w:r>
      <w:r w:rsidRPr="00C1080A">
        <w:rPr>
          <w:rFonts w:ascii="Times New Roman" w:hAnsi="Times New Roman" w:cs="Times New Roman"/>
          <w:spacing w:val="40"/>
        </w:rPr>
        <w:t xml:space="preserve"> </w:t>
      </w:r>
      <w:r w:rsidRPr="00C1080A">
        <w:rPr>
          <w:rFonts w:ascii="Times New Roman" w:hAnsi="Times New Roman" w:cs="Times New Roman"/>
          <w:spacing w:val="-1"/>
        </w:rPr>
        <w:t>"is</w:t>
      </w:r>
      <w:r w:rsidRPr="00C1080A">
        <w:rPr>
          <w:rFonts w:ascii="Times New Roman" w:hAnsi="Times New Roman" w:cs="Times New Roman"/>
          <w:spacing w:val="38"/>
        </w:rPr>
        <w:t xml:space="preserve"> </w:t>
      </w:r>
      <w:r w:rsidRPr="00C1080A">
        <w:rPr>
          <w:rFonts w:ascii="Times New Roman" w:hAnsi="Times New Roman" w:cs="Times New Roman"/>
          <w:spacing w:val="-1"/>
        </w:rPr>
        <w:t>not</w:t>
      </w:r>
      <w:r w:rsidRPr="00C1080A">
        <w:rPr>
          <w:rFonts w:ascii="Times New Roman" w:hAnsi="Times New Roman" w:cs="Times New Roman"/>
          <w:spacing w:val="40"/>
        </w:rPr>
        <w:t xml:space="preserve"> </w:t>
      </w:r>
      <w:r w:rsidRPr="00C1080A">
        <w:rPr>
          <w:rFonts w:ascii="Times New Roman" w:hAnsi="Times New Roman" w:cs="Times New Roman"/>
          <w:spacing w:val="-1"/>
        </w:rPr>
        <w:t>into</w:t>
      </w:r>
      <w:r w:rsidRPr="00C1080A">
        <w:rPr>
          <w:rFonts w:ascii="Times New Roman" w:hAnsi="Times New Roman" w:cs="Times New Roman"/>
          <w:spacing w:val="37"/>
        </w:rPr>
        <w:t xml:space="preserve"> </w:t>
      </w:r>
      <w:r w:rsidRPr="00C1080A">
        <w:rPr>
          <w:rFonts w:ascii="Times New Roman" w:hAnsi="Times New Roman" w:cs="Times New Roman"/>
          <w:spacing w:val="-1"/>
        </w:rPr>
        <w:t>shunning"</w:t>
      </w:r>
      <w:r w:rsidRPr="00C1080A">
        <w:rPr>
          <w:rFonts w:ascii="Times New Roman" w:hAnsi="Times New Roman" w:cs="Times New Roman"/>
          <w:spacing w:val="36"/>
        </w:rPr>
        <w:t xml:space="preserve"> </w:t>
      </w:r>
      <w:r w:rsidRPr="00C1080A">
        <w:rPr>
          <w:rFonts w:ascii="Times New Roman" w:hAnsi="Times New Roman" w:cs="Times New Roman"/>
          <w:spacing w:val="-1"/>
        </w:rPr>
        <w:t>convicted</w:t>
      </w:r>
      <w:r w:rsidRPr="00C1080A">
        <w:rPr>
          <w:rFonts w:ascii="Times New Roman" w:hAnsi="Times New Roman" w:cs="Times New Roman"/>
          <w:spacing w:val="37"/>
        </w:rPr>
        <w:t xml:space="preserve"> </w:t>
      </w:r>
      <w:r w:rsidRPr="00C1080A">
        <w:rPr>
          <w:rFonts w:ascii="Times New Roman" w:hAnsi="Times New Roman" w:cs="Times New Roman"/>
          <w:spacing w:val="-2"/>
        </w:rPr>
        <w:t>DUI</w:t>
      </w:r>
      <w:r w:rsidRPr="00C1080A">
        <w:rPr>
          <w:rFonts w:ascii="Times New Roman" w:hAnsi="Times New Roman" w:cs="Times New Roman"/>
          <w:spacing w:val="45"/>
        </w:rPr>
        <w:t xml:space="preserve"> </w:t>
      </w:r>
      <w:r w:rsidRPr="00C1080A">
        <w:rPr>
          <w:rFonts w:ascii="Times New Roman" w:hAnsi="Times New Roman" w:cs="Times New Roman"/>
          <w:spacing w:val="-1"/>
        </w:rPr>
        <w:t>offenders.</w:t>
      </w:r>
    </w:p>
    <w:p w14:paraId="55FE8D23" w14:textId="77777777" w:rsidR="00A0493C" w:rsidRPr="00C1080A" w:rsidRDefault="00A0493C" w:rsidP="00A0493C">
      <w:pPr>
        <w:pStyle w:val="BodyText"/>
        <w:kinsoku w:val="0"/>
        <w:overflowPunct w:val="0"/>
        <w:ind w:left="0"/>
        <w:rPr>
          <w:rFonts w:ascii="Times New Roman" w:hAnsi="Times New Roman" w:cs="Times New Roman"/>
          <w:sz w:val="26"/>
          <w:szCs w:val="26"/>
        </w:rPr>
      </w:pPr>
    </w:p>
    <w:p w14:paraId="21795022" w14:textId="77777777" w:rsidR="00A0493C" w:rsidRPr="00C1080A" w:rsidRDefault="00A0493C" w:rsidP="00A0493C">
      <w:pPr>
        <w:pStyle w:val="BodyText"/>
        <w:kinsoku w:val="0"/>
        <w:overflowPunct w:val="0"/>
        <w:ind w:right="120"/>
        <w:jc w:val="both"/>
        <w:rPr>
          <w:rFonts w:ascii="Times New Roman" w:hAnsi="Times New Roman" w:cs="Times New Roman"/>
          <w:spacing w:val="-1"/>
        </w:rPr>
      </w:pPr>
      <w:r w:rsidRPr="00C1080A">
        <w:rPr>
          <w:rFonts w:ascii="Times New Roman" w:hAnsi="Times New Roman" w:cs="Times New Roman"/>
        </w:rPr>
        <w:t>It’s</w:t>
      </w:r>
      <w:r w:rsidRPr="00C1080A">
        <w:rPr>
          <w:rFonts w:ascii="Times New Roman" w:hAnsi="Times New Roman" w:cs="Times New Roman"/>
          <w:spacing w:val="3"/>
        </w:rPr>
        <w:t xml:space="preserve"> </w:t>
      </w:r>
      <w:r w:rsidRPr="00C1080A">
        <w:rPr>
          <w:rFonts w:ascii="Times New Roman" w:hAnsi="Times New Roman" w:cs="Times New Roman"/>
        </w:rPr>
        <w:t>a</w:t>
      </w:r>
      <w:r w:rsidRPr="00C1080A">
        <w:rPr>
          <w:rFonts w:ascii="Times New Roman" w:hAnsi="Times New Roman" w:cs="Times New Roman"/>
          <w:spacing w:val="3"/>
        </w:rPr>
        <w:t xml:space="preserve"> </w:t>
      </w:r>
      <w:r w:rsidRPr="00C1080A">
        <w:rPr>
          <w:rFonts w:ascii="Times New Roman" w:hAnsi="Times New Roman" w:cs="Times New Roman"/>
          <w:spacing w:val="-1"/>
        </w:rPr>
        <w:t>strange</w:t>
      </w:r>
      <w:r w:rsidRPr="00C1080A">
        <w:rPr>
          <w:rFonts w:ascii="Times New Roman" w:hAnsi="Times New Roman" w:cs="Times New Roman"/>
          <w:spacing w:val="3"/>
        </w:rPr>
        <w:t xml:space="preserve"> </w:t>
      </w:r>
      <w:r w:rsidRPr="00C1080A">
        <w:rPr>
          <w:rFonts w:ascii="Times New Roman" w:hAnsi="Times New Roman" w:cs="Times New Roman"/>
          <w:spacing w:val="-2"/>
        </w:rPr>
        <w:t>world</w:t>
      </w:r>
      <w:r w:rsidRPr="00C1080A">
        <w:rPr>
          <w:rFonts w:ascii="Times New Roman" w:hAnsi="Times New Roman" w:cs="Times New Roman"/>
          <w:spacing w:val="5"/>
        </w:rPr>
        <w:t xml:space="preserve"> </w:t>
      </w:r>
      <w:r w:rsidRPr="00C1080A">
        <w:rPr>
          <w:rFonts w:ascii="Times New Roman" w:hAnsi="Times New Roman" w:cs="Times New Roman"/>
          <w:spacing w:val="-2"/>
        </w:rPr>
        <w:t>we</w:t>
      </w:r>
      <w:r w:rsidRPr="00C1080A">
        <w:rPr>
          <w:rFonts w:ascii="Times New Roman" w:hAnsi="Times New Roman" w:cs="Times New Roman"/>
          <w:spacing w:val="5"/>
        </w:rPr>
        <w:t xml:space="preserve"> </w:t>
      </w:r>
      <w:r w:rsidRPr="00C1080A">
        <w:rPr>
          <w:rFonts w:ascii="Times New Roman" w:hAnsi="Times New Roman" w:cs="Times New Roman"/>
          <w:spacing w:val="-1"/>
        </w:rPr>
        <w:t>live</w:t>
      </w:r>
      <w:r w:rsidRPr="00C1080A">
        <w:rPr>
          <w:rFonts w:ascii="Times New Roman" w:hAnsi="Times New Roman" w:cs="Times New Roman"/>
          <w:spacing w:val="5"/>
        </w:rPr>
        <w:t xml:space="preserve"> </w:t>
      </w:r>
      <w:r w:rsidRPr="00C1080A">
        <w:rPr>
          <w:rFonts w:ascii="Times New Roman" w:hAnsi="Times New Roman" w:cs="Times New Roman"/>
          <w:spacing w:val="-1"/>
        </w:rPr>
        <w:t>in</w:t>
      </w:r>
      <w:r w:rsidRPr="00C1080A">
        <w:rPr>
          <w:rFonts w:ascii="Times New Roman" w:hAnsi="Times New Roman" w:cs="Times New Roman"/>
          <w:spacing w:val="5"/>
        </w:rPr>
        <w:t xml:space="preserve"> </w:t>
      </w:r>
      <w:r w:rsidRPr="00C1080A">
        <w:rPr>
          <w:rFonts w:ascii="Times New Roman" w:hAnsi="Times New Roman" w:cs="Times New Roman"/>
          <w:spacing w:val="-2"/>
        </w:rPr>
        <w:t>when</w:t>
      </w:r>
      <w:r w:rsidRPr="00C1080A">
        <w:rPr>
          <w:rFonts w:ascii="Times New Roman" w:hAnsi="Times New Roman" w:cs="Times New Roman"/>
          <w:spacing w:val="5"/>
        </w:rPr>
        <w:t xml:space="preserve"> </w:t>
      </w:r>
      <w:r w:rsidRPr="00C1080A">
        <w:rPr>
          <w:rFonts w:ascii="Times New Roman" w:hAnsi="Times New Roman" w:cs="Times New Roman"/>
          <w:spacing w:val="-1"/>
        </w:rPr>
        <w:t>those</w:t>
      </w:r>
      <w:r w:rsidRPr="00C1080A">
        <w:rPr>
          <w:rFonts w:ascii="Times New Roman" w:hAnsi="Times New Roman" w:cs="Times New Roman"/>
          <w:spacing w:val="5"/>
        </w:rPr>
        <w:t xml:space="preserve"> </w:t>
      </w:r>
      <w:r w:rsidRPr="00C1080A">
        <w:rPr>
          <w:rFonts w:ascii="Times New Roman" w:hAnsi="Times New Roman" w:cs="Times New Roman"/>
          <w:spacing w:val="-2"/>
        </w:rPr>
        <w:t>who</w:t>
      </w:r>
      <w:r w:rsidRPr="00C1080A">
        <w:rPr>
          <w:rFonts w:ascii="Times New Roman" w:hAnsi="Times New Roman" w:cs="Times New Roman"/>
          <w:spacing w:val="3"/>
        </w:rPr>
        <w:t xml:space="preserve"> </w:t>
      </w:r>
      <w:r w:rsidRPr="00C1080A">
        <w:rPr>
          <w:rFonts w:ascii="Times New Roman" w:hAnsi="Times New Roman" w:cs="Times New Roman"/>
          <w:spacing w:val="-1"/>
        </w:rPr>
        <w:t>are</w:t>
      </w:r>
      <w:r w:rsidRPr="00C1080A">
        <w:rPr>
          <w:rFonts w:ascii="Times New Roman" w:hAnsi="Times New Roman" w:cs="Times New Roman"/>
          <w:spacing w:val="3"/>
        </w:rPr>
        <w:t xml:space="preserve"> </w:t>
      </w:r>
      <w:r w:rsidRPr="00C1080A">
        <w:rPr>
          <w:rFonts w:ascii="Times New Roman" w:hAnsi="Times New Roman" w:cs="Times New Roman"/>
          <w:spacing w:val="-1"/>
        </w:rPr>
        <w:t>convicted</w:t>
      </w:r>
      <w:r w:rsidRPr="00C1080A">
        <w:rPr>
          <w:rFonts w:ascii="Times New Roman" w:hAnsi="Times New Roman" w:cs="Times New Roman"/>
          <w:spacing w:val="3"/>
        </w:rPr>
        <w:t xml:space="preserve"> </w:t>
      </w:r>
      <w:r w:rsidRPr="00C1080A">
        <w:rPr>
          <w:rFonts w:ascii="Times New Roman" w:hAnsi="Times New Roman" w:cs="Times New Roman"/>
          <w:spacing w:val="-1"/>
        </w:rPr>
        <w:t>of</w:t>
      </w:r>
      <w:r w:rsidRPr="00C1080A">
        <w:rPr>
          <w:rFonts w:ascii="Times New Roman" w:hAnsi="Times New Roman" w:cs="Times New Roman"/>
          <w:spacing w:val="6"/>
        </w:rPr>
        <w:t xml:space="preserve"> </w:t>
      </w:r>
      <w:r w:rsidRPr="00C1080A">
        <w:rPr>
          <w:rFonts w:ascii="Times New Roman" w:hAnsi="Times New Roman" w:cs="Times New Roman"/>
          <w:spacing w:val="-2"/>
        </w:rPr>
        <w:t>DUI</w:t>
      </w:r>
      <w:r w:rsidRPr="00C1080A">
        <w:rPr>
          <w:rFonts w:ascii="Times New Roman" w:hAnsi="Times New Roman" w:cs="Times New Roman"/>
          <w:spacing w:val="4"/>
        </w:rPr>
        <w:t xml:space="preserve"> </w:t>
      </w:r>
      <w:r w:rsidRPr="00C1080A">
        <w:rPr>
          <w:rFonts w:ascii="Times New Roman" w:hAnsi="Times New Roman" w:cs="Times New Roman"/>
          <w:spacing w:val="-1"/>
        </w:rPr>
        <w:t>are</w:t>
      </w:r>
      <w:r w:rsidRPr="00C1080A">
        <w:rPr>
          <w:rFonts w:ascii="Times New Roman" w:hAnsi="Times New Roman" w:cs="Times New Roman"/>
          <w:spacing w:val="3"/>
        </w:rPr>
        <w:t xml:space="preserve"> </w:t>
      </w:r>
      <w:r w:rsidRPr="00C1080A">
        <w:rPr>
          <w:rFonts w:ascii="Times New Roman" w:hAnsi="Times New Roman" w:cs="Times New Roman"/>
          <w:spacing w:val="-1"/>
        </w:rPr>
        <w:t>forced</w:t>
      </w:r>
      <w:r w:rsidRPr="00C1080A">
        <w:rPr>
          <w:rFonts w:ascii="Times New Roman" w:hAnsi="Times New Roman" w:cs="Times New Roman"/>
          <w:spacing w:val="3"/>
        </w:rPr>
        <w:t xml:space="preserve"> </w:t>
      </w:r>
      <w:r w:rsidRPr="00C1080A">
        <w:rPr>
          <w:rFonts w:ascii="Times New Roman" w:hAnsi="Times New Roman" w:cs="Times New Roman"/>
        </w:rPr>
        <w:t>to</w:t>
      </w:r>
      <w:r w:rsidRPr="00C1080A">
        <w:rPr>
          <w:rFonts w:ascii="Times New Roman" w:hAnsi="Times New Roman" w:cs="Times New Roman"/>
          <w:spacing w:val="3"/>
        </w:rPr>
        <w:t xml:space="preserve"> </w:t>
      </w:r>
      <w:r w:rsidRPr="00C1080A">
        <w:rPr>
          <w:rFonts w:ascii="Times New Roman" w:hAnsi="Times New Roman" w:cs="Times New Roman"/>
          <w:spacing w:val="-1"/>
        </w:rPr>
        <w:t>endure</w:t>
      </w:r>
      <w:r w:rsidRPr="00C1080A">
        <w:rPr>
          <w:rFonts w:ascii="Times New Roman" w:hAnsi="Times New Roman" w:cs="Times New Roman"/>
          <w:spacing w:val="67"/>
        </w:rPr>
        <w:t xml:space="preserve"> </w:t>
      </w:r>
      <w:r w:rsidRPr="00C1080A">
        <w:rPr>
          <w:rFonts w:ascii="Times New Roman" w:hAnsi="Times New Roman" w:cs="Times New Roman"/>
        </w:rPr>
        <w:t>the</w:t>
      </w:r>
      <w:r w:rsidRPr="00C1080A">
        <w:rPr>
          <w:rFonts w:ascii="Times New Roman" w:hAnsi="Times New Roman" w:cs="Times New Roman"/>
          <w:spacing w:val="-2"/>
        </w:rPr>
        <w:t xml:space="preserve"> </w:t>
      </w:r>
      <w:r w:rsidRPr="00C1080A">
        <w:rPr>
          <w:rFonts w:ascii="Times New Roman" w:hAnsi="Times New Roman" w:cs="Times New Roman"/>
          <w:spacing w:val="-1"/>
        </w:rPr>
        <w:t>type</w:t>
      </w:r>
      <w:r w:rsidRPr="00C1080A">
        <w:rPr>
          <w:rFonts w:ascii="Times New Roman" w:hAnsi="Times New Roman" w:cs="Times New Roman"/>
        </w:rPr>
        <w:t xml:space="preserve"> </w:t>
      </w:r>
      <w:r w:rsidRPr="00C1080A">
        <w:rPr>
          <w:rFonts w:ascii="Times New Roman" w:hAnsi="Times New Roman" w:cs="Times New Roman"/>
          <w:spacing w:val="-2"/>
        </w:rPr>
        <w:t>of</w:t>
      </w:r>
      <w:r w:rsidRPr="00C1080A">
        <w:rPr>
          <w:rFonts w:ascii="Times New Roman" w:hAnsi="Times New Roman" w:cs="Times New Roman"/>
          <w:spacing w:val="2"/>
        </w:rPr>
        <w:t xml:space="preserve"> </w:t>
      </w:r>
      <w:r w:rsidRPr="00C1080A">
        <w:rPr>
          <w:rFonts w:ascii="Times New Roman" w:hAnsi="Times New Roman" w:cs="Times New Roman"/>
          <w:spacing w:val="-1"/>
        </w:rPr>
        <w:t>shame-based</w:t>
      </w:r>
      <w:r w:rsidRPr="00C1080A">
        <w:rPr>
          <w:rFonts w:ascii="Times New Roman" w:hAnsi="Times New Roman" w:cs="Times New Roman"/>
          <w:spacing w:val="-2"/>
        </w:rPr>
        <w:t xml:space="preserve"> </w:t>
      </w:r>
      <w:r w:rsidRPr="00C1080A">
        <w:rPr>
          <w:rFonts w:ascii="Times New Roman" w:hAnsi="Times New Roman" w:cs="Times New Roman"/>
          <w:spacing w:val="-1"/>
        </w:rPr>
        <w:t>punishments</w:t>
      </w:r>
      <w:r w:rsidRPr="00C1080A">
        <w:rPr>
          <w:rFonts w:ascii="Times New Roman" w:hAnsi="Times New Roman" w:cs="Times New Roman"/>
          <w:spacing w:val="-2"/>
        </w:rPr>
        <w:t xml:space="preserve"> </w:t>
      </w:r>
      <w:r w:rsidRPr="00C1080A">
        <w:rPr>
          <w:rFonts w:ascii="Times New Roman" w:hAnsi="Times New Roman" w:cs="Times New Roman"/>
          <w:spacing w:val="-1"/>
        </w:rPr>
        <w:t>that</w:t>
      </w:r>
      <w:r w:rsidRPr="00C1080A">
        <w:rPr>
          <w:rFonts w:ascii="Times New Roman" w:hAnsi="Times New Roman" w:cs="Times New Roman"/>
        </w:rPr>
        <w:t xml:space="preserve"> </w:t>
      </w:r>
      <w:r w:rsidRPr="00C1080A">
        <w:rPr>
          <w:rFonts w:ascii="Times New Roman" w:hAnsi="Times New Roman" w:cs="Times New Roman"/>
          <w:spacing w:val="-2"/>
        </w:rPr>
        <w:t>we</w:t>
      </w:r>
      <w:r w:rsidRPr="00C1080A">
        <w:rPr>
          <w:rFonts w:ascii="Times New Roman" w:hAnsi="Times New Roman" w:cs="Times New Roman"/>
        </w:rPr>
        <w:t xml:space="preserve"> </w:t>
      </w:r>
      <w:r w:rsidRPr="00C1080A">
        <w:rPr>
          <w:rFonts w:ascii="Times New Roman" w:hAnsi="Times New Roman" w:cs="Times New Roman"/>
          <w:spacing w:val="-2"/>
        </w:rPr>
        <w:t>otherwise</w:t>
      </w:r>
      <w:r w:rsidRPr="00C1080A">
        <w:rPr>
          <w:rFonts w:ascii="Times New Roman" w:hAnsi="Times New Roman" w:cs="Times New Roman"/>
        </w:rPr>
        <w:t xml:space="preserve"> </w:t>
      </w:r>
      <w:r w:rsidRPr="00C1080A">
        <w:rPr>
          <w:rFonts w:ascii="Times New Roman" w:hAnsi="Times New Roman" w:cs="Times New Roman"/>
          <w:spacing w:val="-1"/>
        </w:rPr>
        <w:t>reserve</w:t>
      </w:r>
      <w:r w:rsidRPr="00C1080A">
        <w:rPr>
          <w:rFonts w:ascii="Times New Roman" w:hAnsi="Times New Roman" w:cs="Times New Roman"/>
          <w:spacing w:val="-2"/>
        </w:rPr>
        <w:t xml:space="preserve"> </w:t>
      </w:r>
      <w:r w:rsidRPr="00C1080A">
        <w:rPr>
          <w:rFonts w:ascii="Times New Roman" w:hAnsi="Times New Roman" w:cs="Times New Roman"/>
        </w:rPr>
        <w:t>for</w:t>
      </w:r>
      <w:r w:rsidRPr="00C1080A">
        <w:rPr>
          <w:rFonts w:ascii="Times New Roman" w:hAnsi="Times New Roman" w:cs="Times New Roman"/>
          <w:spacing w:val="-1"/>
        </w:rPr>
        <w:t xml:space="preserve"> sex</w:t>
      </w:r>
      <w:r w:rsidRPr="00C1080A">
        <w:rPr>
          <w:rFonts w:ascii="Times New Roman" w:hAnsi="Times New Roman" w:cs="Times New Roman"/>
          <w:spacing w:val="-2"/>
        </w:rPr>
        <w:t xml:space="preserve"> </w:t>
      </w:r>
      <w:r w:rsidRPr="00C1080A">
        <w:rPr>
          <w:rFonts w:ascii="Times New Roman" w:hAnsi="Times New Roman" w:cs="Times New Roman"/>
          <w:spacing w:val="-1"/>
        </w:rPr>
        <w:t>offenders.</w:t>
      </w:r>
    </w:p>
    <w:p w14:paraId="4603E8B7" w14:textId="77777777" w:rsidR="006F0234" w:rsidRDefault="006F0234" w:rsidP="00A0493C"/>
    <w:sectPr w:rsidR="006F0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63" w:hanging="360"/>
      </w:pPr>
      <w:rPr>
        <w:rFonts w:ascii="Wingdings" w:hAnsi="Wingdings"/>
        <w:b w:val="0"/>
        <w:sz w:val="24"/>
      </w:rPr>
    </w:lvl>
    <w:lvl w:ilvl="1">
      <w:numFmt w:val="bullet"/>
      <w:lvlText w:val="•"/>
      <w:lvlJc w:val="left"/>
      <w:pPr>
        <w:ind w:left="1333" w:hanging="360"/>
      </w:pPr>
    </w:lvl>
    <w:lvl w:ilvl="2">
      <w:numFmt w:val="bullet"/>
      <w:lvlText w:val="•"/>
      <w:lvlJc w:val="left"/>
      <w:pPr>
        <w:ind w:left="1803" w:hanging="360"/>
      </w:pPr>
    </w:lvl>
    <w:lvl w:ilvl="3">
      <w:numFmt w:val="bullet"/>
      <w:lvlText w:val="•"/>
      <w:lvlJc w:val="left"/>
      <w:pPr>
        <w:ind w:left="2274" w:hanging="360"/>
      </w:pPr>
    </w:lvl>
    <w:lvl w:ilvl="4">
      <w:numFmt w:val="bullet"/>
      <w:lvlText w:val="•"/>
      <w:lvlJc w:val="left"/>
      <w:pPr>
        <w:ind w:left="2744" w:hanging="360"/>
      </w:pPr>
    </w:lvl>
    <w:lvl w:ilvl="5">
      <w:numFmt w:val="bullet"/>
      <w:lvlText w:val="•"/>
      <w:lvlJc w:val="left"/>
      <w:pPr>
        <w:ind w:left="3214" w:hanging="360"/>
      </w:pPr>
    </w:lvl>
    <w:lvl w:ilvl="6">
      <w:numFmt w:val="bullet"/>
      <w:lvlText w:val="•"/>
      <w:lvlJc w:val="left"/>
      <w:pPr>
        <w:ind w:left="3684" w:hanging="360"/>
      </w:pPr>
    </w:lvl>
    <w:lvl w:ilvl="7">
      <w:numFmt w:val="bullet"/>
      <w:lvlText w:val="•"/>
      <w:lvlJc w:val="left"/>
      <w:pPr>
        <w:ind w:left="4154" w:hanging="360"/>
      </w:pPr>
    </w:lvl>
    <w:lvl w:ilvl="8">
      <w:numFmt w:val="bullet"/>
      <w:lvlText w:val="•"/>
      <w:lvlJc w:val="left"/>
      <w:pPr>
        <w:ind w:left="4624" w:hanging="360"/>
      </w:pPr>
    </w:lvl>
  </w:abstractNum>
  <w:abstractNum w:abstractNumId="1">
    <w:nsid w:val="00000403"/>
    <w:multiLevelType w:val="multilevel"/>
    <w:tmpl w:val="0B2859C2"/>
    <w:lvl w:ilvl="0">
      <w:start w:val="1"/>
      <w:numFmt w:val="bullet"/>
      <w:lvlText w:val=""/>
      <w:lvlJc w:val="left"/>
      <w:pPr>
        <w:ind w:left="826" w:hanging="361"/>
      </w:pPr>
      <w:rPr>
        <w:rFonts w:ascii="Wingdings" w:hAnsi="Wingdings" w:hint="default"/>
        <w:b w:val="0"/>
        <w:sz w:val="22"/>
      </w:rPr>
    </w:lvl>
    <w:lvl w:ilvl="1">
      <w:numFmt w:val="bullet"/>
      <w:lvlText w:val="•"/>
      <w:lvlJc w:val="left"/>
      <w:pPr>
        <w:ind w:left="1828" w:hanging="361"/>
      </w:pPr>
    </w:lvl>
    <w:lvl w:ilvl="2">
      <w:numFmt w:val="bullet"/>
      <w:lvlText w:val="•"/>
      <w:lvlJc w:val="left"/>
      <w:pPr>
        <w:ind w:left="2829" w:hanging="361"/>
      </w:pPr>
    </w:lvl>
    <w:lvl w:ilvl="3">
      <w:numFmt w:val="bullet"/>
      <w:lvlText w:val="•"/>
      <w:lvlJc w:val="left"/>
      <w:pPr>
        <w:ind w:left="3831" w:hanging="361"/>
      </w:pPr>
    </w:lvl>
    <w:lvl w:ilvl="4">
      <w:numFmt w:val="bullet"/>
      <w:lvlText w:val="•"/>
      <w:lvlJc w:val="left"/>
      <w:pPr>
        <w:ind w:left="4832" w:hanging="361"/>
      </w:pPr>
    </w:lvl>
    <w:lvl w:ilvl="5">
      <w:numFmt w:val="bullet"/>
      <w:lvlText w:val="•"/>
      <w:lvlJc w:val="left"/>
      <w:pPr>
        <w:ind w:left="5834" w:hanging="361"/>
      </w:pPr>
    </w:lvl>
    <w:lvl w:ilvl="6">
      <w:numFmt w:val="bullet"/>
      <w:lvlText w:val="•"/>
      <w:lvlJc w:val="left"/>
      <w:pPr>
        <w:ind w:left="6835" w:hanging="361"/>
      </w:pPr>
    </w:lvl>
    <w:lvl w:ilvl="7">
      <w:numFmt w:val="bullet"/>
      <w:lvlText w:val="•"/>
      <w:lvlJc w:val="left"/>
      <w:pPr>
        <w:ind w:left="7837" w:hanging="361"/>
      </w:pPr>
    </w:lvl>
    <w:lvl w:ilvl="8">
      <w:numFmt w:val="bullet"/>
      <w:lvlText w:val="•"/>
      <w:lvlJc w:val="left"/>
      <w:pPr>
        <w:ind w:left="8839" w:hanging="361"/>
      </w:pPr>
    </w:lvl>
  </w:abstractNum>
  <w:abstractNum w:abstractNumId="2">
    <w:nsid w:val="00000404"/>
    <w:multiLevelType w:val="multilevel"/>
    <w:tmpl w:val="00000887"/>
    <w:lvl w:ilvl="0">
      <w:start w:val="1"/>
      <w:numFmt w:val="decimal"/>
      <w:lvlText w:val="%1."/>
      <w:lvlJc w:val="left"/>
      <w:pPr>
        <w:ind w:left="105" w:hanging="240"/>
      </w:pPr>
      <w:rPr>
        <w:rFonts w:ascii="Arial" w:hAnsi="Arial" w:cs="Arial"/>
        <w:b w:val="0"/>
        <w:bCs w:val="0"/>
        <w:spacing w:val="-1"/>
        <w:sz w:val="22"/>
        <w:szCs w:val="22"/>
      </w:rPr>
    </w:lvl>
    <w:lvl w:ilvl="1">
      <w:numFmt w:val="bullet"/>
      <w:lvlText w:val="•"/>
      <w:lvlJc w:val="left"/>
      <w:pPr>
        <w:ind w:left="1215" w:hanging="240"/>
      </w:pPr>
    </w:lvl>
    <w:lvl w:ilvl="2">
      <w:numFmt w:val="bullet"/>
      <w:lvlText w:val="•"/>
      <w:lvlJc w:val="left"/>
      <w:pPr>
        <w:ind w:left="2324" w:hanging="240"/>
      </w:pPr>
    </w:lvl>
    <w:lvl w:ilvl="3">
      <w:numFmt w:val="bullet"/>
      <w:lvlText w:val="•"/>
      <w:lvlJc w:val="left"/>
      <w:pPr>
        <w:ind w:left="3434" w:hanging="240"/>
      </w:pPr>
    </w:lvl>
    <w:lvl w:ilvl="4">
      <w:numFmt w:val="bullet"/>
      <w:lvlText w:val="•"/>
      <w:lvlJc w:val="left"/>
      <w:pPr>
        <w:ind w:left="4543" w:hanging="240"/>
      </w:pPr>
    </w:lvl>
    <w:lvl w:ilvl="5">
      <w:numFmt w:val="bullet"/>
      <w:lvlText w:val="•"/>
      <w:lvlJc w:val="left"/>
      <w:pPr>
        <w:ind w:left="5653" w:hanging="240"/>
      </w:pPr>
    </w:lvl>
    <w:lvl w:ilvl="6">
      <w:numFmt w:val="bullet"/>
      <w:lvlText w:val="•"/>
      <w:lvlJc w:val="left"/>
      <w:pPr>
        <w:ind w:left="6762" w:hanging="240"/>
      </w:pPr>
    </w:lvl>
    <w:lvl w:ilvl="7">
      <w:numFmt w:val="bullet"/>
      <w:lvlText w:val="•"/>
      <w:lvlJc w:val="left"/>
      <w:pPr>
        <w:ind w:left="7872" w:hanging="240"/>
      </w:pPr>
    </w:lvl>
    <w:lvl w:ilvl="8">
      <w:numFmt w:val="bullet"/>
      <w:lvlText w:val="•"/>
      <w:lvlJc w:val="left"/>
      <w:pPr>
        <w:ind w:left="8981" w:hanging="240"/>
      </w:pPr>
    </w:lvl>
  </w:abstractNum>
  <w:abstractNum w:abstractNumId="3">
    <w:nsid w:val="00000405"/>
    <w:multiLevelType w:val="multilevel"/>
    <w:tmpl w:val="00000888"/>
    <w:lvl w:ilvl="0">
      <w:start w:val="8"/>
      <w:numFmt w:val="decimal"/>
      <w:lvlText w:val="%1."/>
      <w:lvlJc w:val="left"/>
      <w:pPr>
        <w:ind w:left="104" w:hanging="248"/>
      </w:pPr>
      <w:rPr>
        <w:rFonts w:ascii="Arial" w:hAnsi="Arial" w:cs="Arial"/>
        <w:b/>
        <w:bCs/>
        <w:spacing w:val="-1"/>
        <w:sz w:val="22"/>
        <w:szCs w:val="22"/>
      </w:rPr>
    </w:lvl>
    <w:lvl w:ilvl="1">
      <w:numFmt w:val="bullet"/>
      <w:lvlText w:val="•"/>
      <w:lvlJc w:val="left"/>
      <w:pPr>
        <w:ind w:left="785" w:hanging="540"/>
      </w:pPr>
      <w:rPr>
        <w:rFonts w:ascii="Arial" w:hAnsi="Arial"/>
        <w:b w:val="0"/>
        <w:w w:val="99"/>
        <w:sz w:val="64"/>
      </w:rPr>
    </w:lvl>
    <w:lvl w:ilvl="2">
      <w:numFmt w:val="bullet"/>
      <w:lvlText w:val="•"/>
      <w:lvlJc w:val="left"/>
      <w:pPr>
        <w:ind w:left="1831" w:hanging="540"/>
      </w:pPr>
    </w:lvl>
    <w:lvl w:ilvl="3">
      <w:numFmt w:val="bullet"/>
      <w:lvlText w:val="•"/>
      <w:lvlJc w:val="left"/>
      <w:pPr>
        <w:ind w:left="2877" w:hanging="540"/>
      </w:pPr>
    </w:lvl>
    <w:lvl w:ilvl="4">
      <w:numFmt w:val="bullet"/>
      <w:lvlText w:val="•"/>
      <w:lvlJc w:val="left"/>
      <w:pPr>
        <w:ind w:left="3923" w:hanging="540"/>
      </w:pPr>
    </w:lvl>
    <w:lvl w:ilvl="5">
      <w:numFmt w:val="bullet"/>
      <w:lvlText w:val="•"/>
      <w:lvlJc w:val="left"/>
      <w:pPr>
        <w:ind w:left="4969" w:hanging="540"/>
      </w:pPr>
    </w:lvl>
    <w:lvl w:ilvl="6">
      <w:numFmt w:val="bullet"/>
      <w:lvlText w:val="•"/>
      <w:lvlJc w:val="left"/>
      <w:pPr>
        <w:ind w:left="6015" w:hanging="540"/>
      </w:pPr>
    </w:lvl>
    <w:lvl w:ilvl="7">
      <w:numFmt w:val="bullet"/>
      <w:lvlText w:val="•"/>
      <w:lvlJc w:val="left"/>
      <w:pPr>
        <w:ind w:left="7061" w:hanging="540"/>
      </w:pPr>
    </w:lvl>
    <w:lvl w:ilvl="8">
      <w:numFmt w:val="bullet"/>
      <w:lvlText w:val="•"/>
      <w:lvlJc w:val="left"/>
      <w:pPr>
        <w:ind w:left="8107" w:hanging="540"/>
      </w:pPr>
    </w:lvl>
  </w:abstractNum>
  <w:abstractNum w:abstractNumId="4">
    <w:nsid w:val="00000406"/>
    <w:multiLevelType w:val="multilevel"/>
    <w:tmpl w:val="00000889"/>
    <w:lvl w:ilvl="0">
      <w:numFmt w:val="bullet"/>
      <w:lvlText w:val="•"/>
      <w:lvlJc w:val="left"/>
      <w:pPr>
        <w:ind w:left="786" w:hanging="540"/>
      </w:pPr>
      <w:rPr>
        <w:rFonts w:ascii="Arial" w:hAnsi="Arial"/>
        <w:b w:val="0"/>
        <w:sz w:val="32"/>
      </w:rPr>
    </w:lvl>
    <w:lvl w:ilvl="1">
      <w:numFmt w:val="bullet"/>
      <w:lvlText w:val="•"/>
      <w:lvlJc w:val="left"/>
      <w:pPr>
        <w:ind w:left="1831" w:hanging="540"/>
      </w:pPr>
    </w:lvl>
    <w:lvl w:ilvl="2">
      <w:numFmt w:val="bullet"/>
      <w:lvlText w:val="•"/>
      <w:lvlJc w:val="left"/>
      <w:pPr>
        <w:ind w:left="2876" w:hanging="540"/>
      </w:pPr>
    </w:lvl>
    <w:lvl w:ilvl="3">
      <w:numFmt w:val="bullet"/>
      <w:lvlText w:val="•"/>
      <w:lvlJc w:val="left"/>
      <w:pPr>
        <w:ind w:left="3922" w:hanging="540"/>
      </w:pPr>
    </w:lvl>
    <w:lvl w:ilvl="4">
      <w:numFmt w:val="bullet"/>
      <w:lvlText w:val="•"/>
      <w:lvlJc w:val="left"/>
      <w:pPr>
        <w:ind w:left="4967" w:hanging="540"/>
      </w:pPr>
    </w:lvl>
    <w:lvl w:ilvl="5">
      <w:numFmt w:val="bullet"/>
      <w:lvlText w:val="•"/>
      <w:lvlJc w:val="left"/>
      <w:pPr>
        <w:ind w:left="6013" w:hanging="540"/>
      </w:pPr>
    </w:lvl>
    <w:lvl w:ilvl="6">
      <w:numFmt w:val="bullet"/>
      <w:lvlText w:val="•"/>
      <w:lvlJc w:val="left"/>
      <w:pPr>
        <w:ind w:left="7058" w:hanging="540"/>
      </w:pPr>
    </w:lvl>
    <w:lvl w:ilvl="7">
      <w:numFmt w:val="bullet"/>
      <w:lvlText w:val="•"/>
      <w:lvlJc w:val="left"/>
      <w:pPr>
        <w:ind w:left="8103" w:hanging="540"/>
      </w:pPr>
    </w:lvl>
    <w:lvl w:ilvl="8">
      <w:numFmt w:val="bullet"/>
      <w:lvlText w:val="•"/>
      <w:lvlJc w:val="left"/>
      <w:pPr>
        <w:ind w:left="9149" w:hanging="540"/>
      </w:pPr>
    </w:lvl>
  </w:abstractNum>
  <w:abstractNum w:abstractNumId="5">
    <w:nsid w:val="00000407"/>
    <w:multiLevelType w:val="multilevel"/>
    <w:tmpl w:val="0000088A"/>
    <w:lvl w:ilvl="0">
      <w:numFmt w:val="bullet"/>
      <w:lvlText w:val="•"/>
      <w:lvlJc w:val="left"/>
      <w:pPr>
        <w:ind w:left="645" w:hanging="540"/>
      </w:pPr>
      <w:rPr>
        <w:rFonts w:ascii="Arial" w:hAnsi="Arial"/>
        <w:b w:val="0"/>
        <w:w w:val="99"/>
        <w:sz w:val="64"/>
      </w:rPr>
    </w:lvl>
    <w:lvl w:ilvl="1">
      <w:numFmt w:val="bullet"/>
      <w:lvlText w:val=""/>
      <w:lvlJc w:val="left"/>
      <w:pPr>
        <w:ind w:left="840" w:hanging="361"/>
      </w:pPr>
      <w:rPr>
        <w:rFonts w:ascii="Wingdings" w:hAnsi="Wingdings"/>
        <w:b w:val="0"/>
        <w:sz w:val="22"/>
      </w:rPr>
    </w:lvl>
    <w:lvl w:ilvl="2">
      <w:numFmt w:val="bullet"/>
      <w:lvlText w:val="•"/>
      <w:lvlJc w:val="left"/>
      <w:pPr>
        <w:ind w:left="1728" w:hanging="361"/>
      </w:pPr>
    </w:lvl>
    <w:lvl w:ilvl="3">
      <w:numFmt w:val="bullet"/>
      <w:lvlText w:val="•"/>
      <w:lvlJc w:val="left"/>
      <w:pPr>
        <w:ind w:left="2617" w:hanging="361"/>
      </w:pPr>
    </w:lvl>
    <w:lvl w:ilvl="4">
      <w:numFmt w:val="bullet"/>
      <w:lvlText w:val="•"/>
      <w:lvlJc w:val="left"/>
      <w:pPr>
        <w:ind w:left="3506" w:hanging="361"/>
      </w:pPr>
    </w:lvl>
    <w:lvl w:ilvl="5">
      <w:numFmt w:val="bullet"/>
      <w:lvlText w:val="•"/>
      <w:lvlJc w:val="left"/>
      <w:pPr>
        <w:ind w:left="4395" w:hanging="361"/>
      </w:pPr>
    </w:lvl>
    <w:lvl w:ilvl="6">
      <w:numFmt w:val="bullet"/>
      <w:lvlText w:val="•"/>
      <w:lvlJc w:val="left"/>
      <w:pPr>
        <w:ind w:left="5284" w:hanging="361"/>
      </w:pPr>
    </w:lvl>
    <w:lvl w:ilvl="7">
      <w:numFmt w:val="bullet"/>
      <w:lvlText w:val="•"/>
      <w:lvlJc w:val="left"/>
      <w:pPr>
        <w:ind w:left="6173" w:hanging="361"/>
      </w:pPr>
    </w:lvl>
    <w:lvl w:ilvl="8">
      <w:numFmt w:val="bullet"/>
      <w:lvlText w:val="•"/>
      <w:lvlJc w:val="left"/>
      <w:pPr>
        <w:ind w:left="7062" w:hanging="361"/>
      </w:pPr>
    </w:lvl>
  </w:abstractNum>
  <w:abstractNum w:abstractNumId="6">
    <w:nsid w:val="10542661"/>
    <w:multiLevelType w:val="multilevel"/>
    <w:tmpl w:val="00000887"/>
    <w:lvl w:ilvl="0">
      <w:start w:val="1"/>
      <w:numFmt w:val="decimal"/>
      <w:lvlText w:val="%1."/>
      <w:lvlJc w:val="left"/>
      <w:pPr>
        <w:ind w:left="240" w:hanging="240"/>
      </w:pPr>
      <w:rPr>
        <w:rFonts w:ascii="Arial" w:hAnsi="Arial" w:cs="Arial"/>
        <w:b w:val="0"/>
        <w:bCs w:val="0"/>
        <w:spacing w:val="-1"/>
        <w:sz w:val="22"/>
        <w:szCs w:val="22"/>
      </w:rPr>
    </w:lvl>
    <w:lvl w:ilvl="1">
      <w:numFmt w:val="bullet"/>
      <w:lvlText w:val="•"/>
      <w:lvlJc w:val="left"/>
      <w:pPr>
        <w:ind w:left="1350" w:hanging="240"/>
      </w:pPr>
    </w:lvl>
    <w:lvl w:ilvl="2">
      <w:numFmt w:val="bullet"/>
      <w:lvlText w:val="•"/>
      <w:lvlJc w:val="left"/>
      <w:pPr>
        <w:ind w:left="2459" w:hanging="240"/>
      </w:pPr>
    </w:lvl>
    <w:lvl w:ilvl="3">
      <w:numFmt w:val="bullet"/>
      <w:lvlText w:val="•"/>
      <w:lvlJc w:val="left"/>
      <w:pPr>
        <w:ind w:left="3569" w:hanging="240"/>
      </w:pPr>
    </w:lvl>
    <w:lvl w:ilvl="4">
      <w:numFmt w:val="bullet"/>
      <w:lvlText w:val="•"/>
      <w:lvlJc w:val="left"/>
      <w:pPr>
        <w:ind w:left="4678" w:hanging="240"/>
      </w:pPr>
    </w:lvl>
    <w:lvl w:ilvl="5">
      <w:numFmt w:val="bullet"/>
      <w:lvlText w:val="•"/>
      <w:lvlJc w:val="left"/>
      <w:pPr>
        <w:ind w:left="5788" w:hanging="240"/>
      </w:pPr>
    </w:lvl>
    <w:lvl w:ilvl="6">
      <w:numFmt w:val="bullet"/>
      <w:lvlText w:val="•"/>
      <w:lvlJc w:val="left"/>
      <w:pPr>
        <w:ind w:left="6897" w:hanging="240"/>
      </w:pPr>
    </w:lvl>
    <w:lvl w:ilvl="7">
      <w:numFmt w:val="bullet"/>
      <w:lvlText w:val="•"/>
      <w:lvlJc w:val="left"/>
      <w:pPr>
        <w:ind w:left="8007" w:hanging="240"/>
      </w:pPr>
    </w:lvl>
    <w:lvl w:ilvl="8">
      <w:numFmt w:val="bullet"/>
      <w:lvlText w:val="•"/>
      <w:lvlJc w:val="left"/>
      <w:pPr>
        <w:ind w:left="9116" w:hanging="240"/>
      </w:pPr>
    </w:lvl>
  </w:abstractNum>
  <w:abstractNum w:abstractNumId="7">
    <w:nsid w:val="1D6C7EF6"/>
    <w:multiLevelType w:val="hybridMultilevel"/>
    <w:tmpl w:val="3A2E43BE"/>
    <w:lvl w:ilvl="0" w:tplc="702A608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8">
    <w:nsid w:val="6D594C35"/>
    <w:multiLevelType w:val="multilevel"/>
    <w:tmpl w:val="00000887"/>
    <w:lvl w:ilvl="0">
      <w:start w:val="1"/>
      <w:numFmt w:val="decimal"/>
      <w:lvlText w:val="%1."/>
      <w:lvlJc w:val="left"/>
      <w:pPr>
        <w:ind w:left="104" w:hanging="240"/>
      </w:pPr>
      <w:rPr>
        <w:rFonts w:ascii="Arial" w:hAnsi="Arial" w:cs="Arial"/>
        <w:b w:val="0"/>
        <w:bCs w:val="0"/>
        <w:spacing w:val="-1"/>
        <w:sz w:val="22"/>
        <w:szCs w:val="22"/>
      </w:rPr>
    </w:lvl>
    <w:lvl w:ilvl="1">
      <w:numFmt w:val="bullet"/>
      <w:lvlText w:val="•"/>
      <w:lvlJc w:val="left"/>
      <w:pPr>
        <w:ind w:left="1214" w:hanging="240"/>
      </w:pPr>
    </w:lvl>
    <w:lvl w:ilvl="2">
      <w:numFmt w:val="bullet"/>
      <w:lvlText w:val="•"/>
      <w:lvlJc w:val="left"/>
      <w:pPr>
        <w:ind w:left="2323" w:hanging="240"/>
      </w:pPr>
    </w:lvl>
    <w:lvl w:ilvl="3">
      <w:numFmt w:val="bullet"/>
      <w:lvlText w:val="•"/>
      <w:lvlJc w:val="left"/>
      <w:pPr>
        <w:ind w:left="3433" w:hanging="240"/>
      </w:pPr>
    </w:lvl>
    <w:lvl w:ilvl="4">
      <w:numFmt w:val="bullet"/>
      <w:lvlText w:val="•"/>
      <w:lvlJc w:val="left"/>
      <w:pPr>
        <w:ind w:left="4542" w:hanging="240"/>
      </w:pPr>
    </w:lvl>
    <w:lvl w:ilvl="5">
      <w:numFmt w:val="bullet"/>
      <w:lvlText w:val="•"/>
      <w:lvlJc w:val="left"/>
      <w:pPr>
        <w:ind w:left="5652" w:hanging="240"/>
      </w:pPr>
    </w:lvl>
    <w:lvl w:ilvl="6">
      <w:numFmt w:val="bullet"/>
      <w:lvlText w:val="•"/>
      <w:lvlJc w:val="left"/>
      <w:pPr>
        <w:ind w:left="6761" w:hanging="240"/>
      </w:pPr>
    </w:lvl>
    <w:lvl w:ilvl="7">
      <w:numFmt w:val="bullet"/>
      <w:lvlText w:val="•"/>
      <w:lvlJc w:val="left"/>
      <w:pPr>
        <w:ind w:left="7871" w:hanging="240"/>
      </w:pPr>
    </w:lvl>
    <w:lvl w:ilvl="8">
      <w:numFmt w:val="bullet"/>
      <w:lvlText w:val="•"/>
      <w:lvlJc w:val="left"/>
      <w:pPr>
        <w:ind w:left="8980" w:hanging="24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3C"/>
    <w:rsid w:val="00035FB7"/>
    <w:rsid w:val="0012759F"/>
    <w:rsid w:val="00157D1F"/>
    <w:rsid w:val="002427BD"/>
    <w:rsid w:val="003255B9"/>
    <w:rsid w:val="003B31AE"/>
    <w:rsid w:val="003D30FC"/>
    <w:rsid w:val="00443ED0"/>
    <w:rsid w:val="00460B2D"/>
    <w:rsid w:val="00574201"/>
    <w:rsid w:val="006F0234"/>
    <w:rsid w:val="007530F1"/>
    <w:rsid w:val="0076106A"/>
    <w:rsid w:val="007A15D3"/>
    <w:rsid w:val="00925FAF"/>
    <w:rsid w:val="00A0493C"/>
    <w:rsid w:val="00B51453"/>
    <w:rsid w:val="00B73F7B"/>
    <w:rsid w:val="00BA2A73"/>
    <w:rsid w:val="00BD485F"/>
    <w:rsid w:val="00C7158C"/>
    <w:rsid w:val="00D02349"/>
    <w:rsid w:val="00D52474"/>
    <w:rsid w:val="00ED75A5"/>
    <w:rsid w:val="00FB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2AC3"/>
  <w15:docId w15:val="{463A4218-E7B9-4D8D-9935-B42CBAAD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493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A0493C"/>
    <w:pPr>
      <w:ind w:left="108"/>
      <w:outlineLvl w:val="0"/>
    </w:pPr>
    <w:rPr>
      <w:rFonts w:ascii="Calibri" w:hAnsi="Calibri" w:cs="Calibri"/>
      <w:b/>
      <w:bCs/>
      <w:sz w:val="180"/>
      <w:szCs w:val="180"/>
    </w:rPr>
  </w:style>
  <w:style w:type="paragraph" w:styleId="Heading2">
    <w:name w:val="heading 2"/>
    <w:basedOn w:val="Normal"/>
    <w:next w:val="Normal"/>
    <w:link w:val="Heading2Char"/>
    <w:uiPriority w:val="1"/>
    <w:qFormat/>
    <w:rsid w:val="00A0493C"/>
    <w:pPr>
      <w:ind w:left="103"/>
      <w:outlineLvl w:val="1"/>
    </w:pPr>
    <w:rPr>
      <w:rFonts w:ascii="Calibri" w:hAnsi="Calibri" w:cs="Calibri"/>
      <w:b/>
      <w:bCs/>
      <w:sz w:val="108"/>
      <w:szCs w:val="108"/>
    </w:rPr>
  </w:style>
  <w:style w:type="paragraph" w:styleId="Heading3">
    <w:name w:val="heading 3"/>
    <w:basedOn w:val="Normal"/>
    <w:next w:val="Normal"/>
    <w:link w:val="Heading3Char"/>
    <w:uiPriority w:val="1"/>
    <w:qFormat/>
    <w:rsid w:val="00A0493C"/>
    <w:pPr>
      <w:outlineLvl w:val="2"/>
    </w:pPr>
    <w:rPr>
      <w:rFonts w:ascii="Calibri" w:hAnsi="Calibri" w:cs="Calibri"/>
      <w:sz w:val="108"/>
      <w:szCs w:val="108"/>
    </w:rPr>
  </w:style>
  <w:style w:type="paragraph" w:styleId="Heading4">
    <w:name w:val="heading 4"/>
    <w:basedOn w:val="Normal"/>
    <w:next w:val="Normal"/>
    <w:link w:val="Heading4Char"/>
    <w:uiPriority w:val="1"/>
    <w:qFormat/>
    <w:rsid w:val="00A0493C"/>
    <w:pPr>
      <w:outlineLvl w:val="3"/>
    </w:pPr>
    <w:rPr>
      <w:rFonts w:ascii="Calibri" w:hAnsi="Calibri" w:cs="Calibri"/>
      <w:b/>
      <w:bCs/>
      <w:sz w:val="104"/>
      <w:szCs w:val="104"/>
    </w:rPr>
  </w:style>
  <w:style w:type="paragraph" w:styleId="Heading5">
    <w:name w:val="heading 5"/>
    <w:basedOn w:val="Normal"/>
    <w:next w:val="Normal"/>
    <w:link w:val="Heading5Char"/>
    <w:uiPriority w:val="1"/>
    <w:qFormat/>
    <w:rsid w:val="00A0493C"/>
    <w:pPr>
      <w:ind w:left="97"/>
      <w:outlineLvl w:val="4"/>
    </w:pPr>
    <w:rPr>
      <w:rFonts w:ascii="Calibri" w:hAnsi="Calibri" w:cs="Calibri"/>
      <w:sz w:val="88"/>
      <w:szCs w:val="88"/>
    </w:rPr>
  </w:style>
  <w:style w:type="paragraph" w:styleId="Heading6">
    <w:name w:val="heading 6"/>
    <w:basedOn w:val="Normal"/>
    <w:next w:val="Normal"/>
    <w:link w:val="Heading6Char"/>
    <w:uiPriority w:val="1"/>
    <w:qFormat/>
    <w:rsid w:val="00A0493C"/>
    <w:pPr>
      <w:ind w:left="92"/>
      <w:outlineLvl w:val="5"/>
    </w:pPr>
    <w:rPr>
      <w:rFonts w:ascii="Calibri" w:hAnsi="Calibri" w:cs="Calibri"/>
      <w:b/>
      <w:bCs/>
      <w:sz w:val="68"/>
      <w:szCs w:val="68"/>
    </w:rPr>
  </w:style>
  <w:style w:type="paragraph" w:styleId="Heading7">
    <w:name w:val="heading 7"/>
    <w:basedOn w:val="Normal"/>
    <w:next w:val="Normal"/>
    <w:link w:val="Heading7Char"/>
    <w:uiPriority w:val="1"/>
    <w:qFormat/>
    <w:rsid w:val="00A0493C"/>
    <w:pPr>
      <w:ind w:left="95"/>
      <w:outlineLvl w:val="6"/>
    </w:pPr>
    <w:rPr>
      <w:rFonts w:ascii="Calibri" w:hAnsi="Calibri" w:cs="Calibri"/>
      <w:b/>
      <w:bCs/>
      <w:sz w:val="52"/>
      <w:szCs w:val="52"/>
    </w:rPr>
  </w:style>
  <w:style w:type="paragraph" w:styleId="Heading8">
    <w:name w:val="heading 8"/>
    <w:basedOn w:val="Normal"/>
    <w:next w:val="Normal"/>
    <w:link w:val="Heading8Char"/>
    <w:uiPriority w:val="1"/>
    <w:qFormat/>
    <w:rsid w:val="00A0493C"/>
    <w:pPr>
      <w:ind w:left="1066"/>
      <w:outlineLvl w:val="7"/>
    </w:pPr>
    <w:rPr>
      <w:rFonts w:ascii="Arial" w:hAnsi="Arial" w:cs="Arial"/>
      <w:b/>
      <w:bCs/>
      <w:sz w:val="36"/>
      <w:szCs w:val="36"/>
    </w:rPr>
  </w:style>
  <w:style w:type="paragraph" w:styleId="Heading9">
    <w:name w:val="heading 9"/>
    <w:basedOn w:val="Normal"/>
    <w:next w:val="Normal"/>
    <w:link w:val="Heading9Char"/>
    <w:uiPriority w:val="1"/>
    <w:qFormat/>
    <w:rsid w:val="00A0493C"/>
    <w:pPr>
      <w:ind w:left="957"/>
      <w:outlineLvl w:val="8"/>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3C"/>
    <w:rPr>
      <w:rFonts w:ascii="Calibri" w:eastAsiaTheme="minorEastAsia" w:hAnsi="Calibri" w:cs="Calibri"/>
      <w:b/>
      <w:bCs/>
      <w:sz w:val="180"/>
      <w:szCs w:val="180"/>
    </w:rPr>
  </w:style>
  <w:style w:type="character" w:customStyle="1" w:styleId="Heading2Char">
    <w:name w:val="Heading 2 Char"/>
    <w:basedOn w:val="DefaultParagraphFont"/>
    <w:link w:val="Heading2"/>
    <w:uiPriority w:val="9"/>
    <w:rsid w:val="00A0493C"/>
    <w:rPr>
      <w:rFonts w:ascii="Calibri" w:eastAsiaTheme="minorEastAsia" w:hAnsi="Calibri" w:cs="Calibri"/>
      <w:b/>
      <w:bCs/>
      <w:sz w:val="108"/>
      <w:szCs w:val="108"/>
    </w:rPr>
  </w:style>
  <w:style w:type="character" w:customStyle="1" w:styleId="Heading3Char">
    <w:name w:val="Heading 3 Char"/>
    <w:basedOn w:val="DefaultParagraphFont"/>
    <w:link w:val="Heading3"/>
    <w:uiPriority w:val="9"/>
    <w:rsid w:val="00A0493C"/>
    <w:rPr>
      <w:rFonts w:ascii="Calibri" w:eastAsiaTheme="minorEastAsia" w:hAnsi="Calibri" w:cs="Calibri"/>
      <w:sz w:val="108"/>
      <w:szCs w:val="108"/>
    </w:rPr>
  </w:style>
  <w:style w:type="character" w:customStyle="1" w:styleId="Heading4Char">
    <w:name w:val="Heading 4 Char"/>
    <w:basedOn w:val="DefaultParagraphFont"/>
    <w:link w:val="Heading4"/>
    <w:uiPriority w:val="9"/>
    <w:rsid w:val="00A0493C"/>
    <w:rPr>
      <w:rFonts w:ascii="Calibri" w:eastAsiaTheme="minorEastAsia" w:hAnsi="Calibri" w:cs="Calibri"/>
      <w:b/>
      <w:bCs/>
      <w:sz w:val="104"/>
      <w:szCs w:val="104"/>
    </w:rPr>
  </w:style>
  <w:style w:type="character" w:customStyle="1" w:styleId="Heading5Char">
    <w:name w:val="Heading 5 Char"/>
    <w:basedOn w:val="DefaultParagraphFont"/>
    <w:link w:val="Heading5"/>
    <w:uiPriority w:val="9"/>
    <w:rsid w:val="00A0493C"/>
    <w:rPr>
      <w:rFonts w:ascii="Calibri" w:eastAsiaTheme="minorEastAsia" w:hAnsi="Calibri" w:cs="Calibri"/>
      <w:sz w:val="88"/>
      <w:szCs w:val="88"/>
    </w:rPr>
  </w:style>
  <w:style w:type="character" w:customStyle="1" w:styleId="Heading6Char">
    <w:name w:val="Heading 6 Char"/>
    <w:basedOn w:val="DefaultParagraphFont"/>
    <w:link w:val="Heading6"/>
    <w:uiPriority w:val="9"/>
    <w:rsid w:val="00A0493C"/>
    <w:rPr>
      <w:rFonts w:ascii="Calibri" w:eastAsiaTheme="minorEastAsia" w:hAnsi="Calibri" w:cs="Calibri"/>
      <w:b/>
      <w:bCs/>
      <w:sz w:val="68"/>
      <w:szCs w:val="68"/>
    </w:rPr>
  </w:style>
  <w:style w:type="character" w:customStyle="1" w:styleId="Heading7Char">
    <w:name w:val="Heading 7 Char"/>
    <w:basedOn w:val="DefaultParagraphFont"/>
    <w:link w:val="Heading7"/>
    <w:uiPriority w:val="9"/>
    <w:rsid w:val="00A0493C"/>
    <w:rPr>
      <w:rFonts w:ascii="Calibri" w:eastAsiaTheme="minorEastAsia" w:hAnsi="Calibri" w:cs="Calibri"/>
      <w:b/>
      <w:bCs/>
      <w:sz w:val="52"/>
      <w:szCs w:val="52"/>
    </w:rPr>
  </w:style>
  <w:style w:type="character" w:customStyle="1" w:styleId="Heading8Char">
    <w:name w:val="Heading 8 Char"/>
    <w:basedOn w:val="DefaultParagraphFont"/>
    <w:link w:val="Heading8"/>
    <w:uiPriority w:val="9"/>
    <w:rsid w:val="00A0493C"/>
    <w:rPr>
      <w:rFonts w:ascii="Arial" w:eastAsiaTheme="minorEastAsia" w:hAnsi="Arial" w:cs="Arial"/>
      <w:b/>
      <w:bCs/>
      <w:sz w:val="36"/>
      <w:szCs w:val="36"/>
    </w:rPr>
  </w:style>
  <w:style w:type="character" w:customStyle="1" w:styleId="Heading9Char">
    <w:name w:val="Heading 9 Char"/>
    <w:basedOn w:val="DefaultParagraphFont"/>
    <w:link w:val="Heading9"/>
    <w:uiPriority w:val="9"/>
    <w:rsid w:val="00A0493C"/>
    <w:rPr>
      <w:rFonts w:ascii="Arial" w:eastAsiaTheme="minorEastAsia" w:hAnsi="Arial" w:cs="Arial"/>
      <w:b/>
      <w:bCs/>
      <w:sz w:val="32"/>
      <w:szCs w:val="32"/>
    </w:rPr>
  </w:style>
  <w:style w:type="paragraph" w:styleId="BodyText">
    <w:name w:val="Body Text"/>
    <w:basedOn w:val="Normal"/>
    <w:link w:val="BodyTextChar"/>
    <w:uiPriority w:val="1"/>
    <w:qFormat/>
    <w:rsid w:val="00A0493C"/>
    <w:pPr>
      <w:ind w:left="100"/>
    </w:pPr>
    <w:rPr>
      <w:rFonts w:ascii="Arial" w:hAnsi="Arial" w:cs="Arial"/>
      <w:sz w:val="22"/>
      <w:szCs w:val="22"/>
    </w:rPr>
  </w:style>
  <w:style w:type="character" w:customStyle="1" w:styleId="BodyTextChar">
    <w:name w:val="Body Text Char"/>
    <w:basedOn w:val="DefaultParagraphFont"/>
    <w:link w:val="BodyText"/>
    <w:uiPriority w:val="99"/>
    <w:rsid w:val="00A0493C"/>
    <w:rPr>
      <w:rFonts w:ascii="Arial" w:eastAsiaTheme="minorEastAsia" w:hAnsi="Arial" w:cs="Arial"/>
    </w:rPr>
  </w:style>
  <w:style w:type="paragraph" w:styleId="ListParagraph">
    <w:name w:val="List Paragraph"/>
    <w:basedOn w:val="Normal"/>
    <w:uiPriority w:val="1"/>
    <w:qFormat/>
    <w:rsid w:val="00A0493C"/>
  </w:style>
  <w:style w:type="paragraph" w:customStyle="1" w:styleId="TableParagraph">
    <w:name w:val="Table Paragraph"/>
    <w:basedOn w:val="Normal"/>
    <w:uiPriority w:val="1"/>
    <w:qFormat/>
    <w:rsid w:val="00A0493C"/>
  </w:style>
  <w:style w:type="paragraph" w:styleId="Header">
    <w:name w:val="header"/>
    <w:basedOn w:val="Normal"/>
    <w:link w:val="HeaderChar"/>
    <w:uiPriority w:val="99"/>
    <w:unhideWhenUsed/>
    <w:rsid w:val="00A0493C"/>
    <w:pPr>
      <w:tabs>
        <w:tab w:val="center" w:pos="4680"/>
        <w:tab w:val="right" w:pos="9360"/>
      </w:tabs>
    </w:pPr>
  </w:style>
  <w:style w:type="character" w:customStyle="1" w:styleId="HeaderChar">
    <w:name w:val="Header Char"/>
    <w:basedOn w:val="DefaultParagraphFont"/>
    <w:link w:val="Header"/>
    <w:uiPriority w:val="99"/>
    <w:rsid w:val="00A0493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0493C"/>
    <w:pPr>
      <w:tabs>
        <w:tab w:val="center" w:pos="4680"/>
        <w:tab w:val="right" w:pos="9360"/>
      </w:tabs>
    </w:pPr>
  </w:style>
  <w:style w:type="character" w:customStyle="1" w:styleId="FooterChar">
    <w:name w:val="Footer Char"/>
    <w:basedOn w:val="DefaultParagraphFont"/>
    <w:link w:val="Footer"/>
    <w:uiPriority w:val="99"/>
    <w:rsid w:val="00A0493C"/>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51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453"/>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D30FC"/>
    <w:rPr>
      <w:sz w:val="16"/>
      <w:szCs w:val="16"/>
    </w:rPr>
  </w:style>
  <w:style w:type="paragraph" w:styleId="CommentText">
    <w:name w:val="annotation text"/>
    <w:basedOn w:val="Normal"/>
    <w:link w:val="CommentTextChar"/>
    <w:uiPriority w:val="99"/>
    <w:semiHidden/>
    <w:unhideWhenUsed/>
    <w:rsid w:val="003D30FC"/>
    <w:rPr>
      <w:sz w:val="20"/>
      <w:szCs w:val="20"/>
    </w:rPr>
  </w:style>
  <w:style w:type="character" w:customStyle="1" w:styleId="CommentTextChar">
    <w:name w:val="Comment Text Char"/>
    <w:basedOn w:val="DefaultParagraphFont"/>
    <w:link w:val="CommentText"/>
    <w:uiPriority w:val="99"/>
    <w:semiHidden/>
    <w:rsid w:val="003D30F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30FC"/>
    <w:rPr>
      <w:b/>
      <w:bCs/>
    </w:rPr>
  </w:style>
  <w:style w:type="character" w:customStyle="1" w:styleId="CommentSubjectChar">
    <w:name w:val="Comment Subject Char"/>
    <w:basedOn w:val="CommentTextChar"/>
    <w:link w:val="CommentSubject"/>
    <w:uiPriority w:val="99"/>
    <w:semiHidden/>
    <w:rsid w:val="003D30FC"/>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oholalert.com/dui-conviction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coholalert.com/driving-under-the-influence.html" TargetMode="External"/><Relationship Id="rId12" Type="http://schemas.openxmlformats.org/officeDocument/2006/relationships/hyperlink" Target="http://www.duiansw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ianswer.com/" TargetMode="External"/><Relationship Id="rId11" Type="http://schemas.openxmlformats.org/officeDocument/2006/relationships/hyperlink" Target="http://www.alcoholalert.com/drunk-driving-facts.html" TargetMode="External"/><Relationship Id="rId5" Type="http://schemas.openxmlformats.org/officeDocument/2006/relationships/hyperlink" Target="http://www.alcoholalert.com/" TargetMode="External"/><Relationship Id="rId10" Type="http://schemas.openxmlformats.org/officeDocument/2006/relationships/hyperlink" Target="http://www.alcoholalert.com/drunk-driving-statistics-california.html" TargetMode="External"/><Relationship Id="rId4" Type="http://schemas.openxmlformats.org/officeDocument/2006/relationships/webSettings" Target="webSettings.xml"/><Relationship Id="rId9" Type="http://schemas.openxmlformats.org/officeDocument/2006/relationships/hyperlink" Target="http://www.alcoholalert.com/dui-law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Judical Branch</Company>
  <LinksUpToDate>false</LinksUpToDate>
  <CharactersWithSpaces>18089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Pelander, John</cp:lastModifiedBy>
  <cp:revision>4</cp:revision>
  <dcterms:created xsi:type="dcterms:W3CDTF">2014-12-02T18:48:00Z</dcterms:created>
  <dcterms:modified xsi:type="dcterms:W3CDTF">2014-12-02T23:31:00Z</dcterms:modified>
</cp:coreProperties>
</file>